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73" w:rsidRDefault="003F1173">
      <w:pPr>
        <w:spacing w:before="9" w:line="120" w:lineRule="exact"/>
        <w:rPr>
          <w:sz w:val="13"/>
          <w:szCs w:val="13"/>
        </w:rPr>
      </w:pPr>
    </w:p>
    <w:p w:rsidR="00747D21" w:rsidRDefault="003F1173">
      <w:pPr>
        <w:spacing w:before="9" w:line="120" w:lineRule="exact"/>
        <w:rPr>
          <w:sz w:val="13"/>
          <w:szCs w:val="13"/>
        </w:rPr>
      </w:pPr>
      <w:bookmarkStart w:id="0" w:name="_GoBack"/>
      <w:bookmarkEnd w:id="0"/>
      <w:r>
        <w:pict>
          <v:group id="_x0000_s1183" style="position:absolute;margin-left:0;margin-top:0;width:282.8pt;height:595pt;z-index:-3161;mso-position-horizontal-relative:page;mso-position-vertical-relative:page" coordsize="5656,11900">
            <v:group id="_x0000_s1184" style="position:absolute;left:-288;top:-277;width:6236;height:10761" coordorigin="-288,-277" coordsize="6236,10761">
              <v:shape id="_x0000_s1194" style="position:absolute;left:-288;top:-277;width:6236;height:10761" coordorigin="-288,-277" coordsize="6236,10761" path="m5656,10042l5656,,,,,10462r5656,-420xe" fillcolor="#00aeee" stroked="f">
                <v:path arrowok="t"/>
              </v:shape>
              <v:group id="_x0000_s1185" style="position:absolute;left:-288;top:7862;width:6236;height:1829" coordorigin="-288,7862" coordsize="6236,1829">
                <v:shape id="_x0000_s1193" style="position:absolute;left:-288;top:7862;width:6236;height:1829" coordorigin="-288,7862" coordsize="6236,1829" path="m5656,7888l,8397,,9505r5656,177l5656,7888xe" fillcolor="#0093ca" stroked="f">
                  <v:path arrowok="t"/>
                </v:shape>
                <v:group id="_x0000_s1186" style="position:absolute;left:-288;top:9496;width:6236;height:841" coordorigin="-288,9496" coordsize="6236,841">
                  <v:shape id="_x0000_s1192" style="position:absolute;left:-288;top:9496;width:6236;height:841" coordorigin="-288,9496" coordsize="6236,841" path="m5656,9849r,-167l,9505r,809l5656,9849xe" fillcolor="#0078a6" stroked="f">
                    <v:path arrowok="t"/>
                  </v:shape>
                  <v:group id="_x0000_s1187" style="position:absolute;left:-288;top:9825;width:6236;height:2370" coordorigin="-288,9825" coordsize="6236,2370">
                    <v:shape id="_x0000_s1191" style="position:absolute;left:-288;top:9825;width:6236;height:2370" coordorigin="-288,9825" coordsize="6236,2370" path="m5656,9849l,10314r,1586l5656,11900r,-2051xe" fillcolor="#00547f" stroked="f">
                      <v:path arrowok="t"/>
                    </v:shape>
                    <v:group id="_x0000_s1188" style="position:absolute;left:-288;top:-277;width:6236;height:3748" coordorigin="-288,-277" coordsize="6236,3748">
                      <v:shape id="_x0000_s1190" style="position:absolute;left:-288;top:-277;width:6236;height:3748" coordorigin="-288,-277" coordsize="6236,3748" path="m5656,l,,,3099r5656,354l5656,xe" fillcolor="#00a1dd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89" type="#_x0000_t75" style="position:absolute;left:3217;top:10785;width:2220;height:910">
                        <v:imagedata r:id="rId5" o:title="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747D21">
      <w:pPr>
        <w:spacing w:line="200" w:lineRule="exact"/>
      </w:pPr>
    </w:p>
    <w:p w:rsidR="00747D21" w:rsidRDefault="003F1173">
      <w:pPr>
        <w:spacing w:before="10"/>
        <w:ind w:left="1830"/>
        <w:rPr>
          <w:sz w:val="36"/>
          <w:szCs w:val="36"/>
        </w:rPr>
      </w:pPr>
      <w:r>
        <w:rPr>
          <w:color w:val="FEFFFE"/>
          <w:spacing w:val="-4"/>
          <w:w w:val="90"/>
          <w:sz w:val="36"/>
          <w:szCs w:val="36"/>
        </w:rPr>
        <w:t>AN</w:t>
      </w:r>
      <w:r>
        <w:rPr>
          <w:color w:val="FEFFFE"/>
          <w:w w:val="90"/>
          <w:sz w:val="36"/>
          <w:szCs w:val="36"/>
        </w:rPr>
        <w:t>Z</w:t>
      </w:r>
      <w:r>
        <w:rPr>
          <w:color w:val="FEFFFE"/>
          <w:spacing w:val="-1"/>
          <w:w w:val="90"/>
          <w:sz w:val="36"/>
          <w:szCs w:val="36"/>
        </w:rPr>
        <w:t xml:space="preserve"> </w:t>
      </w:r>
      <w:r>
        <w:rPr>
          <w:color w:val="FEFFFE"/>
          <w:spacing w:val="-6"/>
          <w:w w:val="105"/>
          <w:sz w:val="36"/>
          <w:szCs w:val="36"/>
        </w:rPr>
        <w:t>C</w:t>
      </w:r>
      <w:r>
        <w:rPr>
          <w:color w:val="FEFFFE"/>
          <w:spacing w:val="-3"/>
          <w:w w:val="105"/>
          <w:sz w:val="36"/>
          <w:szCs w:val="36"/>
        </w:rPr>
        <w:t>r</w:t>
      </w:r>
      <w:r>
        <w:rPr>
          <w:color w:val="FEFFFE"/>
          <w:w w:val="105"/>
          <w:sz w:val="36"/>
          <w:szCs w:val="36"/>
        </w:rPr>
        <w:t>e</w:t>
      </w:r>
      <w:r>
        <w:rPr>
          <w:color w:val="FEFFFE"/>
          <w:spacing w:val="-3"/>
          <w:w w:val="105"/>
          <w:sz w:val="36"/>
          <w:szCs w:val="36"/>
        </w:rPr>
        <w:t>di</w:t>
      </w:r>
      <w:r>
        <w:rPr>
          <w:color w:val="FEFFFE"/>
          <w:w w:val="105"/>
          <w:sz w:val="36"/>
          <w:szCs w:val="36"/>
        </w:rPr>
        <w:t>t</w:t>
      </w:r>
      <w:r>
        <w:rPr>
          <w:color w:val="FEFFFE"/>
          <w:spacing w:val="-13"/>
          <w:w w:val="105"/>
          <w:sz w:val="36"/>
          <w:szCs w:val="36"/>
        </w:rPr>
        <w:t xml:space="preserve"> </w:t>
      </w:r>
      <w:r>
        <w:rPr>
          <w:color w:val="FEFFFE"/>
          <w:spacing w:val="-3"/>
          <w:w w:val="88"/>
          <w:sz w:val="36"/>
          <w:szCs w:val="36"/>
        </w:rPr>
        <w:t>C</w:t>
      </w:r>
      <w:r>
        <w:rPr>
          <w:color w:val="FEFFFE"/>
          <w:spacing w:val="-3"/>
          <w:w w:val="114"/>
          <w:sz w:val="36"/>
          <w:szCs w:val="36"/>
        </w:rPr>
        <w:t>a</w:t>
      </w:r>
      <w:r>
        <w:rPr>
          <w:color w:val="FEFFFE"/>
          <w:spacing w:val="-2"/>
          <w:w w:val="106"/>
          <w:sz w:val="36"/>
          <w:szCs w:val="36"/>
        </w:rPr>
        <w:t>r</w:t>
      </w:r>
      <w:r>
        <w:rPr>
          <w:color w:val="FEFFFE"/>
          <w:spacing w:val="-3"/>
          <w:w w:val="116"/>
          <w:sz w:val="36"/>
          <w:szCs w:val="36"/>
        </w:rPr>
        <w:t>d</w:t>
      </w:r>
      <w:r>
        <w:rPr>
          <w:color w:val="FEFFFE"/>
          <w:w w:val="107"/>
          <w:sz w:val="36"/>
          <w:szCs w:val="36"/>
        </w:rPr>
        <w:t>s</w:t>
      </w:r>
    </w:p>
    <w:p w:rsidR="00747D21" w:rsidRDefault="00747D21">
      <w:pPr>
        <w:spacing w:before="1" w:line="180" w:lineRule="exact"/>
        <w:rPr>
          <w:sz w:val="19"/>
          <w:szCs w:val="19"/>
        </w:rPr>
      </w:pPr>
    </w:p>
    <w:p w:rsidR="00747D21" w:rsidRDefault="003F1173">
      <w:pPr>
        <w:ind w:left="1876"/>
        <w:rPr>
          <w:sz w:val="18"/>
          <w:szCs w:val="18"/>
        </w:rPr>
      </w:pPr>
      <w:r>
        <w:rPr>
          <w:color w:val="FEFFFE"/>
          <w:w w:val="91"/>
          <w:sz w:val="18"/>
          <w:szCs w:val="18"/>
        </w:rPr>
        <w:t>C</w:t>
      </w:r>
      <w:r>
        <w:rPr>
          <w:color w:val="FEFFFE"/>
          <w:spacing w:val="5"/>
          <w:w w:val="91"/>
          <w:sz w:val="18"/>
          <w:szCs w:val="18"/>
        </w:rPr>
        <w:t>ONDITION</w:t>
      </w:r>
      <w:r>
        <w:rPr>
          <w:color w:val="FEFFFE"/>
          <w:w w:val="91"/>
          <w:sz w:val="18"/>
          <w:szCs w:val="18"/>
        </w:rPr>
        <w:t>S</w:t>
      </w:r>
      <w:r>
        <w:rPr>
          <w:color w:val="FEFFFE"/>
          <w:spacing w:val="10"/>
          <w:w w:val="91"/>
          <w:sz w:val="18"/>
          <w:szCs w:val="18"/>
        </w:rPr>
        <w:t xml:space="preserve"> </w:t>
      </w:r>
      <w:r>
        <w:rPr>
          <w:color w:val="FEFFFE"/>
          <w:spacing w:val="6"/>
          <w:sz w:val="18"/>
          <w:szCs w:val="18"/>
        </w:rPr>
        <w:t>O</w:t>
      </w:r>
      <w:r>
        <w:rPr>
          <w:color w:val="FEFFFE"/>
          <w:sz w:val="18"/>
          <w:szCs w:val="18"/>
        </w:rPr>
        <w:t>F</w:t>
      </w:r>
      <w:r>
        <w:rPr>
          <w:color w:val="FEFFFE"/>
          <w:spacing w:val="-18"/>
          <w:sz w:val="18"/>
          <w:szCs w:val="18"/>
        </w:rPr>
        <w:t xml:space="preserve"> </w:t>
      </w:r>
      <w:r>
        <w:rPr>
          <w:color w:val="FEFFFE"/>
          <w:spacing w:val="3"/>
          <w:w w:val="89"/>
          <w:sz w:val="18"/>
          <w:szCs w:val="18"/>
        </w:rPr>
        <w:t>U</w:t>
      </w:r>
      <w:r>
        <w:rPr>
          <w:color w:val="FEFFFE"/>
          <w:spacing w:val="4"/>
          <w:w w:val="89"/>
          <w:sz w:val="18"/>
          <w:szCs w:val="18"/>
        </w:rPr>
        <w:t>S</w:t>
      </w:r>
      <w:r>
        <w:rPr>
          <w:color w:val="FEFFFE"/>
          <w:w w:val="89"/>
          <w:sz w:val="18"/>
          <w:szCs w:val="18"/>
        </w:rPr>
        <w:t>E</w:t>
      </w:r>
      <w:r>
        <w:rPr>
          <w:color w:val="FEFFFE"/>
          <w:spacing w:val="2"/>
          <w:w w:val="89"/>
          <w:sz w:val="18"/>
          <w:szCs w:val="18"/>
        </w:rPr>
        <w:t xml:space="preserve"> </w:t>
      </w:r>
      <w:r>
        <w:rPr>
          <w:color w:val="FEFFFE"/>
          <w:w w:val="131"/>
          <w:sz w:val="18"/>
          <w:szCs w:val="18"/>
        </w:rPr>
        <w:t>|</w:t>
      </w:r>
      <w:r>
        <w:rPr>
          <w:color w:val="FEFFFE"/>
          <w:spacing w:val="-22"/>
          <w:w w:val="131"/>
          <w:sz w:val="18"/>
          <w:szCs w:val="18"/>
        </w:rPr>
        <w:t xml:space="preserve"> </w:t>
      </w:r>
      <w:r>
        <w:rPr>
          <w:color w:val="FEFFFE"/>
          <w:spacing w:val="-10"/>
          <w:w w:val="102"/>
          <w:sz w:val="18"/>
          <w:szCs w:val="18"/>
        </w:rPr>
        <w:t>1</w:t>
      </w:r>
      <w:r>
        <w:rPr>
          <w:color w:val="FEFFFE"/>
          <w:spacing w:val="-5"/>
          <w:w w:val="102"/>
          <w:sz w:val="18"/>
          <w:szCs w:val="18"/>
        </w:rPr>
        <w:t>9</w:t>
      </w:r>
      <w:r>
        <w:rPr>
          <w:color w:val="FEFFFE"/>
          <w:spacing w:val="1"/>
          <w:w w:val="82"/>
          <w:sz w:val="18"/>
          <w:szCs w:val="18"/>
        </w:rPr>
        <w:t>.</w:t>
      </w:r>
      <w:r>
        <w:rPr>
          <w:color w:val="FEFFFE"/>
          <w:spacing w:val="1"/>
          <w:w w:val="102"/>
          <w:sz w:val="18"/>
          <w:szCs w:val="18"/>
        </w:rPr>
        <w:t>0</w:t>
      </w:r>
      <w:r>
        <w:rPr>
          <w:color w:val="FEFFFE"/>
          <w:spacing w:val="-4"/>
          <w:w w:val="102"/>
          <w:sz w:val="18"/>
          <w:szCs w:val="18"/>
        </w:rPr>
        <w:t>9</w:t>
      </w:r>
      <w:r>
        <w:rPr>
          <w:color w:val="FEFFFE"/>
          <w:spacing w:val="5"/>
          <w:w w:val="82"/>
          <w:sz w:val="18"/>
          <w:szCs w:val="18"/>
        </w:rPr>
        <w:t>.</w:t>
      </w:r>
      <w:r>
        <w:rPr>
          <w:color w:val="FEFFFE"/>
          <w:spacing w:val="-1"/>
          <w:w w:val="102"/>
          <w:sz w:val="18"/>
          <w:szCs w:val="18"/>
        </w:rPr>
        <w:t>2</w:t>
      </w:r>
      <w:r>
        <w:rPr>
          <w:color w:val="FEFFFE"/>
          <w:spacing w:val="-7"/>
          <w:w w:val="102"/>
          <w:sz w:val="18"/>
          <w:szCs w:val="18"/>
        </w:rPr>
        <w:t>0</w:t>
      </w:r>
      <w:r>
        <w:rPr>
          <w:color w:val="FEFFFE"/>
          <w:spacing w:val="-10"/>
          <w:w w:val="102"/>
          <w:sz w:val="18"/>
          <w:szCs w:val="18"/>
        </w:rPr>
        <w:t>14</w:t>
      </w:r>
    </w:p>
    <w:p w:rsidR="00747D21" w:rsidRDefault="003F1173">
      <w:pPr>
        <w:spacing w:before="67"/>
        <w:ind w:left="2347"/>
        <w:rPr>
          <w:sz w:val="18"/>
          <w:szCs w:val="18"/>
        </w:rPr>
        <w:sectPr w:rsidR="00747D21">
          <w:pgSz w:w="5660" w:h="11900"/>
          <w:pgMar w:top="1080" w:right="360" w:bottom="280" w:left="740" w:header="720" w:footer="720" w:gutter="0"/>
          <w:cols w:space="720"/>
        </w:sectPr>
      </w:pPr>
      <w:r>
        <w:rPr>
          <w:color w:val="FEFFFE"/>
          <w:spacing w:val="-3"/>
          <w:w w:val="88"/>
          <w:sz w:val="18"/>
          <w:szCs w:val="18"/>
        </w:rPr>
        <w:t>C</w:t>
      </w:r>
      <w:r>
        <w:rPr>
          <w:color w:val="FEFFFE"/>
          <w:spacing w:val="2"/>
          <w:w w:val="88"/>
          <w:sz w:val="18"/>
          <w:szCs w:val="18"/>
        </w:rPr>
        <w:t>ON</w:t>
      </w:r>
      <w:r>
        <w:rPr>
          <w:color w:val="FEFFFE"/>
          <w:w w:val="88"/>
          <w:sz w:val="18"/>
          <w:szCs w:val="18"/>
        </w:rPr>
        <w:t>S</w:t>
      </w:r>
      <w:r>
        <w:rPr>
          <w:color w:val="FEFFFE"/>
          <w:spacing w:val="1"/>
          <w:w w:val="88"/>
          <w:sz w:val="18"/>
          <w:szCs w:val="18"/>
        </w:rPr>
        <w:t>U</w:t>
      </w:r>
      <w:r>
        <w:rPr>
          <w:color w:val="FEFFFE"/>
          <w:spacing w:val="2"/>
          <w:w w:val="88"/>
          <w:sz w:val="18"/>
          <w:szCs w:val="18"/>
        </w:rPr>
        <w:t>ME</w:t>
      </w:r>
      <w:r>
        <w:rPr>
          <w:color w:val="FEFFFE"/>
          <w:w w:val="88"/>
          <w:sz w:val="18"/>
          <w:szCs w:val="18"/>
        </w:rPr>
        <w:t>R</w:t>
      </w:r>
      <w:r>
        <w:rPr>
          <w:color w:val="FEFFFE"/>
          <w:spacing w:val="25"/>
          <w:w w:val="88"/>
          <w:sz w:val="18"/>
          <w:szCs w:val="18"/>
        </w:rPr>
        <w:t xml:space="preserve"> </w:t>
      </w:r>
      <w:r>
        <w:rPr>
          <w:color w:val="FEFFFE"/>
          <w:w w:val="88"/>
          <w:sz w:val="18"/>
          <w:szCs w:val="18"/>
        </w:rPr>
        <w:t>C</w:t>
      </w:r>
      <w:r>
        <w:rPr>
          <w:color w:val="FEFFFE"/>
          <w:spacing w:val="2"/>
          <w:w w:val="88"/>
          <w:sz w:val="18"/>
          <w:szCs w:val="18"/>
        </w:rPr>
        <w:t>REDI</w:t>
      </w:r>
      <w:r>
        <w:rPr>
          <w:color w:val="FEFFFE"/>
          <w:w w:val="88"/>
          <w:sz w:val="18"/>
          <w:szCs w:val="18"/>
        </w:rPr>
        <w:t>T</w:t>
      </w:r>
      <w:r>
        <w:rPr>
          <w:color w:val="FEFFFE"/>
          <w:spacing w:val="-9"/>
          <w:w w:val="88"/>
          <w:sz w:val="18"/>
          <w:szCs w:val="18"/>
        </w:rPr>
        <w:t xml:space="preserve"> </w:t>
      </w:r>
      <w:r>
        <w:rPr>
          <w:color w:val="FEFFFE"/>
          <w:spacing w:val="3"/>
          <w:sz w:val="18"/>
          <w:szCs w:val="18"/>
        </w:rPr>
        <w:t>C</w:t>
      </w:r>
      <w:r>
        <w:rPr>
          <w:color w:val="FEFFFE"/>
          <w:sz w:val="18"/>
          <w:szCs w:val="18"/>
        </w:rPr>
        <w:t>A</w:t>
      </w:r>
      <w:r>
        <w:rPr>
          <w:color w:val="FEFFFE"/>
          <w:spacing w:val="2"/>
          <w:sz w:val="18"/>
          <w:szCs w:val="18"/>
        </w:rPr>
        <w:t>R</w:t>
      </w:r>
      <w:r>
        <w:rPr>
          <w:color w:val="FEFFFE"/>
          <w:sz w:val="18"/>
          <w:szCs w:val="18"/>
        </w:rPr>
        <w:t>DS</w:t>
      </w:r>
    </w:p>
    <w:p w:rsidR="00747D21" w:rsidRDefault="003F1173">
      <w:pPr>
        <w:spacing w:before="81"/>
        <w:ind w:left="116"/>
        <w:rPr>
          <w:sz w:val="18"/>
          <w:szCs w:val="18"/>
        </w:rPr>
      </w:pPr>
      <w:r>
        <w:rPr>
          <w:color w:val="00547F"/>
          <w:spacing w:val="-2"/>
          <w:sz w:val="18"/>
          <w:szCs w:val="18"/>
        </w:rPr>
        <w:lastRenderedPageBreak/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aining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3"/>
          <w:w w:val="105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nsu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Ca</w:t>
      </w:r>
      <w:r>
        <w:rPr>
          <w:color w:val="00547F"/>
          <w:spacing w:val="1"/>
          <w:w w:val="96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3"/>
          <w:w w:val="81"/>
          <w:sz w:val="18"/>
          <w:szCs w:val="18"/>
        </w:rPr>
        <w:t>B</w:t>
      </w:r>
      <w:r>
        <w:rPr>
          <w:color w:val="00547F"/>
          <w:spacing w:val="-7"/>
          <w:w w:val="97"/>
          <w:sz w:val="15"/>
          <w:szCs w:val="15"/>
        </w:rPr>
        <w:t>P</w:t>
      </w:r>
      <w:r>
        <w:rPr>
          <w:color w:val="00547F"/>
          <w:spacing w:val="-8"/>
          <w:w w:val="86"/>
          <w:sz w:val="15"/>
          <w:szCs w:val="15"/>
        </w:rPr>
        <w:t>A</w:t>
      </w:r>
      <w:r>
        <w:rPr>
          <w:color w:val="00547F"/>
          <w:spacing w:val="4"/>
          <w:w w:val="76"/>
          <w:sz w:val="15"/>
          <w:szCs w:val="15"/>
        </w:rPr>
        <w:t>Y</w:t>
      </w:r>
      <w:r>
        <w:rPr>
          <w:color w:val="00547F"/>
          <w:w w:val="55"/>
          <w:sz w:val="18"/>
          <w:szCs w:val="18"/>
        </w:rPr>
        <w:t>®</w:t>
      </w:r>
    </w:p>
    <w:p w:rsidR="00747D21" w:rsidRDefault="003F1173">
      <w:pPr>
        <w:spacing w:before="1" w:line="160" w:lineRule="exact"/>
        <w:rPr>
          <w:sz w:val="16"/>
          <w:szCs w:val="16"/>
        </w:rPr>
      </w:pPr>
      <w:r>
        <w:lastRenderedPageBreak/>
        <w:pict>
          <v:group id="_x0000_s1181" style="position:absolute;margin-left:257.75pt;margin-top:-13.85pt;width:39.7pt;height:82.2pt;z-index:-3159;mso-position-horizontal-relative:page;mso-position-vertical-relative:page" coordorigin="5155,-277" coordsize="794,1644">
            <v:shape id="_x0000_s1182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margin-left:257.75pt;margin-top:0;width:25.05pt;height:68.35pt;z-index:-3160;mso-position-horizontal-relative:page;mso-position-vertical-relative:page" filled="f" stroked="f">
            <v:textbox inset="0,0,0,0">
              <w:txbxContent>
                <w:p w:rsidR="00747D21" w:rsidRDefault="00747D21">
                  <w:pPr>
                    <w:spacing w:before="2" w:line="140" w:lineRule="exact"/>
                    <w:rPr>
                      <w:sz w:val="15"/>
                      <w:szCs w:val="15"/>
                    </w:rPr>
                  </w:pPr>
                </w:p>
                <w:p w:rsidR="00747D21" w:rsidRDefault="00747D21">
                  <w:pPr>
                    <w:spacing w:line="200" w:lineRule="exact"/>
                  </w:pPr>
                </w:p>
                <w:p w:rsidR="00747D21" w:rsidRDefault="00747D21">
                  <w:pPr>
                    <w:spacing w:line="200" w:lineRule="exact"/>
                  </w:pPr>
                </w:p>
                <w:p w:rsidR="00747D21" w:rsidRDefault="00747D21">
                  <w:pPr>
                    <w:spacing w:line="200" w:lineRule="exact"/>
                  </w:pPr>
                </w:p>
                <w:p w:rsidR="00747D21" w:rsidRDefault="003F1173">
                  <w:pPr>
                    <w:ind w:left="217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w w:val="105"/>
                      <w:sz w:val="19"/>
                      <w:szCs w:val="19"/>
                    </w:rPr>
                    <w:t>2–</w:t>
                  </w:r>
                </w:p>
                <w:p w:rsidR="00747D21" w:rsidRDefault="003F1173">
                  <w:pPr>
                    <w:ind w:left="217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747D21" w:rsidRDefault="003F1173">
      <w:pPr>
        <w:ind w:left="163"/>
        <w:rPr>
          <w:sz w:val="28"/>
          <w:szCs w:val="28"/>
        </w:rPr>
      </w:pPr>
      <w:r>
        <w:pict>
          <v:shape id="_x0000_s1179" type="#_x0000_t202" style="position:absolute;left:0;text-align:left;margin-left:259.05pt;margin-top:45.5pt;width:11.5pt;height:18.2pt;z-index:-3158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w w:val="105"/>
                      <w:sz w:val="19"/>
                      <w:szCs w:val="19"/>
                    </w:rPr>
                    <w:t>2–</w:t>
                  </w:r>
                  <w:r>
                    <w:rPr>
                      <w:b/>
                      <w:color w:val="FEFFFE"/>
                      <w:spacing w:val="-30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color w:val="00547F"/>
          <w:spacing w:val="-3"/>
          <w:w w:val="90"/>
          <w:sz w:val="28"/>
          <w:szCs w:val="28"/>
        </w:rPr>
        <w:t>A</w:t>
      </w:r>
      <w:r>
        <w:rPr>
          <w:color w:val="00547F"/>
          <w:spacing w:val="-4"/>
          <w:w w:val="90"/>
          <w:sz w:val="28"/>
          <w:szCs w:val="28"/>
        </w:rPr>
        <w:t>N</w:t>
      </w:r>
      <w:r>
        <w:rPr>
          <w:color w:val="00547F"/>
          <w:w w:val="90"/>
          <w:sz w:val="28"/>
          <w:szCs w:val="28"/>
        </w:rPr>
        <w:t xml:space="preserve">Z </w:t>
      </w:r>
      <w:r>
        <w:rPr>
          <w:color w:val="00547F"/>
          <w:sz w:val="28"/>
          <w:szCs w:val="28"/>
        </w:rPr>
        <w:t>–</w:t>
      </w:r>
      <w:r>
        <w:rPr>
          <w:color w:val="00547F"/>
          <w:spacing w:val="-12"/>
          <w:sz w:val="28"/>
          <w:szCs w:val="28"/>
        </w:rPr>
        <w:t xml:space="preserve"> </w:t>
      </w:r>
      <w:r>
        <w:rPr>
          <w:color w:val="00547F"/>
          <w:spacing w:val="-6"/>
          <w:w w:val="88"/>
          <w:sz w:val="28"/>
          <w:szCs w:val="28"/>
        </w:rPr>
        <w:t>C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4"/>
          <w:w w:val="114"/>
          <w:sz w:val="28"/>
          <w:szCs w:val="28"/>
        </w:rPr>
        <w:t>n</w:t>
      </w:r>
      <w:r>
        <w:rPr>
          <w:color w:val="00547F"/>
          <w:w w:val="126"/>
          <w:sz w:val="28"/>
          <w:szCs w:val="28"/>
        </w:rPr>
        <w:t>t</w:t>
      </w:r>
      <w:r>
        <w:rPr>
          <w:color w:val="00547F"/>
          <w:spacing w:val="-2"/>
          <w:w w:val="114"/>
          <w:sz w:val="28"/>
          <w:szCs w:val="28"/>
        </w:rPr>
        <w:t>a</w:t>
      </w:r>
      <w:r>
        <w:rPr>
          <w:color w:val="00547F"/>
          <w:spacing w:val="4"/>
          <w:w w:val="101"/>
          <w:sz w:val="28"/>
          <w:szCs w:val="28"/>
        </w:rPr>
        <w:t>c</w:t>
      </w:r>
      <w:r>
        <w:rPr>
          <w:color w:val="00547F"/>
          <w:w w:val="115"/>
          <w:sz w:val="28"/>
          <w:szCs w:val="28"/>
        </w:rPr>
        <w:t>ts</w:t>
      </w:r>
    </w:p>
    <w:p w:rsidR="00747D21" w:rsidRDefault="003F1173">
      <w:pPr>
        <w:spacing w:before="94"/>
        <w:ind w:left="16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addre</w:t>
      </w:r>
      <w:r>
        <w:rPr>
          <w:color w:val="00547F"/>
          <w:w w:val="113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spacing w:val="1"/>
          <w:w w:val="96"/>
          <w:sz w:val="18"/>
          <w:szCs w:val="18"/>
        </w:rPr>
        <w:t>a</w:t>
      </w:r>
      <w:r>
        <w:rPr>
          <w:color w:val="00547F"/>
          <w:w w:val="96"/>
          <w:sz w:val="18"/>
          <w:szCs w:val="18"/>
        </w:rPr>
        <w:t xml:space="preserve">g </w:t>
      </w:r>
      <w:r>
        <w:rPr>
          <w:color w:val="00547F"/>
          <w:spacing w:val="2"/>
          <w:w w:val="96"/>
          <w:sz w:val="18"/>
          <w:szCs w:val="18"/>
        </w:rPr>
        <w:t>N</w:t>
      </w:r>
      <w:r>
        <w:rPr>
          <w:color w:val="00547F"/>
          <w:spacing w:val="-1"/>
          <w:w w:val="96"/>
          <w:sz w:val="18"/>
          <w:szCs w:val="18"/>
        </w:rPr>
        <w:t>o</w:t>
      </w:r>
      <w:r>
        <w:rPr>
          <w:color w:val="00547F"/>
          <w:w w:val="96"/>
          <w:sz w:val="18"/>
          <w:szCs w:val="18"/>
        </w:rPr>
        <w:t>.</w:t>
      </w:r>
      <w:r>
        <w:rPr>
          <w:color w:val="00547F"/>
          <w:spacing w:val="-6"/>
          <w:w w:val="96"/>
          <w:sz w:val="18"/>
          <w:szCs w:val="18"/>
        </w:rPr>
        <w:t xml:space="preserve"> </w:t>
      </w:r>
      <w:r>
        <w:rPr>
          <w:color w:val="00547F"/>
          <w:spacing w:val="-7"/>
          <w:w w:val="102"/>
          <w:sz w:val="18"/>
          <w:szCs w:val="18"/>
        </w:rPr>
        <w:t>1</w:t>
      </w:r>
      <w:r>
        <w:rPr>
          <w:color w:val="00547F"/>
          <w:w w:val="102"/>
          <w:sz w:val="18"/>
          <w:szCs w:val="18"/>
        </w:rPr>
        <w:t>0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spacing w:val="-2"/>
          <w:w w:val="96"/>
          <w:sz w:val="18"/>
          <w:szCs w:val="18"/>
        </w:rPr>
        <w:t>C</w:t>
      </w:r>
      <w:r>
        <w:rPr>
          <w:color w:val="00547F"/>
          <w:spacing w:val="2"/>
          <w:w w:val="96"/>
          <w:sz w:val="18"/>
          <w:szCs w:val="18"/>
        </w:rPr>
        <w:t>o</w:t>
      </w:r>
      <w:r>
        <w:rPr>
          <w:color w:val="00547F"/>
          <w:w w:val="96"/>
          <w:sz w:val="18"/>
          <w:szCs w:val="18"/>
        </w:rPr>
        <w:t>llins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3"/>
          <w:w w:val="89"/>
          <w:sz w:val="18"/>
          <w:szCs w:val="18"/>
        </w:rPr>
        <w:t>W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spacing w:before="3" w:line="243" w:lineRule="auto"/>
        <w:ind w:left="163" w:right="2990"/>
        <w:rPr>
          <w:sz w:val="18"/>
          <w:szCs w:val="18"/>
        </w:rPr>
      </w:pP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4"/>
          <w:w w:val="95"/>
          <w:sz w:val="18"/>
          <w:szCs w:val="18"/>
        </w:rPr>
        <w:t>O</w:t>
      </w:r>
      <w:r>
        <w:rPr>
          <w:color w:val="00547F"/>
          <w:spacing w:val="7"/>
          <w:w w:val="95"/>
          <w:sz w:val="18"/>
          <w:szCs w:val="18"/>
        </w:rPr>
        <w:t>f</w:t>
      </w:r>
      <w:r>
        <w:rPr>
          <w:color w:val="00547F"/>
          <w:spacing w:val="6"/>
          <w:w w:val="95"/>
          <w:sz w:val="18"/>
          <w:szCs w:val="18"/>
        </w:rPr>
        <w:t>f</w:t>
      </w:r>
      <w:r>
        <w:rPr>
          <w:color w:val="00547F"/>
          <w:w w:val="95"/>
          <w:sz w:val="18"/>
          <w:szCs w:val="18"/>
        </w:rPr>
        <w:t>i</w:t>
      </w:r>
      <w:r>
        <w:rPr>
          <w:color w:val="00547F"/>
          <w:spacing w:val="-1"/>
          <w:w w:val="95"/>
          <w:sz w:val="18"/>
          <w:szCs w:val="18"/>
        </w:rPr>
        <w:t>c</w:t>
      </w:r>
      <w:r>
        <w:rPr>
          <w:color w:val="00547F"/>
          <w:w w:val="95"/>
          <w:sz w:val="18"/>
          <w:szCs w:val="18"/>
        </w:rPr>
        <w:t xml:space="preserve">e </w:t>
      </w:r>
      <w:r>
        <w:rPr>
          <w:color w:val="00547F"/>
          <w:spacing w:val="2"/>
          <w:w w:val="90"/>
          <w:sz w:val="18"/>
          <w:szCs w:val="18"/>
        </w:rPr>
        <w:t>M</w:t>
      </w:r>
      <w:r>
        <w:rPr>
          <w:color w:val="00547F"/>
          <w:spacing w:val="1"/>
          <w:w w:val="102"/>
          <w:sz w:val="18"/>
          <w:szCs w:val="18"/>
        </w:rPr>
        <w:t>e</w:t>
      </w:r>
      <w:r>
        <w:rPr>
          <w:color w:val="00547F"/>
          <w:w w:val="102"/>
          <w:sz w:val="18"/>
          <w:szCs w:val="18"/>
        </w:rPr>
        <w:t>l</w:t>
      </w:r>
      <w:r>
        <w:rPr>
          <w:color w:val="00547F"/>
          <w:spacing w:val="1"/>
          <w:w w:val="111"/>
          <w:sz w:val="18"/>
          <w:szCs w:val="18"/>
        </w:rPr>
        <w:t>bo</w:t>
      </w:r>
      <w:r>
        <w:rPr>
          <w:color w:val="00547F"/>
          <w:w w:val="111"/>
          <w:sz w:val="18"/>
          <w:szCs w:val="18"/>
        </w:rPr>
        <w:t>u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11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3"/>
          <w:w w:val="79"/>
          <w:sz w:val="18"/>
          <w:szCs w:val="18"/>
        </w:rPr>
        <w:t>V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2"/>
          <w:sz w:val="18"/>
          <w:szCs w:val="18"/>
        </w:rPr>
        <w:t>8</w:t>
      </w:r>
      <w:r>
        <w:rPr>
          <w:color w:val="00547F"/>
          <w:spacing w:val="4"/>
          <w:w w:val="102"/>
          <w:sz w:val="18"/>
          <w:szCs w:val="18"/>
        </w:rPr>
        <w:t>0</w:t>
      </w:r>
      <w:r>
        <w:rPr>
          <w:color w:val="00547F"/>
          <w:spacing w:val="-4"/>
          <w:w w:val="102"/>
          <w:sz w:val="18"/>
          <w:szCs w:val="18"/>
        </w:rPr>
        <w:t>0</w:t>
      </w:r>
      <w:r>
        <w:rPr>
          <w:color w:val="00547F"/>
          <w:w w:val="102"/>
          <w:sz w:val="18"/>
          <w:szCs w:val="18"/>
        </w:rPr>
        <w:t>7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w w:val="93"/>
          <w:sz w:val="18"/>
          <w:szCs w:val="18"/>
        </w:rPr>
        <w:t>PO</w:t>
      </w:r>
      <w:r>
        <w:rPr>
          <w:color w:val="00547F"/>
          <w:spacing w:val="1"/>
          <w:w w:val="93"/>
          <w:sz w:val="18"/>
          <w:szCs w:val="18"/>
        </w:rPr>
        <w:t xml:space="preserve"> </w:t>
      </w:r>
      <w:r>
        <w:rPr>
          <w:color w:val="00547F"/>
          <w:spacing w:val="2"/>
          <w:w w:val="93"/>
          <w:sz w:val="18"/>
          <w:szCs w:val="18"/>
        </w:rPr>
        <w:t>B</w:t>
      </w:r>
      <w:r>
        <w:rPr>
          <w:color w:val="00547F"/>
          <w:spacing w:val="-1"/>
          <w:w w:val="93"/>
          <w:sz w:val="18"/>
          <w:szCs w:val="18"/>
        </w:rPr>
        <w:t>o</w:t>
      </w:r>
      <w:r>
        <w:rPr>
          <w:color w:val="00547F"/>
          <w:w w:val="93"/>
          <w:sz w:val="18"/>
          <w:szCs w:val="18"/>
        </w:rPr>
        <w:t>x</w:t>
      </w:r>
      <w:r>
        <w:rPr>
          <w:color w:val="00547F"/>
          <w:spacing w:val="-5"/>
          <w:w w:val="93"/>
          <w:sz w:val="18"/>
          <w:szCs w:val="18"/>
        </w:rPr>
        <w:t xml:space="preserve"> </w:t>
      </w:r>
      <w:r>
        <w:rPr>
          <w:color w:val="00547F"/>
          <w:spacing w:val="2"/>
          <w:w w:val="102"/>
          <w:sz w:val="18"/>
          <w:szCs w:val="18"/>
        </w:rPr>
        <w:t>6</w:t>
      </w:r>
      <w:r>
        <w:rPr>
          <w:color w:val="00547F"/>
          <w:spacing w:val="-4"/>
          <w:w w:val="102"/>
          <w:sz w:val="18"/>
          <w:szCs w:val="18"/>
        </w:rPr>
        <w:t>0</w:t>
      </w:r>
      <w:r>
        <w:rPr>
          <w:color w:val="00547F"/>
          <w:w w:val="102"/>
          <w:sz w:val="18"/>
          <w:szCs w:val="18"/>
        </w:rPr>
        <w:t>7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spacing w:val="2"/>
          <w:w w:val="90"/>
          <w:sz w:val="18"/>
          <w:szCs w:val="18"/>
        </w:rPr>
        <w:t>M</w:t>
      </w:r>
      <w:r>
        <w:rPr>
          <w:color w:val="00547F"/>
          <w:spacing w:val="1"/>
          <w:w w:val="102"/>
          <w:sz w:val="18"/>
          <w:szCs w:val="18"/>
        </w:rPr>
        <w:t>e</w:t>
      </w:r>
      <w:r>
        <w:rPr>
          <w:color w:val="00547F"/>
          <w:w w:val="102"/>
          <w:sz w:val="18"/>
          <w:szCs w:val="18"/>
        </w:rPr>
        <w:t>l</w:t>
      </w:r>
      <w:r>
        <w:rPr>
          <w:color w:val="00547F"/>
          <w:spacing w:val="1"/>
          <w:w w:val="111"/>
          <w:sz w:val="18"/>
          <w:szCs w:val="18"/>
        </w:rPr>
        <w:t>bo</w:t>
      </w:r>
      <w:r>
        <w:rPr>
          <w:color w:val="00547F"/>
          <w:w w:val="111"/>
          <w:sz w:val="18"/>
          <w:szCs w:val="18"/>
        </w:rPr>
        <w:t>u</w:t>
      </w:r>
      <w:r>
        <w:rPr>
          <w:color w:val="00547F"/>
          <w:spacing w:val="1"/>
          <w:w w:val="108"/>
          <w:sz w:val="18"/>
          <w:szCs w:val="18"/>
        </w:rPr>
        <w:t>rn</w:t>
      </w:r>
      <w:r>
        <w:rPr>
          <w:color w:val="00547F"/>
          <w:spacing w:val="-1"/>
          <w:w w:val="108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i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3</w:t>
      </w:r>
      <w:r>
        <w:rPr>
          <w:color w:val="00547F"/>
          <w:spacing w:val="4"/>
          <w:w w:val="102"/>
          <w:sz w:val="18"/>
          <w:szCs w:val="18"/>
        </w:rPr>
        <w:t>0</w:t>
      </w:r>
      <w:r>
        <w:rPr>
          <w:color w:val="00547F"/>
          <w:spacing w:val="-7"/>
          <w:w w:val="102"/>
          <w:sz w:val="18"/>
          <w:szCs w:val="18"/>
        </w:rPr>
        <w:t>0</w:t>
      </w:r>
      <w:r>
        <w:rPr>
          <w:color w:val="00547F"/>
          <w:w w:val="102"/>
          <w:sz w:val="18"/>
          <w:szCs w:val="18"/>
        </w:rPr>
        <w:t>1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1"/>
          <w:w w:val="107"/>
          <w:sz w:val="18"/>
          <w:szCs w:val="18"/>
        </w:rPr>
        <w:t>Cardholde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-3"/>
          <w:w w:val="107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enquiries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ards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22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w w:val="102"/>
          <w:sz w:val="18"/>
          <w:szCs w:val="18"/>
        </w:rPr>
        <w:t>73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1217"/>
        <w:rPr>
          <w:sz w:val="18"/>
          <w:szCs w:val="18"/>
        </w:rPr>
      </w:pPr>
      <w:r>
        <w:rPr>
          <w:color w:val="00547F"/>
          <w:spacing w:val="1"/>
          <w:w w:val="80"/>
          <w:sz w:val="18"/>
          <w:szCs w:val="18"/>
        </w:rPr>
        <w:t>L</w:t>
      </w:r>
      <w:r>
        <w:rPr>
          <w:color w:val="00547F"/>
          <w:w w:val="112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ard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s</w:t>
      </w:r>
      <w:r>
        <w:rPr>
          <w:color w:val="00547F"/>
          <w:spacing w:val="1"/>
          <w:w w:val="112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s</w:t>
      </w:r>
      <w:r>
        <w:rPr>
          <w:color w:val="00547F"/>
          <w:spacing w:val="2"/>
          <w:w w:val="112"/>
          <w:sz w:val="18"/>
          <w:szCs w:val="18"/>
        </w:rPr>
        <w:t>pe</w:t>
      </w:r>
      <w:r>
        <w:rPr>
          <w:color w:val="00547F"/>
          <w:spacing w:val="6"/>
          <w:w w:val="112"/>
          <w:sz w:val="18"/>
          <w:szCs w:val="18"/>
        </w:rPr>
        <w:t>c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9"/>
          <w:w w:val="112"/>
          <w:sz w:val="18"/>
          <w:szCs w:val="18"/>
        </w:rPr>
        <w:t xml:space="preserve"> </w:t>
      </w:r>
      <w:proofErr w:type="spellStart"/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spacing w:val="1"/>
          <w:w w:val="114"/>
          <w:sz w:val="18"/>
          <w:szCs w:val="18"/>
        </w:rPr>
        <w:t>u</w:t>
      </w:r>
      <w:r>
        <w:rPr>
          <w:color w:val="00547F"/>
          <w:w w:val="118"/>
          <w:sz w:val="18"/>
          <w:szCs w:val="18"/>
        </w:rPr>
        <w:t>t</w:t>
      </w:r>
      <w:r>
        <w:rPr>
          <w:color w:val="00547F"/>
          <w:spacing w:val="1"/>
          <w:w w:val="118"/>
          <w:sz w:val="18"/>
          <w:szCs w:val="18"/>
        </w:rPr>
        <w:t>h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>d</w:t>
      </w:r>
      <w:proofErr w:type="spellEnd"/>
      <w:r>
        <w:rPr>
          <w:color w:val="00547F"/>
          <w:w w:val="116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tran</w:t>
      </w:r>
      <w:r>
        <w:rPr>
          <w:color w:val="00547F"/>
          <w:spacing w:val="2"/>
          <w:w w:val="110"/>
          <w:sz w:val="18"/>
          <w:szCs w:val="18"/>
        </w:rPr>
        <w:t>s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5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ion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4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di</w:t>
      </w:r>
      <w:r>
        <w:rPr>
          <w:color w:val="00547F"/>
          <w:spacing w:val="2"/>
          <w:w w:val="109"/>
          <w:sz w:val="18"/>
          <w:szCs w:val="18"/>
        </w:rPr>
        <w:t>v</w:t>
      </w:r>
      <w:r>
        <w:rPr>
          <w:color w:val="00547F"/>
          <w:spacing w:val="1"/>
          <w:w w:val="109"/>
          <w:sz w:val="18"/>
          <w:szCs w:val="18"/>
        </w:rPr>
        <w:t>ulg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pacing w:val="-1"/>
          <w:w w:val="109"/>
          <w:sz w:val="18"/>
          <w:szCs w:val="18"/>
        </w:rPr>
        <w:t>P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spacing w:val="1"/>
          <w:w w:val="98"/>
          <w:sz w:val="18"/>
          <w:szCs w:val="18"/>
        </w:rPr>
        <w:t>Ns</w:t>
      </w: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2</w:t>
      </w:r>
      <w:r>
        <w:rPr>
          <w:color w:val="00547F"/>
          <w:sz w:val="18"/>
          <w:szCs w:val="18"/>
        </w:rPr>
        <w:t>4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8"/>
          <w:w w:val="101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bo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(0</w:t>
      </w:r>
      <w:r>
        <w:rPr>
          <w:color w:val="00547F"/>
          <w:spacing w:val="-5"/>
          <w:w w:val="95"/>
          <w:sz w:val="18"/>
          <w:szCs w:val="18"/>
        </w:rPr>
        <w:t>3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5"/>
          <w:w w:val="9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96</w:t>
      </w:r>
      <w:r>
        <w:rPr>
          <w:color w:val="00547F"/>
          <w:spacing w:val="-1"/>
          <w:sz w:val="18"/>
          <w:szCs w:val="18"/>
        </w:rPr>
        <w:t>8</w:t>
      </w:r>
      <w:r>
        <w:rPr>
          <w:color w:val="00547F"/>
          <w:sz w:val="18"/>
          <w:szCs w:val="18"/>
        </w:rPr>
        <w:t xml:space="preserve">3 </w:t>
      </w:r>
      <w:r>
        <w:rPr>
          <w:color w:val="00547F"/>
          <w:spacing w:val="-4"/>
          <w:w w:val="102"/>
          <w:sz w:val="18"/>
          <w:szCs w:val="18"/>
        </w:rPr>
        <w:t>7</w:t>
      </w:r>
      <w:r>
        <w:rPr>
          <w:color w:val="00547F"/>
          <w:spacing w:val="3"/>
          <w:w w:val="102"/>
          <w:sz w:val="18"/>
          <w:szCs w:val="18"/>
        </w:rPr>
        <w:t>0</w:t>
      </w:r>
      <w:r>
        <w:rPr>
          <w:color w:val="00547F"/>
          <w:spacing w:val="-6"/>
          <w:w w:val="102"/>
          <w:sz w:val="18"/>
          <w:szCs w:val="18"/>
        </w:rPr>
        <w:t>4</w:t>
      </w:r>
      <w:r>
        <w:rPr>
          <w:color w:val="00547F"/>
          <w:w w:val="102"/>
          <w:sz w:val="18"/>
          <w:szCs w:val="18"/>
        </w:rPr>
        <w:t>7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spellStart"/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09"/>
          <w:sz w:val="18"/>
          <w:szCs w:val="18"/>
        </w:rPr>
        <w:t>eec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1"/>
          <w:w w:val="85"/>
          <w:sz w:val="18"/>
          <w:szCs w:val="18"/>
        </w:rPr>
        <w:t>l</w:t>
      </w:r>
      <w:proofErr w:type="spellEnd"/>
      <w:r>
        <w:rPr>
          <w:color w:val="00547F"/>
          <w:spacing w:val="5"/>
          <w:w w:val="63"/>
          <w:sz w:val="18"/>
          <w:szCs w:val="18"/>
        </w:rPr>
        <w:t>™</w:t>
      </w:r>
      <w:r>
        <w:rPr>
          <w:color w:val="00547F"/>
          <w:w w:val="83"/>
          <w:sz w:val="18"/>
          <w:szCs w:val="18"/>
        </w:rPr>
        <w:t>*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8"/>
          <w:sz w:val="18"/>
          <w:szCs w:val="18"/>
        </w:rPr>
        <w:t>1</w:t>
      </w:r>
      <w:r>
        <w:rPr>
          <w:color w:val="00547F"/>
          <w:spacing w:val="2"/>
          <w:sz w:val="18"/>
          <w:szCs w:val="18"/>
        </w:rPr>
        <w:t>8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0 </w:t>
      </w:r>
      <w:r>
        <w:rPr>
          <w:color w:val="00547F"/>
          <w:spacing w:val="-2"/>
          <w:sz w:val="18"/>
          <w:szCs w:val="18"/>
        </w:rPr>
        <w:t>0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4"/>
          <w:w w:val="102"/>
          <w:sz w:val="18"/>
          <w:szCs w:val="18"/>
        </w:rPr>
        <w:t>8</w:t>
      </w:r>
      <w:r>
        <w:rPr>
          <w:color w:val="00547F"/>
          <w:spacing w:val="5"/>
          <w:w w:val="102"/>
          <w:sz w:val="18"/>
          <w:szCs w:val="18"/>
        </w:rPr>
        <w:t>44</w:t>
      </w:r>
    </w:p>
    <w:p w:rsidR="00747D21" w:rsidRDefault="00747D21">
      <w:pPr>
        <w:spacing w:before="2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2"/>
          <w:szCs w:val="12"/>
        </w:rPr>
      </w:pPr>
      <w:r>
        <w:rPr>
          <w:color w:val="00547F"/>
          <w:w w:val="83"/>
          <w:sz w:val="12"/>
          <w:szCs w:val="12"/>
        </w:rPr>
        <w:t xml:space="preserve">* </w:t>
      </w:r>
      <w:r>
        <w:rPr>
          <w:color w:val="00547F"/>
          <w:spacing w:val="-1"/>
          <w:sz w:val="12"/>
          <w:szCs w:val="12"/>
        </w:rPr>
        <w:t>F</w:t>
      </w:r>
      <w:r>
        <w:rPr>
          <w:color w:val="00547F"/>
          <w:spacing w:val="2"/>
          <w:sz w:val="12"/>
          <w:szCs w:val="12"/>
        </w:rPr>
        <w:t>r</w:t>
      </w:r>
      <w:r>
        <w:rPr>
          <w:color w:val="00547F"/>
          <w:spacing w:val="3"/>
          <w:sz w:val="12"/>
          <w:szCs w:val="12"/>
        </w:rPr>
        <w:t>e</w:t>
      </w:r>
      <w:r>
        <w:rPr>
          <w:color w:val="00547F"/>
          <w:sz w:val="12"/>
          <w:szCs w:val="12"/>
        </w:rPr>
        <w:t>e</w:t>
      </w:r>
      <w:r>
        <w:rPr>
          <w:color w:val="00547F"/>
          <w:spacing w:val="-1"/>
          <w:sz w:val="12"/>
          <w:szCs w:val="12"/>
        </w:rPr>
        <w:t xml:space="preserve"> </w:t>
      </w:r>
      <w:r>
        <w:rPr>
          <w:color w:val="00547F"/>
          <w:spacing w:val="3"/>
          <w:sz w:val="12"/>
          <w:szCs w:val="12"/>
        </w:rPr>
        <w:t>c</w:t>
      </w:r>
      <w:r>
        <w:rPr>
          <w:color w:val="00547F"/>
          <w:spacing w:val="2"/>
          <w:sz w:val="12"/>
          <w:szCs w:val="12"/>
        </w:rPr>
        <w:t>al</w:t>
      </w:r>
      <w:r>
        <w:rPr>
          <w:color w:val="00547F"/>
          <w:sz w:val="12"/>
          <w:szCs w:val="12"/>
        </w:rPr>
        <w:t>l</w:t>
      </w:r>
      <w:r>
        <w:rPr>
          <w:color w:val="00547F"/>
          <w:spacing w:val="-10"/>
          <w:sz w:val="12"/>
          <w:szCs w:val="12"/>
        </w:rPr>
        <w:t xml:space="preserve"> </w:t>
      </w:r>
      <w:r>
        <w:rPr>
          <w:color w:val="00547F"/>
          <w:spacing w:val="3"/>
          <w:sz w:val="12"/>
          <w:szCs w:val="12"/>
        </w:rPr>
        <w:t>f</w:t>
      </w:r>
      <w:r>
        <w:rPr>
          <w:color w:val="00547F"/>
          <w:spacing w:val="2"/>
          <w:sz w:val="12"/>
          <w:szCs w:val="12"/>
        </w:rPr>
        <w:t>ro</w:t>
      </w:r>
      <w:r>
        <w:rPr>
          <w:color w:val="00547F"/>
          <w:sz w:val="12"/>
          <w:szCs w:val="12"/>
        </w:rPr>
        <w:t>m</w:t>
      </w:r>
      <w:r>
        <w:rPr>
          <w:color w:val="00547F"/>
          <w:spacing w:val="1"/>
          <w:sz w:val="12"/>
          <w:szCs w:val="12"/>
        </w:rPr>
        <w:t xml:space="preserve"> </w:t>
      </w:r>
      <w:r>
        <w:rPr>
          <w:color w:val="00547F"/>
          <w:sz w:val="12"/>
          <w:szCs w:val="12"/>
        </w:rPr>
        <w:t>f</w:t>
      </w:r>
      <w:r>
        <w:rPr>
          <w:color w:val="00547F"/>
          <w:spacing w:val="3"/>
          <w:sz w:val="12"/>
          <w:szCs w:val="12"/>
        </w:rPr>
        <w:t>i</w:t>
      </w:r>
      <w:r>
        <w:rPr>
          <w:color w:val="00547F"/>
          <w:spacing w:val="1"/>
          <w:sz w:val="12"/>
          <w:szCs w:val="12"/>
        </w:rPr>
        <w:t>x</w:t>
      </w:r>
      <w:r>
        <w:rPr>
          <w:color w:val="00547F"/>
          <w:spacing w:val="3"/>
          <w:sz w:val="12"/>
          <w:szCs w:val="12"/>
        </w:rPr>
        <w:t>e</w:t>
      </w:r>
      <w:r>
        <w:rPr>
          <w:color w:val="00547F"/>
          <w:sz w:val="12"/>
          <w:szCs w:val="12"/>
        </w:rPr>
        <w:t>d</w:t>
      </w:r>
      <w:r>
        <w:rPr>
          <w:color w:val="00547F"/>
          <w:spacing w:val="-7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line</w:t>
      </w:r>
      <w:r>
        <w:rPr>
          <w:color w:val="00547F"/>
          <w:sz w:val="12"/>
          <w:szCs w:val="12"/>
        </w:rPr>
        <w:t>s</w:t>
      </w:r>
      <w:r>
        <w:rPr>
          <w:color w:val="00547F"/>
          <w:spacing w:val="-1"/>
          <w:sz w:val="12"/>
          <w:szCs w:val="12"/>
        </w:rPr>
        <w:t xml:space="preserve"> </w:t>
      </w:r>
      <w:r>
        <w:rPr>
          <w:color w:val="00547F"/>
          <w:spacing w:val="2"/>
          <w:w w:val="109"/>
          <w:sz w:val="12"/>
          <w:szCs w:val="12"/>
        </w:rPr>
        <w:t>o</w:t>
      </w:r>
      <w:r>
        <w:rPr>
          <w:color w:val="00547F"/>
          <w:spacing w:val="2"/>
          <w:w w:val="111"/>
          <w:sz w:val="12"/>
          <w:szCs w:val="12"/>
        </w:rPr>
        <w:t>n</w:t>
      </w:r>
      <w:r>
        <w:rPr>
          <w:color w:val="00547F"/>
          <w:spacing w:val="2"/>
          <w:w w:val="85"/>
          <w:sz w:val="12"/>
          <w:szCs w:val="12"/>
        </w:rPr>
        <w:t>l</w:t>
      </w:r>
      <w:r>
        <w:rPr>
          <w:color w:val="00547F"/>
          <w:spacing w:val="-3"/>
          <w:w w:val="94"/>
          <w:sz w:val="12"/>
          <w:szCs w:val="12"/>
        </w:rPr>
        <w:t>y</w:t>
      </w:r>
      <w:r>
        <w:rPr>
          <w:color w:val="00547F"/>
          <w:w w:val="82"/>
          <w:sz w:val="12"/>
          <w:szCs w:val="12"/>
        </w:rPr>
        <w:t>.</w:t>
      </w:r>
      <w:r>
        <w:rPr>
          <w:color w:val="00547F"/>
          <w:spacing w:val="-5"/>
          <w:sz w:val="12"/>
          <w:szCs w:val="12"/>
        </w:rPr>
        <w:t xml:space="preserve"> </w:t>
      </w:r>
      <w:proofErr w:type="spellStart"/>
      <w:r>
        <w:rPr>
          <w:color w:val="00547F"/>
          <w:spacing w:val="-1"/>
          <w:w w:val="95"/>
          <w:sz w:val="12"/>
          <w:szCs w:val="12"/>
        </w:rPr>
        <w:t>F</w:t>
      </w:r>
      <w:r>
        <w:rPr>
          <w:color w:val="00547F"/>
          <w:spacing w:val="2"/>
          <w:w w:val="95"/>
          <w:sz w:val="12"/>
          <w:szCs w:val="12"/>
        </w:rPr>
        <w:t>r</w:t>
      </w:r>
      <w:r>
        <w:rPr>
          <w:color w:val="00547F"/>
          <w:spacing w:val="3"/>
          <w:w w:val="95"/>
          <w:sz w:val="12"/>
          <w:szCs w:val="12"/>
        </w:rPr>
        <w:t>eec</w:t>
      </w:r>
      <w:r>
        <w:rPr>
          <w:color w:val="00547F"/>
          <w:spacing w:val="2"/>
          <w:w w:val="95"/>
          <w:sz w:val="12"/>
          <w:szCs w:val="12"/>
        </w:rPr>
        <w:t>al</w:t>
      </w:r>
      <w:r>
        <w:rPr>
          <w:color w:val="00547F"/>
          <w:spacing w:val="3"/>
          <w:w w:val="95"/>
          <w:sz w:val="12"/>
          <w:szCs w:val="12"/>
        </w:rPr>
        <w:t>l</w:t>
      </w:r>
      <w:r>
        <w:rPr>
          <w:color w:val="00547F"/>
          <w:spacing w:val="2"/>
          <w:w w:val="95"/>
          <w:sz w:val="12"/>
          <w:szCs w:val="12"/>
        </w:rPr>
        <w:t>T</w:t>
      </w:r>
      <w:r>
        <w:rPr>
          <w:color w:val="00547F"/>
          <w:w w:val="95"/>
          <w:sz w:val="12"/>
          <w:szCs w:val="12"/>
        </w:rPr>
        <w:t>M</w:t>
      </w:r>
      <w:proofErr w:type="spellEnd"/>
      <w:r>
        <w:rPr>
          <w:color w:val="00547F"/>
          <w:w w:val="95"/>
          <w:sz w:val="12"/>
          <w:szCs w:val="12"/>
        </w:rPr>
        <w:t xml:space="preserve"> </w:t>
      </w:r>
      <w:r>
        <w:rPr>
          <w:color w:val="00547F"/>
          <w:spacing w:val="1"/>
          <w:sz w:val="12"/>
          <w:szCs w:val="12"/>
        </w:rPr>
        <w:t>i</w:t>
      </w:r>
      <w:r>
        <w:rPr>
          <w:color w:val="00547F"/>
          <w:sz w:val="12"/>
          <w:szCs w:val="12"/>
        </w:rPr>
        <w:t>s</w:t>
      </w:r>
      <w:r>
        <w:rPr>
          <w:color w:val="00547F"/>
          <w:spacing w:val="-10"/>
          <w:sz w:val="12"/>
          <w:szCs w:val="12"/>
        </w:rPr>
        <w:t xml:space="preserve"> </w:t>
      </w:r>
      <w:r>
        <w:rPr>
          <w:color w:val="00547F"/>
          <w:sz w:val="12"/>
          <w:szCs w:val="12"/>
        </w:rPr>
        <w:t>a</w:t>
      </w:r>
      <w:r>
        <w:rPr>
          <w:color w:val="00547F"/>
          <w:spacing w:val="-1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r</w:t>
      </w:r>
      <w:r>
        <w:rPr>
          <w:color w:val="00547F"/>
          <w:spacing w:val="3"/>
          <w:sz w:val="12"/>
          <w:szCs w:val="12"/>
        </w:rPr>
        <w:t>e</w:t>
      </w:r>
      <w:r>
        <w:rPr>
          <w:color w:val="00547F"/>
          <w:spacing w:val="2"/>
          <w:sz w:val="12"/>
          <w:szCs w:val="12"/>
        </w:rPr>
        <w:t>g</w:t>
      </w:r>
      <w:r>
        <w:rPr>
          <w:color w:val="00547F"/>
          <w:spacing w:val="1"/>
          <w:sz w:val="12"/>
          <w:szCs w:val="12"/>
        </w:rPr>
        <w:t>i</w:t>
      </w:r>
      <w:r>
        <w:rPr>
          <w:color w:val="00547F"/>
          <w:spacing w:val="3"/>
          <w:sz w:val="12"/>
          <w:szCs w:val="12"/>
        </w:rPr>
        <w:t>s</w:t>
      </w:r>
      <w:r>
        <w:rPr>
          <w:color w:val="00547F"/>
          <w:spacing w:val="1"/>
          <w:sz w:val="12"/>
          <w:szCs w:val="12"/>
        </w:rPr>
        <w:t>t</w:t>
      </w:r>
      <w:r>
        <w:rPr>
          <w:color w:val="00547F"/>
          <w:spacing w:val="2"/>
          <w:sz w:val="12"/>
          <w:szCs w:val="12"/>
        </w:rPr>
        <w:t>er</w:t>
      </w:r>
      <w:r>
        <w:rPr>
          <w:color w:val="00547F"/>
          <w:spacing w:val="3"/>
          <w:sz w:val="12"/>
          <w:szCs w:val="12"/>
        </w:rPr>
        <w:t>e</w:t>
      </w:r>
      <w:r>
        <w:rPr>
          <w:color w:val="00547F"/>
          <w:sz w:val="12"/>
          <w:szCs w:val="12"/>
        </w:rPr>
        <w:t>d</w:t>
      </w:r>
      <w:r>
        <w:rPr>
          <w:color w:val="00547F"/>
          <w:spacing w:val="29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trademar</w:t>
      </w:r>
      <w:r>
        <w:rPr>
          <w:color w:val="00547F"/>
          <w:sz w:val="12"/>
          <w:szCs w:val="12"/>
        </w:rPr>
        <w:t>k</w:t>
      </w:r>
      <w:r>
        <w:rPr>
          <w:color w:val="00547F"/>
          <w:spacing w:val="25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o</w:t>
      </w:r>
      <w:r>
        <w:rPr>
          <w:color w:val="00547F"/>
          <w:sz w:val="12"/>
          <w:szCs w:val="12"/>
        </w:rPr>
        <w:t>f</w:t>
      </w:r>
      <w:r>
        <w:rPr>
          <w:color w:val="00547F"/>
          <w:spacing w:val="-5"/>
          <w:sz w:val="12"/>
          <w:szCs w:val="12"/>
        </w:rPr>
        <w:t xml:space="preserve"> </w:t>
      </w:r>
      <w:r>
        <w:rPr>
          <w:color w:val="00547F"/>
          <w:spacing w:val="-5"/>
          <w:w w:val="81"/>
          <w:sz w:val="12"/>
          <w:szCs w:val="12"/>
        </w:rPr>
        <w:t>T</w:t>
      </w:r>
      <w:r>
        <w:rPr>
          <w:color w:val="00547F"/>
          <w:spacing w:val="3"/>
          <w:w w:val="113"/>
          <w:sz w:val="12"/>
          <w:szCs w:val="12"/>
        </w:rPr>
        <w:t>e</w:t>
      </w:r>
      <w:r>
        <w:rPr>
          <w:color w:val="00547F"/>
          <w:spacing w:val="1"/>
          <w:w w:val="85"/>
          <w:sz w:val="12"/>
          <w:szCs w:val="12"/>
        </w:rPr>
        <w:t>l</w:t>
      </w:r>
      <w:r>
        <w:rPr>
          <w:color w:val="00547F"/>
          <w:spacing w:val="3"/>
          <w:w w:val="101"/>
          <w:sz w:val="12"/>
          <w:szCs w:val="12"/>
        </w:rPr>
        <w:t>s</w:t>
      </w:r>
      <w:r>
        <w:rPr>
          <w:color w:val="00547F"/>
          <w:spacing w:val="2"/>
          <w:w w:val="119"/>
          <w:sz w:val="12"/>
          <w:szCs w:val="12"/>
        </w:rPr>
        <w:t>t</w:t>
      </w:r>
      <w:r>
        <w:rPr>
          <w:color w:val="00547F"/>
          <w:spacing w:val="2"/>
          <w:w w:val="98"/>
          <w:sz w:val="12"/>
          <w:szCs w:val="12"/>
        </w:rPr>
        <w:t>r</w:t>
      </w:r>
      <w:r>
        <w:rPr>
          <w:color w:val="00547F"/>
          <w:w w:val="108"/>
          <w:sz w:val="12"/>
          <w:szCs w:val="12"/>
        </w:rPr>
        <w:t>a</w:t>
      </w:r>
    </w:p>
    <w:p w:rsidR="00747D21" w:rsidRDefault="003F1173">
      <w:pPr>
        <w:spacing w:before="12"/>
        <w:ind w:left="163"/>
        <w:rPr>
          <w:sz w:val="12"/>
          <w:szCs w:val="12"/>
        </w:rPr>
      </w:pPr>
      <w:r>
        <w:rPr>
          <w:color w:val="00547F"/>
          <w:spacing w:val="1"/>
          <w:sz w:val="12"/>
          <w:szCs w:val="12"/>
        </w:rPr>
        <w:t>C</w:t>
      </w:r>
      <w:r>
        <w:rPr>
          <w:color w:val="00547F"/>
          <w:spacing w:val="2"/>
          <w:sz w:val="12"/>
          <w:szCs w:val="12"/>
        </w:rPr>
        <w:t>or</w:t>
      </w:r>
      <w:r>
        <w:rPr>
          <w:color w:val="00547F"/>
          <w:spacing w:val="3"/>
          <w:sz w:val="12"/>
          <w:szCs w:val="12"/>
        </w:rPr>
        <w:t>p</w:t>
      </w:r>
      <w:r>
        <w:rPr>
          <w:color w:val="00547F"/>
          <w:spacing w:val="2"/>
          <w:sz w:val="12"/>
          <w:szCs w:val="12"/>
        </w:rPr>
        <w:t>or</w:t>
      </w:r>
      <w:r>
        <w:rPr>
          <w:color w:val="00547F"/>
          <w:spacing w:val="1"/>
          <w:sz w:val="12"/>
          <w:szCs w:val="12"/>
        </w:rPr>
        <w:t>a</w:t>
      </w:r>
      <w:r>
        <w:rPr>
          <w:color w:val="00547F"/>
          <w:spacing w:val="2"/>
          <w:sz w:val="12"/>
          <w:szCs w:val="12"/>
        </w:rPr>
        <w:t>tio</w:t>
      </w:r>
      <w:r>
        <w:rPr>
          <w:color w:val="00547F"/>
          <w:sz w:val="12"/>
          <w:szCs w:val="12"/>
        </w:rPr>
        <w:t>n</w:t>
      </w:r>
      <w:r>
        <w:rPr>
          <w:color w:val="00547F"/>
          <w:spacing w:val="18"/>
          <w:sz w:val="12"/>
          <w:szCs w:val="12"/>
        </w:rPr>
        <w:t xml:space="preserve"> </w:t>
      </w:r>
      <w:r>
        <w:rPr>
          <w:color w:val="00547F"/>
          <w:spacing w:val="2"/>
          <w:w w:val="79"/>
          <w:sz w:val="12"/>
          <w:szCs w:val="12"/>
        </w:rPr>
        <w:t>Li</w:t>
      </w:r>
      <w:r>
        <w:rPr>
          <w:color w:val="00547F"/>
          <w:spacing w:val="2"/>
          <w:w w:val="105"/>
          <w:sz w:val="12"/>
          <w:szCs w:val="12"/>
        </w:rPr>
        <w:t>mi</w:t>
      </w:r>
      <w:r>
        <w:rPr>
          <w:color w:val="00547F"/>
          <w:spacing w:val="1"/>
          <w:w w:val="105"/>
          <w:sz w:val="12"/>
          <w:szCs w:val="12"/>
        </w:rPr>
        <w:t>t</w:t>
      </w:r>
      <w:r>
        <w:rPr>
          <w:color w:val="00547F"/>
          <w:spacing w:val="3"/>
          <w:w w:val="113"/>
          <w:sz w:val="12"/>
          <w:szCs w:val="12"/>
        </w:rPr>
        <w:t>e</w:t>
      </w:r>
      <w:r>
        <w:rPr>
          <w:color w:val="00547F"/>
          <w:w w:val="112"/>
          <w:sz w:val="12"/>
          <w:szCs w:val="12"/>
        </w:rPr>
        <w:t>d</w:t>
      </w:r>
      <w:r>
        <w:rPr>
          <w:color w:val="00547F"/>
          <w:spacing w:val="-5"/>
          <w:sz w:val="12"/>
          <w:szCs w:val="12"/>
        </w:rPr>
        <w:t xml:space="preserve"> </w:t>
      </w:r>
      <w:r>
        <w:rPr>
          <w:color w:val="00547F"/>
          <w:spacing w:val="2"/>
          <w:w w:val="85"/>
          <w:sz w:val="12"/>
          <w:szCs w:val="12"/>
        </w:rPr>
        <w:t>AB</w:t>
      </w:r>
      <w:r>
        <w:rPr>
          <w:color w:val="00547F"/>
          <w:w w:val="85"/>
          <w:sz w:val="12"/>
          <w:szCs w:val="12"/>
        </w:rPr>
        <w:t>N</w:t>
      </w:r>
      <w:r>
        <w:rPr>
          <w:color w:val="00547F"/>
          <w:spacing w:val="1"/>
          <w:w w:val="85"/>
          <w:sz w:val="12"/>
          <w:szCs w:val="12"/>
        </w:rPr>
        <w:t xml:space="preserve"> </w:t>
      </w:r>
      <w:r>
        <w:rPr>
          <w:color w:val="00547F"/>
          <w:spacing w:val="-1"/>
          <w:sz w:val="12"/>
          <w:szCs w:val="12"/>
        </w:rPr>
        <w:t>3</w:t>
      </w:r>
      <w:r>
        <w:rPr>
          <w:color w:val="00547F"/>
          <w:sz w:val="12"/>
          <w:szCs w:val="12"/>
        </w:rPr>
        <w:t>3</w:t>
      </w:r>
      <w:r>
        <w:rPr>
          <w:color w:val="00547F"/>
          <w:spacing w:val="-3"/>
          <w:sz w:val="12"/>
          <w:szCs w:val="12"/>
        </w:rPr>
        <w:t xml:space="preserve"> </w:t>
      </w:r>
      <w:r>
        <w:rPr>
          <w:color w:val="00547F"/>
          <w:spacing w:val="1"/>
          <w:sz w:val="12"/>
          <w:szCs w:val="12"/>
        </w:rPr>
        <w:t>0</w:t>
      </w:r>
      <w:r>
        <w:rPr>
          <w:color w:val="00547F"/>
          <w:spacing w:val="-3"/>
          <w:sz w:val="12"/>
          <w:szCs w:val="12"/>
        </w:rPr>
        <w:t>5</w:t>
      </w:r>
      <w:r>
        <w:rPr>
          <w:color w:val="00547F"/>
          <w:sz w:val="12"/>
          <w:szCs w:val="12"/>
        </w:rPr>
        <w:t>1</w:t>
      </w:r>
      <w:r>
        <w:rPr>
          <w:color w:val="00547F"/>
          <w:spacing w:val="-1"/>
          <w:sz w:val="12"/>
          <w:szCs w:val="12"/>
        </w:rPr>
        <w:t xml:space="preserve"> </w:t>
      </w:r>
      <w:r>
        <w:rPr>
          <w:color w:val="00547F"/>
          <w:spacing w:val="1"/>
          <w:sz w:val="12"/>
          <w:szCs w:val="12"/>
        </w:rPr>
        <w:t>7</w:t>
      </w:r>
      <w:r>
        <w:rPr>
          <w:color w:val="00547F"/>
          <w:spacing w:val="-2"/>
          <w:sz w:val="12"/>
          <w:szCs w:val="12"/>
        </w:rPr>
        <w:t>7</w:t>
      </w:r>
      <w:r>
        <w:rPr>
          <w:color w:val="00547F"/>
          <w:sz w:val="12"/>
          <w:szCs w:val="12"/>
        </w:rPr>
        <w:t>5</w:t>
      </w:r>
      <w:r>
        <w:rPr>
          <w:color w:val="00547F"/>
          <w:spacing w:val="-1"/>
          <w:sz w:val="12"/>
          <w:szCs w:val="12"/>
        </w:rPr>
        <w:t xml:space="preserve"> </w:t>
      </w:r>
      <w:r>
        <w:rPr>
          <w:color w:val="00547F"/>
          <w:spacing w:val="-2"/>
          <w:w w:val="102"/>
          <w:sz w:val="12"/>
          <w:szCs w:val="12"/>
        </w:rPr>
        <w:t>5</w:t>
      </w:r>
      <w:r>
        <w:rPr>
          <w:color w:val="00547F"/>
          <w:spacing w:val="1"/>
          <w:w w:val="102"/>
          <w:sz w:val="12"/>
          <w:szCs w:val="12"/>
        </w:rPr>
        <w:t>5</w:t>
      </w:r>
      <w:r>
        <w:rPr>
          <w:color w:val="00547F"/>
          <w:w w:val="102"/>
          <w:sz w:val="12"/>
          <w:szCs w:val="12"/>
        </w:rPr>
        <w:t>6</w:t>
      </w:r>
    </w:p>
    <w:p w:rsidR="00747D21" w:rsidRDefault="00747D21">
      <w:pPr>
        <w:spacing w:before="6" w:line="180" w:lineRule="exact"/>
        <w:rPr>
          <w:sz w:val="19"/>
          <w:szCs w:val="19"/>
        </w:rPr>
      </w:pPr>
    </w:p>
    <w:p w:rsidR="00747D21" w:rsidRDefault="00747D21">
      <w:pPr>
        <w:spacing w:line="200" w:lineRule="exact"/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ole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2"/>
          <w:w w:val="110"/>
          <w:sz w:val="18"/>
          <w:szCs w:val="18"/>
        </w:rPr>
        <w:t>rds</w:t>
      </w:r>
    </w:p>
    <w:p w:rsidR="00747D21" w:rsidRDefault="003F1173">
      <w:pPr>
        <w:spacing w:before="59" w:line="243" w:lineRule="auto"/>
        <w:ind w:left="163" w:right="930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Ca</w:t>
      </w:r>
      <w:r>
        <w:rPr>
          <w:color w:val="00547F"/>
          <w:sz w:val="18"/>
          <w:szCs w:val="18"/>
        </w:rPr>
        <w:t>rds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2"/>
          <w:sz w:val="18"/>
          <w:szCs w:val="18"/>
        </w:rPr>
        <w:t>t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7"/>
          <w:w w:val="109"/>
          <w:sz w:val="18"/>
          <w:szCs w:val="18"/>
        </w:rPr>
        <w:t>r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ia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ole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divulge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P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spacing w:val="2"/>
          <w:w w:val="98"/>
          <w:sz w:val="18"/>
          <w:szCs w:val="18"/>
        </w:rPr>
        <w:t>Ns</w:t>
      </w:r>
    </w:p>
    <w:p w:rsidR="00747D21" w:rsidRDefault="003F1173">
      <w:pPr>
        <w:spacing w:before="59" w:line="243" w:lineRule="auto"/>
        <w:ind w:left="163" w:right="740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so</w:t>
      </w:r>
      <w:r>
        <w:rPr>
          <w:color w:val="00547F"/>
          <w:spacing w:val="2"/>
          <w:w w:val="108"/>
          <w:sz w:val="18"/>
          <w:szCs w:val="18"/>
        </w:rPr>
        <w:t>me</w:t>
      </w:r>
      <w:r>
        <w:rPr>
          <w:color w:val="00547F"/>
          <w:spacing w:val="1"/>
          <w:w w:val="108"/>
          <w:sz w:val="18"/>
          <w:szCs w:val="18"/>
        </w:rPr>
        <w:t>on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ows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2"/>
          <w:w w:val="9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im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iat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22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7</w:t>
      </w:r>
      <w:r>
        <w:rPr>
          <w:color w:val="00547F"/>
          <w:w w:val="98"/>
          <w:sz w:val="18"/>
          <w:szCs w:val="18"/>
        </w:rPr>
        <w:t>3.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79"/>
        <w:rPr>
          <w:sz w:val="18"/>
          <w:szCs w:val="18"/>
        </w:rPr>
      </w:pP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gen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diate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96"/>
          <w:sz w:val="18"/>
          <w:szCs w:val="18"/>
        </w:rPr>
        <w:t>i</w:t>
      </w:r>
      <w:r>
        <w:rPr>
          <w:color w:val="00547F"/>
          <w:w w:val="96"/>
          <w:sz w:val="18"/>
          <w:szCs w:val="18"/>
        </w:rPr>
        <w:t>cini</w:t>
      </w:r>
      <w:r>
        <w:rPr>
          <w:color w:val="00547F"/>
          <w:spacing w:val="6"/>
          <w:w w:val="96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y</w:t>
      </w:r>
      <w:r>
        <w:rPr>
          <w:color w:val="00547F"/>
          <w:spacing w:val="3"/>
          <w:w w:val="96"/>
          <w:sz w:val="18"/>
          <w:szCs w:val="18"/>
        </w:rPr>
        <w:t xml:space="preserve"> </w:t>
      </w:r>
      <w:r>
        <w:rPr>
          <w:color w:val="00547F"/>
          <w:spacing w:val="1"/>
          <w:w w:val="96"/>
          <w:sz w:val="18"/>
          <w:szCs w:val="18"/>
        </w:rPr>
        <w:t>o</w:t>
      </w:r>
      <w:r>
        <w:rPr>
          <w:color w:val="00547F"/>
          <w:spacing w:val="-4"/>
          <w:w w:val="96"/>
          <w:sz w:val="18"/>
          <w:szCs w:val="18"/>
        </w:rPr>
        <w:t>f</w:t>
      </w:r>
      <w:r>
        <w:rPr>
          <w:color w:val="00547F"/>
          <w:w w:val="96"/>
          <w:sz w:val="18"/>
          <w:szCs w:val="18"/>
        </w:rPr>
        <w:t>,</w:t>
      </w:r>
      <w:r>
        <w:rPr>
          <w:color w:val="00547F"/>
          <w:spacing w:val="-5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0"/>
          <w:w w:val="87"/>
          <w:sz w:val="18"/>
          <w:szCs w:val="18"/>
        </w:rPr>
        <w:t>A</w:t>
      </w:r>
      <w:r>
        <w:rPr>
          <w:color w:val="00547F"/>
          <w:w w:val="87"/>
          <w:sz w:val="18"/>
          <w:szCs w:val="18"/>
        </w:rPr>
        <w:t>T</w:t>
      </w:r>
      <w:r>
        <w:rPr>
          <w:color w:val="00547F"/>
          <w:spacing w:val="1"/>
          <w:w w:val="87"/>
          <w:sz w:val="18"/>
          <w:szCs w:val="18"/>
        </w:rPr>
        <w:t>M</w:t>
      </w:r>
      <w:r>
        <w:rPr>
          <w:color w:val="00547F"/>
          <w:w w:val="87"/>
          <w:sz w:val="18"/>
          <w:szCs w:val="18"/>
        </w:rPr>
        <w:t>s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u</w:t>
      </w:r>
      <w:r>
        <w:rPr>
          <w:color w:val="00547F"/>
          <w:spacing w:val="2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ali</w:t>
      </w:r>
      <w:r>
        <w:rPr>
          <w:color w:val="00547F"/>
          <w:spacing w:val="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ole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divulge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pacing w:val="2"/>
          <w:w w:val="115"/>
          <w:sz w:val="18"/>
          <w:szCs w:val="18"/>
        </w:rPr>
        <w:t>p</w:t>
      </w:r>
      <w:r>
        <w:rPr>
          <w:color w:val="00547F"/>
          <w:spacing w:val="1"/>
          <w:w w:val="115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03"/>
          <w:sz w:val="18"/>
          <w:szCs w:val="18"/>
        </w:rPr>
        <w:t>w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2"/>
          <w:w w:val="110"/>
          <w:sz w:val="18"/>
          <w:szCs w:val="18"/>
        </w:rPr>
        <w:t>rds</w:t>
      </w:r>
    </w:p>
    <w:p w:rsidR="00747D21" w:rsidRDefault="003F1173">
      <w:pPr>
        <w:spacing w:before="59"/>
        <w:ind w:left="16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n-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w w:val="102"/>
          <w:sz w:val="18"/>
          <w:szCs w:val="18"/>
        </w:rPr>
        <w:t>5</w:t>
      </w:r>
      <w:r>
        <w:rPr>
          <w:color w:val="00547F"/>
          <w:w w:val="102"/>
          <w:sz w:val="18"/>
          <w:szCs w:val="18"/>
        </w:rPr>
        <w:t>0</w:t>
      </w:r>
    </w:p>
    <w:p w:rsidR="00747D21" w:rsidRDefault="003F1173">
      <w:pPr>
        <w:spacing w:before="3" w:line="243" w:lineRule="auto"/>
        <w:ind w:left="163" w:right="1606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-8"/>
          <w:sz w:val="18"/>
          <w:szCs w:val="18"/>
        </w:rPr>
        <w:t>1</w:t>
      </w:r>
      <w:r>
        <w:rPr>
          <w:color w:val="00547F"/>
          <w:spacing w:val="2"/>
          <w:sz w:val="18"/>
          <w:szCs w:val="18"/>
        </w:rPr>
        <w:t>8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0 </w:t>
      </w:r>
      <w:r>
        <w:rPr>
          <w:color w:val="00547F"/>
          <w:spacing w:val="-2"/>
          <w:sz w:val="18"/>
          <w:szCs w:val="18"/>
        </w:rPr>
        <w:t>0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4"/>
          <w:w w:val="102"/>
          <w:sz w:val="18"/>
          <w:szCs w:val="18"/>
        </w:rPr>
        <w:t>8</w:t>
      </w:r>
      <w:r>
        <w:rPr>
          <w:color w:val="00547F"/>
          <w:spacing w:val="5"/>
          <w:w w:val="102"/>
          <w:sz w:val="18"/>
          <w:szCs w:val="18"/>
        </w:rPr>
        <w:t xml:space="preserve">44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2</w:t>
      </w:r>
      <w:r>
        <w:rPr>
          <w:color w:val="00547F"/>
          <w:sz w:val="18"/>
          <w:szCs w:val="18"/>
        </w:rPr>
        <w:t>4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96"/>
          <w:sz w:val="18"/>
          <w:szCs w:val="18"/>
        </w:rPr>
        <w:t>ay</w:t>
      </w:r>
      <w:r>
        <w:rPr>
          <w:color w:val="00547F"/>
          <w:spacing w:val="-3"/>
          <w:w w:val="96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1"/>
          <w:w w:val="111"/>
          <w:sz w:val="18"/>
          <w:szCs w:val="18"/>
        </w:rPr>
        <w:t>Impo</w:t>
      </w:r>
      <w:r>
        <w:rPr>
          <w:color w:val="00547F"/>
          <w:spacing w:val="6"/>
          <w:w w:val="111"/>
          <w:sz w:val="18"/>
          <w:szCs w:val="18"/>
        </w:rPr>
        <w:t>r</w:t>
      </w:r>
      <w:r>
        <w:rPr>
          <w:color w:val="00547F"/>
          <w:spacing w:val="2"/>
          <w:w w:val="11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nt</w:t>
      </w:r>
      <w:r>
        <w:rPr>
          <w:color w:val="00547F"/>
          <w:spacing w:val="-12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No</w:t>
      </w:r>
      <w:r>
        <w:rPr>
          <w:color w:val="00547F"/>
          <w:w w:val="106"/>
          <w:sz w:val="18"/>
          <w:szCs w:val="18"/>
        </w:rPr>
        <w:t>t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 w:line="243" w:lineRule="auto"/>
        <w:ind w:left="163" w:right="797"/>
        <w:rPr>
          <w:sz w:val="18"/>
          <w:szCs w:val="18"/>
        </w:rPr>
      </w:pP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4"/>
          <w:w w:val="9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cu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5"/>
          <w:w w:val="106"/>
          <w:sz w:val="18"/>
          <w:szCs w:val="18"/>
        </w:rPr>
        <w:t>e</w:t>
      </w:r>
      <w:r>
        <w:rPr>
          <w:color w:val="00547F"/>
          <w:w w:val="92"/>
          <w:sz w:val="18"/>
          <w:szCs w:val="18"/>
        </w:rPr>
        <w:t xml:space="preserve">-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tual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77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tr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dem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k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M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1"/>
          <w:w w:val="87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ernationa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97"/>
          <w:sz w:val="18"/>
          <w:szCs w:val="18"/>
        </w:rPr>
        <w:t>In</w:t>
      </w:r>
      <w:r>
        <w:rPr>
          <w:color w:val="00547F"/>
          <w:spacing w:val="-1"/>
          <w:w w:val="97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or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tradem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k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rnational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In</w:t>
      </w:r>
      <w:r>
        <w:rPr>
          <w:color w:val="00547F"/>
          <w:spacing w:val="-1"/>
          <w:w w:val="97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or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0"/>
        <w:gridCol w:w="435"/>
      </w:tblGrid>
      <w:tr w:rsidR="00747D21">
        <w:trPr>
          <w:trHeight w:hRule="exact" w:val="79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61"/>
              <w:ind w:left="41"/>
              <w:rPr>
                <w:sz w:val="28"/>
                <w:szCs w:val="28"/>
              </w:rPr>
            </w:pPr>
            <w:r>
              <w:rPr>
                <w:color w:val="00547F"/>
                <w:spacing w:val="-20"/>
                <w:sz w:val="28"/>
                <w:szCs w:val="28"/>
              </w:rPr>
              <w:t>T</w:t>
            </w:r>
            <w:r>
              <w:rPr>
                <w:color w:val="00547F"/>
                <w:spacing w:val="-2"/>
                <w:sz w:val="28"/>
                <w:szCs w:val="28"/>
              </w:rPr>
              <w:t>a</w:t>
            </w:r>
            <w:r>
              <w:rPr>
                <w:color w:val="00547F"/>
                <w:sz w:val="28"/>
                <w:szCs w:val="28"/>
              </w:rPr>
              <w:t>b</w:t>
            </w:r>
            <w:r>
              <w:rPr>
                <w:color w:val="00547F"/>
                <w:spacing w:val="-1"/>
                <w:sz w:val="28"/>
                <w:szCs w:val="28"/>
              </w:rPr>
              <w:t>l</w:t>
            </w:r>
            <w:r>
              <w:rPr>
                <w:color w:val="00547F"/>
                <w:sz w:val="28"/>
                <w:szCs w:val="28"/>
              </w:rPr>
              <w:t>e</w:t>
            </w:r>
            <w:r>
              <w:rPr>
                <w:color w:val="00547F"/>
                <w:spacing w:val="19"/>
                <w:sz w:val="28"/>
                <w:szCs w:val="28"/>
              </w:rPr>
              <w:t xml:space="preserve"> </w:t>
            </w:r>
            <w:r>
              <w:rPr>
                <w:color w:val="00547F"/>
                <w:spacing w:val="-1"/>
                <w:sz w:val="28"/>
                <w:szCs w:val="28"/>
              </w:rPr>
              <w:t>o</w:t>
            </w:r>
            <w:r>
              <w:rPr>
                <w:color w:val="00547F"/>
                <w:sz w:val="28"/>
                <w:szCs w:val="28"/>
              </w:rPr>
              <w:t xml:space="preserve">f </w:t>
            </w:r>
            <w:r>
              <w:rPr>
                <w:color w:val="00547F"/>
                <w:spacing w:val="-6"/>
                <w:w w:val="88"/>
                <w:sz w:val="28"/>
                <w:szCs w:val="28"/>
              </w:rPr>
              <w:t>C</w:t>
            </w:r>
            <w:r>
              <w:rPr>
                <w:color w:val="00547F"/>
                <w:spacing w:val="-2"/>
                <w:w w:val="112"/>
                <w:sz w:val="28"/>
                <w:szCs w:val="28"/>
              </w:rPr>
              <w:t>o</w:t>
            </w:r>
            <w:r>
              <w:rPr>
                <w:color w:val="00547F"/>
                <w:spacing w:val="-4"/>
                <w:w w:val="114"/>
                <w:sz w:val="28"/>
                <w:szCs w:val="28"/>
              </w:rPr>
              <w:t>n</w:t>
            </w:r>
            <w:r>
              <w:rPr>
                <w:color w:val="00547F"/>
                <w:spacing w:val="-4"/>
                <w:w w:val="126"/>
                <w:sz w:val="28"/>
                <w:szCs w:val="28"/>
              </w:rPr>
              <w:t>t</w:t>
            </w:r>
            <w:r>
              <w:rPr>
                <w:color w:val="00547F"/>
                <w:w w:val="115"/>
                <w:sz w:val="28"/>
                <w:szCs w:val="28"/>
              </w:rPr>
              <w:t>e</w:t>
            </w:r>
            <w:r>
              <w:rPr>
                <w:color w:val="00547F"/>
                <w:spacing w:val="-4"/>
                <w:w w:val="115"/>
                <w:sz w:val="28"/>
                <w:szCs w:val="28"/>
              </w:rPr>
              <w:t>n</w:t>
            </w:r>
            <w:r>
              <w:rPr>
                <w:color w:val="00547F"/>
                <w:w w:val="115"/>
                <w:sz w:val="28"/>
                <w:szCs w:val="28"/>
              </w:rPr>
              <w:t>ts</w:t>
            </w:r>
          </w:p>
          <w:p w:rsidR="00747D21" w:rsidRDefault="00747D21">
            <w:pPr>
              <w:spacing w:before="1" w:line="140" w:lineRule="exact"/>
              <w:rPr>
                <w:sz w:val="15"/>
                <w:szCs w:val="15"/>
              </w:rPr>
            </w:pPr>
          </w:p>
          <w:p w:rsidR="00747D21" w:rsidRDefault="003F1173">
            <w:pPr>
              <w:ind w:left="41"/>
              <w:rPr>
                <w:sz w:val="18"/>
                <w:szCs w:val="18"/>
              </w:rPr>
            </w:pPr>
            <w:r>
              <w:rPr>
                <w:color w:val="00547F"/>
                <w:w w:val="87"/>
                <w:sz w:val="18"/>
                <w:szCs w:val="18"/>
              </w:rPr>
              <w:t>ANZ</w:t>
            </w:r>
            <w:r>
              <w:rPr>
                <w:color w:val="00547F"/>
                <w:spacing w:val="2"/>
                <w:w w:val="87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–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2"/>
                <w:w w:val="87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w w:val="109"/>
                <w:sz w:val="18"/>
                <w:szCs w:val="18"/>
              </w:rPr>
              <w:t>o</w:t>
            </w:r>
            <w:r>
              <w:rPr>
                <w:color w:val="00547F"/>
                <w:w w:val="114"/>
                <w:sz w:val="18"/>
                <w:szCs w:val="18"/>
              </w:rPr>
              <w:t>n</w:t>
            </w:r>
            <w:r>
              <w:rPr>
                <w:color w:val="00547F"/>
                <w:spacing w:val="2"/>
                <w:w w:val="114"/>
                <w:sz w:val="18"/>
                <w:szCs w:val="18"/>
              </w:rPr>
              <w:t>t</w:t>
            </w:r>
            <w:r>
              <w:rPr>
                <w:color w:val="00547F"/>
                <w:w w:val="104"/>
                <w:sz w:val="18"/>
                <w:szCs w:val="18"/>
              </w:rPr>
              <w:t>a</w:t>
            </w:r>
            <w:r>
              <w:rPr>
                <w:color w:val="00547F"/>
                <w:spacing w:val="5"/>
                <w:w w:val="104"/>
                <w:sz w:val="18"/>
                <w:szCs w:val="18"/>
              </w:rPr>
              <w:t>c</w:t>
            </w:r>
            <w:r>
              <w:rPr>
                <w:color w:val="00547F"/>
                <w:spacing w:val="3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5" w:line="120" w:lineRule="exact"/>
              <w:rPr>
                <w:sz w:val="13"/>
                <w:szCs w:val="13"/>
              </w:rPr>
            </w:pPr>
          </w:p>
          <w:p w:rsidR="00747D21" w:rsidRDefault="00747D21">
            <w:pPr>
              <w:spacing w:line="200" w:lineRule="exact"/>
            </w:pPr>
          </w:p>
          <w:p w:rsidR="00747D21" w:rsidRDefault="00747D21">
            <w:pPr>
              <w:spacing w:line="200" w:lineRule="exact"/>
            </w:pPr>
          </w:p>
          <w:p w:rsidR="00747D21" w:rsidRDefault="003F1173">
            <w:pPr>
              <w:ind w:left="254"/>
              <w:rPr>
                <w:sz w:val="18"/>
                <w:szCs w:val="18"/>
              </w:rPr>
            </w:pPr>
            <w:r>
              <w:rPr>
                <w:color w:val="00547F"/>
                <w:w w:val="102"/>
                <w:sz w:val="18"/>
                <w:szCs w:val="18"/>
              </w:rPr>
              <w:t>3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1"/>
              <w:rPr>
                <w:sz w:val="18"/>
                <w:szCs w:val="18"/>
              </w:rPr>
            </w:pPr>
            <w:r>
              <w:rPr>
                <w:color w:val="00547F"/>
                <w:w w:val="95"/>
                <w:sz w:val="18"/>
                <w:szCs w:val="18"/>
              </w:rPr>
              <w:t>I</w:t>
            </w:r>
            <w:r>
              <w:rPr>
                <w:color w:val="00547F"/>
                <w:spacing w:val="-1"/>
                <w:w w:val="95"/>
                <w:sz w:val="18"/>
                <w:szCs w:val="18"/>
              </w:rPr>
              <w:t>n</w:t>
            </w:r>
            <w:r>
              <w:rPr>
                <w:color w:val="00547F"/>
                <w:w w:val="108"/>
                <w:sz w:val="18"/>
                <w:szCs w:val="18"/>
              </w:rPr>
              <w:t>tr</w:t>
            </w:r>
            <w:r>
              <w:rPr>
                <w:color w:val="00547F"/>
                <w:spacing w:val="2"/>
                <w:w w:val="108"/>
                <w:sz w:val="18"/>
                <w:szCs w:val="18"/>
              </w:rPr>
              <w:t>o</w:t>
            </w:r>
            <w:r>
              <w:rPr>
                <w:color w:val="00547F"/>
                <w:w w:val="112"/>
                <w:sz w:val="18"/>
                <w:szCs w:val="18"/>
              </w:rPr>
              <w:t>d</w:t>
            </w:r>
            <w:r>
              <w:rPr>
                <w:color w:val="00547F"/>
                <w:spacing w:val="1"/>
                <w:w w:val="105"/>
                <w:sz w:val="18"/>
                <w:szCs w:val="18"/>
              </w:rPr>
              <w:t>u</w:t>
            </w:r>
            <w:r>
              <w:rPr>
                <w:color w:val="00547F"/>
                <w:spacing w:val="5"/>
                <w:w w:val="105"/>
                <w:sz w:val="18"/>
                <w:szCs w:val="18"/>
              </w:rPr>
              <w:t>c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84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10"/>
                <w:sz w:val="18"/>
                <w:szCs w:val="18"/>
              </w:rPr>
              <w:t>on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54"/>
              <w:rPr>
                <w:sz w:val="18"/>
                <w:szCs w:val="18"/>
              </w:rPr>
            </w:pPr>
            <w:r>
              <w:rPr>
                <w:color w:val="00547F"/>
                <w:w w:val="102"/>
                <w:sz w:val="18"/>
                <w:szCs w:val="18"/>
              </w:rPr>
              <w:t>6</w:t>
            </w:r>
          </w:p>
        </w:tc>
      </w:tr>
      <w:tr w:rsidR="00747D21">
        <w:trPr>
          <w:trHeight w:hRule="exact" w:val="5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1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sz w:val="18"/>
                <w:szCs w:val="18"/>
              </w:rPr>
              <w:t>I</w:t>
            </w:r>
            <w:r>
              <w:rPr>
                <w:color w:val="00547F"/>
                <w:sz w:val="18"/>
                <w:szCs w:val="18"/>
              </w:rPr>
              <w:t>m</w:t>
            </w:r>
            <w:r>
              <w:rPr>
                <w:color w:val="00547F"/>
                <w:spacing w:val="3"/>
                <w:sz w:val="18"/>
                <w:szCs w:val="18"/>
              </w:rPr>
              <w:t>p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pacing w:val="6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t</w:t>
            </w:r>
            <w:r>
              <w:rPr>
                <w:color w:val="00547F"/>
                <w:sz w:val="18"/>
                <w:szCs w:val="18"/>
              </w:rPr>
              <w:t>ant</w:t>
            </w:r>
            <w:r>
              <w:rPr>
                <w:color w:val="00547F"/>
                <w:spacing w:val="3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thi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gs</w:t>
            </w:r>
            <w:r>
              <w:rPr>
                <w:color w:val="00547F"/>
                <w:spacing w:val="24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to</w:t>
            </w:r>
            <w:r>
              <w:rPr>
                <w:color w:val="00547F"/>
                <w:spacing w:val="11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3"/>
                <w:sz w:val="18"/>
                <w:szCs w:val="18"/>
              </w:rPr>
              <w:t>k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ow</w:t>
            </w:r>
            <w:r>
              <w:rPr>
                <w:color w:val="00547F"/>
                <w:spacing w:val="8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sz w:val="18"/>
                <w:szCs w:val="18"/>
              </w:rPr>
              <w:t>b</w:t>
            </w:r>
            <w:r>
              <w:rPr>
                <w:color w:val="00547F"/>
                <w:spacing w:val="1"/>
                <w:sz w:val="18"/>
                <w:szCs w:val="18"/>
              </w:rPr>
              <w:t>ou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38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usi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g</w:t>
            </w:r>
            <w:r>
              <w:rPr>
                <w:color w:val="00547F"/>
                <w:spacing w:val="15"/>
                <w:sz w:val="18"/>
                <w:szCs w:val="18"/>
              </w:rPr>
              <w:t xml:space="preserve"> </w:t>
            </w:r>
            <w:r>
              <w:rPr>
                <w:color w:val="00547F"/>
                <w:w w:val="102"/>
                <w:sz w:val="18"/>
                <w:szCs w:val="18"/>
              </w:rPr>
              <w:t>y</w:t>
            </w:r>
            <w:r>
              <w:rPr>
                <w:color w:val="00547F"/>
                <w:spacing w:val="1"/>
                <w:w w:val="102"/>
                <w:sz w:val="18"/>
                <w:szCs w:val="18"/>
              </w:rPr>
              <w:t>o</w:t>
            </w:r>
            <w:r>
              <w:rPr>
                <w:color w:val="00547F"/>
                <w:w w:val="105"/>
                <w:sz w:val="18"/>
                <w:szCs w:val="18"/>
              </w:rPr>
              <w:t>ur</w:t>
            </w:r>
          </w:p>
          <w:p w:rsidR="00747D21" w:rsidRDefault="003F1173">
            <w:pPr>
              <w:spacing w:before="3"/>
              <w:ind w:left="41"/>
              <w:rPr>
                <w:sz w:val="18"/>
                <w:szCs w:val="18"/>
              </w:rPr>
            </w:pPr>
            <w:r>
              <w:rPr>
                <w:color w:val="00547F"/>
                <w:w w:val="88"/>
                <w:sz w:val="18"/>
                <w:szCs w:val="18"/>
              </w:rPr>
              <w:t>A</w:t>
            </w:r>
            <w:r>
              <w:rPr>
                <w:color w:val="00547F"/>
                <w:spacing w:val="-1"/>
                <w:w w:val="88"/>
                <w:sz w:val="18"/>
                <w:szCs w:val="18"/>
              </w:rPr>
              <w:t>N</w:t>
            </w:r>
            <w:r>
              <w:rPr>
                <w:color w:val="00547F"/>
                <w:w w:val="88"/>
                <w:sz w:val="18"/>
                <w:szCs w:val="18"/>
              </w:rPr>
              <w:t>Z</w:t>
            </w:r>
            <w:r>
              <w:rPr>
                <w:color w:val="00547F"/>
                <w:spacing w:val="-1"/>
                <w:w w:val="88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cr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dit</w:t>
            </w:r>
            <w:r>
              <w:rPr>
                <w:color w:val="00547F"/>
                <w:spacing w:val="14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w w:val="98"/>
                <w:sz w:val="18"/>
                <w:szCs w:val="18"/>
              </w:rPr>
              <w:t>r</w:t>
            </w:r>
            <w:r>
              <w:rPr>
                <w:color w:val="00547F"/>
                <w:w w:val="112"/>
                <w:sz w:val="18"/>
                <w:szCs w:val="18"/>
              </w:rPr>
              <w:t>d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2" w:line="240" w:lineRule="exact"/>
              <w:rPr>
                <w:sz w:val="24"/>
                <w:szCs w:val="24"/>
              </w:rPr>
            </w:pPr>
          </w:p>
          <w:p w:rsidR="00747D21" w:rsidRDefault="003F1173">
            <w:pPr>
              <w:ind w:left="254"/>
              <w:rPr>
                <w:sz w:val="18"/>
                <w:szCs w:val="18"/>
              </w:rPr>
            </w:pPr>
            <w:r>
              <w:rPr>
                <w:color w:val="00547F"/>
                <w:w w:val="102"/>
                <w:sz w:val="18"/>
                <w:szCs w:val="18"/>
              </w:rPr>
              <w:t>7</w:t>
            </w:r>
          </w:p>
        </w:tc>
      </w:tr>
      <w:tr w:rsidR="00747D21">
        <w:trPr>
          <w:trHeight w:hRule="exact" w:val="5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7"/>
                <w:w w:val="89"/>
                <w:sz w:val="18"/>
                <w:szCs w:val="18"/>
              </w:rPr>
              <w:t>P</w:t>
            </w:r>
            <w:r>
              <w:rPr>
                <w:color w:val="00547F"/>
                <w:w w:val="89"/>
                <w:sz w:val="18"/>
                <w:szCs w:val="18"/>
              </w:rPr>
              <w:t>A</w:t>
            </w:r>
            <w:r>
              <w:rPr>
                <w:color w:val="00547F"/>
                <w:spacing w:val="3"/>
                <w:w w:val="89"/>
                <w:sz w:val="18"/>
                <w:szCs w:val="18"/>
              </w:rPr>
              <w:t>R</w:t>
            </w:r>
            <w:r>
              <w:rPr>
                <w:color w:val="00547F"/>
                <w:w w:val="89"/>
                <w:sz w:val="18"/>
                <w:szCs w:val="18"/>
              </w:rPr>
              <w:t>T</w:t>
            </w:r>
            <w:r>
              <w:rPr>
                <w:color w:val="00547F"/>
                <w:spacing w:val="-2"/>
                <w:w w:val="8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</w:p>
          <w:p w:rsidR="00747D21" w:rsidRDefault="003F1173">
            <w:pPr>
              <w:spacing w:before="3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h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2"/>
                <w:sz w:val="18"/>
                <w:szCs w:val="18"/>
              </w:rPr>
              <w:t xml:space="preserve"> </w:t>
            </w:r>
            <w:r>
              <w:rPr>
                <w:color w:val="00547F"/>
                <w:w w:val="91"/>
                <w:sz w:val="18"/>
                <w:szCs w:val="18"/>
              </w:rPr>
              <w:t>ANZ</w:t>
            </w:r>
            <w:r>
              <w:rPr>
                <w:color w:val="00547F"/>
                <w:spacing w:val="-4"/>
                <w:w w:val="9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sz w:val="18"/>
                <w:szCs w:val="18"/>
              </w:rPr>
              <w:t>d</w:t>
            </w:r>
            <w:r>
              <w:rPr>
                <w:color w:val="00547F"/>
                <w:sz w:val="18"/>
                <w:szCs w:val="18"/>
              </w:rPr>
              <w:t>it</w:t>
            </w:r>
            <w:r>
              <w:rPr>
                <w:color w:val="00547F"/>
                <w:spacing w:val="1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Car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1"/>
                <w:w w:val="88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w w:val="112"/>
                <w:sz w:val="18"/>
                <w:szCs w:val="18"/>
              </w:rPr>
              <w:t>o</w:t>
            </w:r>
            <w:r>
              <w:rPr>
                <w:color w:val="00547F"/>
                <w:w w:val="115"/>
                <w:sz w:val="18"/>
                <w:szCs w:val="18"/>
              </w:rPr>
              <w:t>ntr</w:t>
            </w:r>
            <w:r>
              <w:rPr>
                <w:color w:val="00547F"/>
                <w:spacing w:val="1"/>
                <w:w w:val="115"/>
                <w:sz w:val="18"/>
                <w:szCs w:val="18"/>
              </w:rPr>
              <w:t>a</w:t>
            </w:r>
            <w:r>
              <w:rPr>
                <w:color w:val="00547F"/>
                <w:spacing w:val="5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w w:val="126"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2" w:line="240" w:lineRule="exact"/>
              <w:rPr>
                <w:sz w:val="24"/>
                <w:szCs w:val="24"/>
              </w:rPr>
            </w:pPr>
          </w:p>
          <w:p w:rsidR="00747D21" w:rsidRDefault="003F1173">
            <w:pPr>
              <w:ind w:left="208"/>
              <w:rPr>
                <w:sz w:val="18"/>
                <w:szCs w:val="18"/>
              </w:rPr>
            </w:pPr>
            <w:r>
              <w:rPr>
                <w:color w:val="00547F"/>
                <w:spacing w:val="-9"/>
                <w:w w:val="107"/>
                <w:sz w:val="18"/>
                <w:szCs w:val="18"/>
              </w:rPr>
              <w:t>1</w:t>
            </w:r>
            <w:r>
              <w:rPr>
                <w:color w:val="00547F"/>
                <w:w w:val="107"/>
                <w:sz w:val="18"/>
                <w:szCs w:val="18"/>
              </w:rPr>
              <w:t>5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w w:val="81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111"/>
                <w:sz w:val="18"/>
                <w:szCs w:val="18"/>
              </w:rPr>
              <w:t>h</w:t>
            </w:r>
            <w:r>
              <w:rPr>
                <w:color w:val="00547F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Cr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dit</w:t>
            </w:r>
            <w:r>
              <w:rPr>
                <w:color w:val="00547F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Limit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13"/>
              <w:rPr>
                <w:sz w:val="18"/>
                <w:szCs w:val="18"/>
              </w:rPr>
            </w:pPr>
            <w:r>
              <w:rPr>
                <w:color w:val="00547F"/>
                <w:spacing w:val="-10"/>
                <w:w w:val="102"/>
                <w:sz w:val="18"/>
                <w:szCs w:val="18"/>
              </w:rPr>
              <w:t>1</w:t>
            </w:r>
            <w:r>
              <w:rPr>
                <w:color w:val="00547F"/>
                <w:w w:val="102"/>
                <w:sz w:val="18"/>
                <w:szCs w:val="18"/>
              </w:rPr>
              <w:t>5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2"/>
                <w:sz w:val="18"/>
                <w:szCs w:val="18"/>
              </w:rPr>
              <w:t>U</w:t>
            </w:r>
            <w:r>
              <w:rPr>
                <w:color w:val="00547F"/>
                <w:sz w:val="18"/>
                <w:szCs w:val="18"/>
              </w:rPr>
              <w:t>sing</w:t>
            </w:r>
            <w:r>
              <w:rPr>
                <w:color w:val="00547F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h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23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cr</w:t>
            </w:r>
            <w:r>
              <w:rPr>
                <w:color w:val="00547F"/>
                <w:spacing w:val="3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dit</w:t>
            </w:r>
            <w:r>
              <w:rPr>
                <w:color w:val="00547F"/>
                <w:spacing w:val="14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r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0"/>
                <w:sz w:val="18"/>
                <w:szCs w:val="18"/>
              </w:rPr>
              <w:t xml:space="preserve"> </w:t>
            </w:r>
            <w:r>
              <w:rPr>
                <w:color w:val="00547F"/>
                <w:w w:val="104"/>
                <w:sz w:val="18"/>
                <w:szCs w:val="18"/>
              </w:rPr>
              <w:t>a</w:t>
            </w:r>
            <w:r>
              <w:rPr>
                <w:color w:val="00547F"/>
                <w:spacing w:val="-1"/>
                <w:w w:val="104"/>
                <w:sz w:val="18"/>
                <w:szCs w:val="18"/>
              </w:rPr>
              <w:t>c</w:t>
            </w:r>
            <w:r>
              <w:rPr>
                <w:color w:val="00547F"/>
                <w:spacing w:val="-1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w w:val="109"/>
                <w:sz w:val="18"/>
                <w:szCs w:val="18"/>
              </w:rPr>
              <w:t>o</w:t>
            </w:r>
            <w:r>
              <w:rPr>
                <w:color w:val="00547F"/>
                <w:w w:val="112"/>
                <w:sz w:val="18"/>
                <w:szCs w:val="18"/>
              </w:rPr>
              <w:t>unt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12"/>
              <w:rPr>
                <w:sz w:val="18"/>
                <w:szCs w:val="18"/>
              </w:rPr>
            </w:pPr>
            <w:r>
              <w:rPr>
                <w:color w:val="00547F"/>
                <w:spacing w:val="-8"/>
                <w:w w:val="102"/>
                <w:sz w:val="18"/>
                <w:szCs w:val="18"/>
              </w:rPr>
              <w:t>1</w:t>
            </w:r>
            <w:r>
              <w:rPr>
                <w:color w:val="00547F"/>
                <w:w w:val="102"/>
                <w:sz w:val="18"/>
                <w:szCs w:val="18"/>
              </w:rPr>
              <w:t>8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0"/>
                <w:w w:val="81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98"/>
                <w:sz w:val="18"/>
                <w:szCs w:val="18"/>
              </w:rPr>
              <w:t>r</w:t>
            </w:r>
            <w:r>
              <w:rPr>
                <w:color w:val="00547F"/>
                <w:w w:val="107"/>
                <w:sz w:val="18"/>
                <w:szCs w:val="18"/>
              </w:rPr>
              <w:t>an</w:t>
            </w:r>
            <w:r>
              <w:rPr>
                <w:color w:val="00547F"/>
                <w:spacing w:val="2"/>
                <w:w w:val="107"/>
                <w:sz w:val="18"/>
                <w:szCs w:val="18"/>
              </w:rPr>
              <w:t>s</w:t>
            </w:r>
            <w:r>
              <w:rPr>
                <w:color w:val="00547F"/>
                <w:spacing w:val="1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5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4"/>
                <w:sz w:val="18"/>
                <w:szCs w:val="18"/>
              </w:rPr>
              <w:t>ions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on</w:t>
            </w:r>
            <w:r>
              <w:rPr>
                <w:color w:val="00547F"/>
                <w:spacing w:val="11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1"/>
                <w:sz w:val="18"/>
                <w:szCs w:val="18"/>
              </w:rPr>
              <w:t>y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ur</w:t>
            </w:r>
            <w:r>
              <w:rPr>
                <w:color w:val="00547F"/>
                <w:spacing w:val="3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cr</w:t>
            </w:r>
            <w:r>
              <w:rPr>
                <w:color w:val="00547F"/>
                <w:spacing w:val="3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dit</w:t>
            </w:r>
            <w:r>
              <w:rPr>
                <w:color w:val="00547F"/>
                <w:spacing w:val="14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r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0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-1"/>
                <w:w w:val="104"/>
                <w:sz w:val="18"/>
                <w:szCs w:val="18"/>
              </w:rPr>
              <w:t>cc</w:t>
            </w:r>
            <w:r>
              <w:rPr>
                <w:color w:val="00547F"/>
                <w:spacing w:val="1"/>
                <w:w w:val="104"/>
                <w:sz w:val="18"/>
                <w:szCs w:val="18"/>
              </w:rPr>
              <w:t>o</w:t>
            </w:r>
            <w:r>
              <w:rPr>
                <w:color w:val="00547F"/>
                <w:w w:val="110"/>
                <w:sz w:val="18"/>
                <w:szCs w:val="18"/>
              </w:rPr>
              <w:t>u</w:t>
            </w:r>
            <w:r>
              <w:rPr>
                <w:color w:val="00547F"/>
                <w:spacing w:val="-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12"/>
              <w:rPr>
                <w:sz w:val="18"/>
                <w:szCs w:val="18"/>
              </w:rPr>
            </w:pPr>
            <w:r>
              <w:rPr>
                <w:color w:val="00547F"/>
                <w:spacing w:val="-8"/>
                <w:w w:val="102"/>
                <w:sz w:val="18"/>
                <w:szCs w:val="18"/>
              </w:rPr>
              <w:t>2</w:t>
            </w:r>
            <w:r>
              <w:rPr>
                <w:color w:val="00547F"/>
                <w:w w:val="102"/>
                <w:sz w:val="18"/>
                <w:szCs w:val="18"/>
              </w:rPr>
              <w:t>1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2"/>
                <w:w w:val="88"/>
                <w:sz w:val="18"/>
                <w:szCs w:val="18"/>
              </w:rPr>
              <w:t>S</w:t>
            </w:r>
            <w:r>
              <w:rPr>
                <w:color w:val="00547F"/>
                <w:spacing w:val="2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-1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110"/>
                <w:sz w:val="18"/>
                <w:szCs w:val="18"/>
              </w:rPr>
              <w:t>eme</w:t>
            </w:r>
            <w:r>
              <w:rPr>
                <w:color w:val="00547F"/>
                <w:spacing w:val="-1"/>
                <w:w w:val="110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f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w w:val="104"/>
                <w:sz w:val="18"/>
                <w:szCs w:val="18"/>
              </w:rPr>
              <w:t>a</w:t>
            </w:r>
            <w:r>
              <w:rPr>
                <w:color w:val="00547F"/>
                <w:spacing w:val="-1"/>
                <w:w w:val="104"/>
                <w:sz w:val="18"/>
                <w:szCs w:val="18"/>
              </w:rPr>
              <w:t>c</w:t>
            </w:r>
            <w:r>
              <w:rPr>
                <w:color w:val="00547F"/>
                <w:spacing w:val="-1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w w:val="109"/>
                <w:sz w:val="18"/>
                <w:szCs w:val="18"/>
              </w:rPr>
              <w:t>o</w:t>
            </w:r>
            <w:r>
              <w:rPr>
                <w:color w:val="00547F"/>
                <w:w w:val="112"/>
                <w:sz w:val="18"/>
                <w:szCs w:val="18"/>
              </w:rPr>
              <w:t>unt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10"/>
              <w:rPr>
                <w:sz w:val="18"/>
                <w:szCs w:val="18"/>
              </w:rPr>
            </w:pPr>
            <w:r>
              <w:rPr>
                <w:color w:val="00547F"/>
                <w:spacing w:val="-4"/>
                <w:w w:val="102"/>
                <w:sz w:val="18"/>
                <w:szCs w:val="18"/>
              </w:rPr>
              <w:t>2</w:t>
            </w:r>
            <w:r>
              <w:rPr>
                <w:color w:val="00547F"/>
                <w:w w:val="102"/>
                <w:sz w:val="18"/>
                <w:szCs w:val="18"/>
              </w:rPr>
              <w:t>7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sz w:val="18"/>
                <w:szCs w:val="18"/>
              </w:rPr>
              <w:t>M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3"/>
                <w:sz w:val="18"/>
                <w:szCs w:val="18"/>
              </w:rPr>
              <w:t>k</w:t>
            </w:r>
            <w:r>
              <w:rPr>
                <w:color w:val="00547F"/>
                <w:sz w:val="18"/>
                <w:szCs w:val="18"/>
              </w:rPr>
              <w:t>ing</w:t>
            </w:r>
            <w:r>
              <w:rPr>
                <w:color w:val="00547F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p</w:t>
            </w:r>
            <w:r>
              <w:rPr>
                <w:color w:val="00547F"/>
                <w:spacing w:val="-2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sz w:val="18"/>
                <w:szCs w:val="18"/>
              </w:rPr>
              <w:t>ym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sz w:val="18"/>
                <w:szCs w:val="18"/>
              </w:rPr>
              <w:t>t</w:t>
            </w:r>
            <w:r>
              <w:rPr>
                <w:color w:val="00547F"/>
                <w:sz w:val="18"/>
                <w:szCs w:val="18"/>
              </w:rPr>
              <w:t xml:space="preserve">s </w:t>
            </w:r>
            <w:r>
              <w:rPr>
                <w:color w:val="00547F"/>
                <w:spacing w:val="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to</w:t>
            </w:r>
            <w:r>
              <w:rPr>
                <w:color w:val="00547F"/>
                <w:spacing w:val="1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y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ur</w:t>
            </w:r>
            <w:r>
              <w:rPr>
                <w:color w:val="00547F"/>
                <w:spacing w:val="4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cr</w:t>
            </w:r>
            <w:r>
              <w:rPr>
                <w:color w:val="00547F"/>
                <w:spacing w:val="3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dit</w:t>
            </w:r>
            <w:r>
              <w:rPr>
                <w:color w:val="00547F"/>
                <w:spacing w:val="14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r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0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-1"/>
                <w:w w:val="104"/>
                <w:sz w:val="18"/>
                <w:szCs w:val="18"/>
              </w:rPr>
              <w:t>cc</w:t>
            </w:r>
            <w:r>
              <w:rPr>
                <w:color w:val="00547F"/>
                <w:spacing w:val="1"/>
                <w:w w:val="104"/>
                <w:sz w:val="18"/>
                <w:szCs w:val="18"/>
              </w:rPr>
              <w:t>o</w:t>
            </w:r>
            <w:r>
              <w:rPr>
                <w:color w:val="00547F"/>
                <w:w w:val="110"/>
                <w:sz w:val="18"/>
                <w:szCs w:val="18"/>
              </w:rPr>
              <w:t>u</w:t>
            </w:r>
            <w:r>
              <w:rPr>
                <w:color w:val="00547F"/>
                <w:spacing w:val="-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08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w w:val="102"/>
                <w:sz w:val="18"/>
                <w:szCs w:val="18"/>
              </w:rPr>
              <w:t>2</w:t>
            </w:r>
            <w:r>
              <w:rPr>
                <w:color w:val="00547F"/>
                <w:w w:val="102"/>
                <w:sz w:val="18"/>
                <w:szCs w:val="18"/>
              </w:rPr>
              <w:t>8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s</w:t>
            </w:r>
            <w:r>
              <w:rPr>
                <w:color w:val="00547F"/>
                <w:spacing w:val="-1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g</w:t>
            </w:r>
            <w:r>
              <w:rPr>
                <w:color w:val="00547F"/>
                <w:spacing w:val="19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1"/>
                <w:sz w:val="18"/>
                <w:szCs w:val="18"/>
              </w:rPr>
              <w:t>b</w:t>
            </w:r>
            <w:r>
              <w:rPr>
                <w:color w:val="00547F"/>
                <w:sz w:val="18"/>
                <w:szCs w:val="18"/>
              </w:rPr>
              <w:t>y ANZ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12"/>
              <w:rPr>
                <w:sz w:val="18"/>
                <w:szCs w:val="18"/>
              </w:rPr>
            </w:pPr>
            <w:r>
              <w:rPr>
                <w:color w:val="00547F"/>
                <w:spacing w:val="-9"/>
                <w:w w:val="102"/>
                <w:sz w:val="18"/>
                <w:szCs w:val="18"/>
              </w:rPr>
              <w:t>3</w:t>
            </w:r>
            <w:r>
              <w:rPr>
                <w:color w:val="00547F"/>
                <w:w w:val="102"/>
                <w:sz w:val="18"/>
                <w:szCs w:val="18"/>
              </w:rPr>
              <w:t>1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w w:val="99"/>
                <w:sz w:val="18"/>
                <w:szCs w:val="18"/>
              </w:rPr>
              <w:t>Pa</w:t>
            </w:r>
            <w:r>
              <w:rPr>
                <w:color w:val="00547F"/>
                <w:spacing w:val="2"/>
                <w:w w:val="99"/>
                <w:sz w:val="18"/>
                <w:szCs w:val="18"/>
              </w:rPr>
              <w:t>y</w:t>
            </w:r>
            <w:r>
              <w:rPr>
                <w:color w:val="00547F"/>
                <w:spacing w:val="2"/>
                <w:w w:val="107"/>
                <w:sz w:val="18"/>
                <w:szCs w:val="18"/>
              </w:rPr>
              <w:t>m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-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07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w w:val="102"/>
                <w:sz w:val="18"/>
                <w:szCs w:val="18"/>
              </w:rPr>
              <w:t>3</w:t>
            </w:r>
            <w:r>
              <w:rPr>
                <w:color w:val="00547F"/>
                <w:w w:val="102"/>
                <w:sz w:val="18"/>
                <w:szCs w:val="18"/>
              </w:rPr>
              <w:t>4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w w:val="95"/>
                <w:sz w:val="18"/>
                <w:szCs w:val="18"/>
              </w:rPr>
              <w:t>I</w:t>
            </w:r>
            <w:r>
              <w:rPr>
                <w:color w:val="00547F"/>
                <w:spacing w:val="-1"/>
                <w:w w:val="95"/>
                <w:sz w:val="18"/>
                <w:szCs w:val="18"/>
              </w:rPr>
              <w:t>n</w:t>
            </w:r>
            <w:r>
              <w:rPr>
                <w:color w:val="00547F"/>
                <w:spacing w:val="-1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w w:val="105"/>
                <w:sz w:val="18"/>
                <w:szCs w:val="18"/>
              </w:rPr>
              <w:t>re</w:t>
            </w:r>
            <w:r>
              <w:rPr>
                <w:color w:val="00547F"/>
                <w:spacing w:val="2"/>
                <w:w w:val="105"/>
                <w:sz w:val="18"/>
                <w:szCs w:val="18"/>
              </w:rPr>
              <w:t>s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08"/>
              <w:rPr>
                <w:sz w:val="18"/>
                <w:szCs w:val="18"/>
              </w:rPr>
            </w:pPr>
            <w:r>
              <w:rPr>
                <w:color w:val="00547F"/>
                <w:w w:val="102"/>
                <w:sz w:val="18"/>
                <w:szCs w:val="18"/>
              </w:rPr>
              <w:t>36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F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s a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20"/>
                <w:sz w:val="18"/>
                <w:szCs w:val="18"/>
              </w:rPr>
              <w:t xml:space="preserve"> </w:t>
            </w:r>
            <w:r>
              <w:rPr>
                <w:color w:val="00547F"/>
                <w:w w:val="106"/>
                <w:sz w:val="18"/>
                <w:szCs w:val="18"/>
              </w:rPr>
              <w:t>char</w:t>
            </w:r>
            <w:r>
              <w:rPr>
                <w:color w:val="00547F"/>
                <w:spacing w:val="1"/>
                <w:w w:val="106"/>
                <w:sz w:val="18"/>
                <w:szCs w:val="18"/>
              </w:rPr>
              <w:t>g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06"/>
              <w:rPr>
                <w:sz w:val="18"/>
                <w:szCs w:val="18"/>
              </w:rPr>
            </w:pPr>
            <w:r>
              <w:rPr>
                <w:color w:val="00547F"/>
                <w:spacing w:val="3"/>
                <w:w w:val="102"/>
                <w:sz w:val="18"/>
                <w:szCs w:val="18"/>
              </w:rPr>
              <w:t>4</w:t>
            </w:r>
            <w:r>
              <w:rPr>
                <w:color w:val="00547F"/>
                <w:w w:val="102"/>
                <w:sz w:val="18"/>
                <w:szCs w:val="18"/>
              </w:rPr>
              <w:t>6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z w:val="18"/>
                <w:szCs w:val="18"/>
              </w:rPr>
              <w:t>Cr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dit</w:t>
            </w:r>
            <w:r>
              <w:rPr>
                <w:color w:val="00547F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r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0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107"/>
                <w:sz w:val="18"/>
                <w:szCs w:val="18"/>
              </w:rPr>
              <w:t>s</w:t>
            </w:r>
            <w:r>
              <w:rPr>
                <w:color w:val="00547F"/>
                <w:spacing w:val="2"/>
                <w:w w:val="107"/>
                <w:sz w:val="18"/>
                <w:szCs w:val="18"/>
              </w:rPr>
              <w:t>e</w:t>
            </w:r>
            <w:r>
              <w:rPr>
                <w:color w:val="00547F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w w:val="110"/>
                <w:sz w:val="18"/>
                <w:szCs w:val="18"/>
              </w:rPr>
              <w:t>u</w:t>
            </w:r>
            <w:r>
              <w:rPr>
                <w:color w:val="00547F"/>
                <w:spacing w:val="1"/>
                <w:sz w:val="18"/>
                <w:szCs w:val="18"/>
              </w:rPr>
              <w:t>ri</w:t>
            </w:r>
            <w:r>
              <w:rPr>
                <w:color w:val="00547F"/>
                <w:spacing w:val="6"/>
                <w:sz w:val="18"/>
                <w:szCs w:val="18"/>
              </w:rPr>
              <w:t>t</w:t>
            </w:r>
            <w:r>
              <w:rPr>
                <w:color w:val="00547F"/>
                <w:w w:val="94"/>
                <w:sz w:val="18"/>
                <w:szCs w:val="18"/>
              </w:rPr>
              <w:t>y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11"/>
              <w:rPr>
                <w:sz w:val="18"/>
                <w:szCs w:val="18"/>
              </w:rPr>
            </w:pPr>
            <w:r>
              <w:rPr>
                <w:color w:val="00547F"/>
                <w:spacing w:val="-7"/>
                <w:w w:val="102"/>
                <w:sz w:val="18"/>
                <w:szCs w:val="18"/>
              </w:rPr>
              <w:t>4</w:t>
            </w:r>
            <w:r>
              <w:rPr>
                <w:color w:val="00547F"/>
                <w:w w:val="102"/>
                <w:sz w:val="18"/>
                <w:szCs w:val="18"/>
              </w:rPr>
              <w:t>7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w w:val="95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w w:val="95"/>
                <w:sz w:val="18"/>
                <w:szCs w:val="18"/>
              </w:rPr>
              <w:t>r</w:t>
            </w:r>
            <w:r>
              <w:rPr>
                <w:color w:val="00547F"/>
                <w:w w:val="95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w w:val="95"/>
                <w:sz w:val="18"/>
                <w:szCs w:val="18"/>
              </w:rPr>
              <w:t>o</w:t>
            </w:r>
            <w:r>
              <w:rPr>
                <w:color w:val="00547F"/>
                <w:w w:val="95"/>
                <w:sz w:val="18"/>
                <w:szCs w:val="18"/>
              </w:rPr>
              <w:t>r</w:t>
            </w:r>
            <w:r>
              <w:rPr>
                <w:color w:val="00547F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r dis</w:t>
            </w:r>
            <w:r>
              <w:rPr>
                <w:color w:val="00547F"/>
                <w:spacing w:val="1"/>
                <w:sz w:val="18"/>
                <w:szCs w:val="18"/>
              </w:rPr>
              <w:t>p</w:t>
            </w:r>
            <w:r>
              <w:rPr>
                <w:color w:val="00547F"/>
                <w:sz w:val="18"/>
                <w:szCs w:val="18"/>
              </w:rPr>
              <w:t>ute</w:t>
            </w:r>
            <w:r>
              <w:rPr>
                <w:color w:val="00547F"/>
                <w:spacing w:val="37"/>
                <w:sz w:val="18"/>
                <w:szCs w:val="18"/>
              </w:rPr>
              <w:t xml:space="preserve"> </w:t>
            </w:r>
            <w:r>
              <w:rPr>
                <w:color w:val="00547F"/>
                <w:w w:val="105"/>
                <w:sz w:val="18"/>
                <w:szCs w:val="18"/>
              </w:rPr>
              <w:t>re</w:t>
            </w:r>
            <w:r>
              <w:rPr>
                <w:color w:val="00547F"/>
                <w:spacing w:val="1"/>
                <w:w w:val="105"/>
                <w:sz w:val="18"/>
                <w:szCs w:val="18"/>
              </w:rPr>
              <w:t>s</w:t>
            </w:r>
            <w:r>
              <w:rPr>
                <w:color w:val="00547F"/>
                <w:spacing w:val="2"/>
                <w:w w:val="109"/>
                <w:sz w:val="18"/>
                <w:szCs w:val="18"/>
              </w:rPr>
              <w:t>o</w:t>
            </w:r>
            <w:r>
              <w:rPr>
                <w:color w:val="00547F"/>
                <w:w w:val="101"/>
                <w:sz w:val="18"/>
                <w:szCs w:val="18"/>
              </w:rPr>
              <w:t>lut</w:t>
            </w:r>
            <w:r>
              <w:rPr>
                <w:color w:val="00547F"/>
                <w:spacing w:val="1"/>
                <w:w w:val="101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09"/>
                <w:sz w:val="18"/>
                <w:szCs w:val="18"/>
              </w:rPr>
              <w:t>o</w:t>
            </w:r>
            <w:r>
              <w:rPr>
                <w:color w:val="00547F"/>
                <w:w w:val="111"/>
                <w:sz w:val="18"/>
                <w:szCs w:val="18"/>
              </w:rPr>
              <w:t>n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09"/>
              <w:rPr>
                <w:sz w:val="18"/>
                <w:szCs w:val="18"/>
              </w:rPr>
            </w:pPr>
            <w:r>
              <w:rPr>
                <w:color w:val="00547F"/>
                <w:spacing w:val="-2"/>
                <w:w w:val="102"/>
                <w:sz w:val="18"/>
                <w:szCs w:val="18"/>
              </w:rPr>
              <w:t>4</w:t>
            </w:r>
            <w:r>
              <w:rPr>
                <w:color w:val="00547F"/>
                <w:w w:val="102"/>
                <w:sz w:val="18"/>
                <w:szCs w:val="18"/>
              </w:rPr>
              <w:t>9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sz w:val="18"/>
                <w:szCs w:val="18"/>
              </w:rPr>
              <w:t>De</w:t>
            </w:r>
            <w:r>
              <w:rPr>
                <w:color w:val="00547F"/>
                <w:spacing w:val="2"/>
                <w:w w:val="87"/>
                <w:sz w:val="18"/>
                <w:szCs w:val="18"/>
              </w:rPr>
              <w:t>f</w:t>
            </w:r>
            <w:r>
              <w:rPr>
                <w:color w:val="00547F"/>
                <w:w w:val="106"/>
                <w:sz w:val="18"/>
                <w:szCs w:val="18"/>
              </w:rPr>
              <w:t>aul</w:t>
            </w:r>
            <w:r>
              <w:rPr>
                <w:color w:val="00547F"/>
                <w:spacing w:val="1"/>
                <w:w w:val="106"/>
                <w:sz w:val="18"/>
                <w:szCs w:val="18"/>
              </w:rPr>
              <w:t>t</w:t>
            </w:r>
            <w:r>
              <w:rPr>
                <w:color w:val="00547F"/>
                <w:w w:val="82"/>
                <w:sz w:val="18"/>
                <w:szCs w:val="18"/>
              </w:rPr>
              <w:t>,</w:t>
            </w:r>
            <w:r>
              <w:rPr>
                <w:color w:val="00547F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an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llation</w:t>
            </w:r>
            <w:r>
              <w:rPr>
                <w:color w:val="00547F"/>
                <w:spacing w:val="3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9"/>
                <w:sz w:val="18"/>
                <w:szCs w:val="18"/>
              </w:rPr>
              <w:t xml:space="preserve"> </w:t>
            </w:r>
            <w:r>
              <w:rPr>
                <w:color w:val="00547F"/>
                <w:w w:val="115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115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w w:val="98"/>
                <w:sz w:val="18"/>
                <w:szCs w:val="18"/>
              </w:rPr>
              <w:t>r</w:t>
            </w:r>
            <w:r>
              <w:rPr>
                <w:color w:val="00547F"/>
                <w:w w:val="107"/>
                <w:sz w:val="18"/>
                <w:szCs w:val="18"/>
              </w:rPr>
              <w:t>m</w:t>
            </w:r>
            <w:r>
              <w:rPr>
                <w:color w:val="00547F"/>
                <w:w w:val="101"/>
                <w:sz w:val="18"/>
                <w:szCs w:val="18"/>
              </w:rPr>
              <w:t>in</w:t>
            </w:r>
            <w:r>
              <w:rPr>
                <w:color w:val="00547F"/>
                <w:w w:val="105"/>
                <w:sz w:val="18"/>
                <w:szCs w:val="18"/>
              </w:rPr>
              <w:t>at</w:t>
            </w:r>
            <w:r>
              <w:rPr>
                <w:color w:val="00547F"/>
                <w:spacing w:val="1"/>
                <w:w w:val="105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09"/>
                <w:sz w:val="18"/>
                <w:szCs w:val="18"/>
              </w:rPr>
              <w:t>o</w:t>
            </w:r>
            <w:r>
              <w:rPr>
                <w:color w:val="00547F"/>
                <w:w w:val="111"/>
                <w:sz w:val="18"/>
                <w:szCs w:val="18"/>
              </w:rPr>
              <w:t>n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11"/>
              <w:rPr>
                <w:sz w:val="18"/>
                <w:szCs w:val="18"/>
              </w:rPr>
            </w:pPr>
            <w:r>
              <w:rPr>
                <w:color w:val="00547F"/>
                <w:spacing w:val="-7"/>
                <w:w w:val="102"/>
                <w:sz w:val="18"/>
                <w:szCs w:val="18"/>
              </w:rPr>
              <w:t>5</w:t>
            </w:r>
            <w:r>
              <w:rPr>
                <w:color w:val="00547F"/>
                <w:w w:val="102"/>
                <w:sz w:val="18"/>
                <w:szCs w:val="18"/>
              </w:rPr>
              <w:t>1</w:t>
            </w:r>
          </w:p>
        </w:tc>
      </w:tr>
      <w:tr w:rsidR="00747D21">
        <w:trPr>
          <w:trHeight w:hRule="exact" w:val="5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z w:val="18"/>
                <w:szCs w:val="18"/>
              </w:rPr>
              <w:t>Cha</w:t>
            </w:r>
            <w:r>
              <w:rPr>
                <w:color w:val="00547F"/>
                <w:spacing w:val="1"/>
                <w:sz w:val="18"/>
                <w:szCs w:val="18"/>
              </w:rPr>
              <w:t>nge</w:t>
            </w:r>
            <w:r>
              <w:rPr>
                <w:color w:val="00547F"/>
                <w:sz w:val="18"/>
                <w:szCs w:val="18"/>
              </w:rPr>
              <w:t>s</w:t>
            </w:r>
            <w:r>
              <w:rPr>
                <w:color w:val="00547F"/>
                <w:spacing w:val="22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to</w:t>
            </w:r>
            <w:r>
              <w:rPr>
                <w:color w:val="00547F"/>
                <w:spacing w:val="1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h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3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2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on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"/>
                <w:sz w:val="18"/>
                <w:szCs w:val="18"/>
              </w:rPr>
              <w:t>itio</w:t>
            </w:r>
            <w:r>
              <w:rPr>
                <w:color w:val="00547F"/>
                <w:sz w:val="18"/>
                <w:szCs w:val="18"/>
              </w:rPr>
              <w:t>ns</w:t>
            </w:r>
            <w:r>
              <w:rPr>
                <w:color w:val="00547F"/>
                <w:spacing w:val="1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f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2"/>
                <w:sz w:val="18"/>
                <w:szCs w:val="18"/>
              </w:rPr>
              <w:t>U</w:t>
            </w:r>
            <w:r>
              <w:rPr>
                <w:color w:val="00547F"/>
                <w:spacing w:val="1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-10"/>
                <w:sz w:val="18"/>
                <w:szCs w:val="18"/>
              </w:rPr>
              <w:t xml:space="preserve"> </w:t>
            </w:r>
            <w:r>
              <w:rPr>
                <w:color w:val="00547F"/>
                <w:w w:val="110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w w:val="110"/>
                <w:sz w:val="18"/>
                <w:szCs w:val="18"/>
              </w:rPr>
              <w:t>n</w:t>
            </w:r>
            <w:r>
              <w:rPr>
                <w:color w:val="00547F"/>
                <w:w w:val="110"/>
                <w:sz w:val="18"/>
                <w:szCs w:val="18"/>
              </w:rPr>
              <w:t>d</w:t>
            </w:r>
          </w:p>
          <w:p w:rsidR="00747D21" w:rsidRDefault="003F1173">
            <w:pPr>
              <w:spacing w:before="3"/>
              <w:ind w:left="40"/>
              <w:rPr>
                <w:sz w:val="18"/>
                <w:szCs w:val="18"/>
              </w:rPr>
            </w:pP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h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23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L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pacing w:val="5"/>
                <w:sz w:val="18"/>
                <w:szCs w:val="18"/>
              </w:rPr>
              <w:t>t</w:t>
            </w:r>
            <w:r>
              <w:rPr>
                <w:color w:val="00547F"/>
                <w:spacing w:val="-1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6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f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4"/>
                <w:sz w:val="18"/>
                <w:szCs w:val="18"/>
              </w:rPr>
              <w:t>Of</w:t>
            </w:r>
            <w:r>
              <w:rPr>
                <w:color w:val="00547F"/>
                <w:spacing w:val="1"/>
                <w:sz w:val="18"/>
                <w:szCs w:val="18"/>
              </w:rPr>
              <w:t>fe</w:t>
            </w:r>
            <w:r>
              <w:rPr>
                <w:color w:val="00547F"/>
                <w:sz w:val="18"/>
                <w:szCs w:val="18"/>
              </w:rPr>
              <w:t>r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2" w:line="240" w:lineRule="exact"/>
              <w:rPr>
                <w:sz w:val="24"/>
                <w:szCs w:val="24"/>
              </w:rPr>
            </w:pPr>
          </w:p>
          <w:p w:rsidR="00747D21" w:rsidRDefault="003F1173">
            <w:pPr>
              <w:ind w:left="207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w w:val="102"/>
                <w:sz w:val="18"/>
                <w:szCs w:val="18"/>
              </w:rPr>
              <w:t>5</w:t>
            </w:r>
            <w:r>
              <w:rPr>
                <w:color w:val="00547F"/>
                <w:w w:val="102"/>
                <w:sz w:val="18"/>
                <w:szCs w:val="18"/>
              </w:rPr>
              <w:t>4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w w:val="97"/>
                <w:sz w:val="18"/>
                <w:szCs w:val="18"/>
              </w:rPr>
              <w:t>P</w:t>
            </w:r>
            <w:r>
              <w:rPr>
                <w:color w:val="00547F"/>
                <w:spacing w:val="1"/>
                <w:w w:val="97"/>
                <w:sz w:val="18"/>
                <w:szCs w:val="18"/>
              </w:rPr>
              <w:t>riva</w:t>
            </w:r>
            <w:r>
              <w:rPr>
                <w:color w:val="00547F"/>
                <w:spacing w:val="5"/>
                <w:w w:val="97"/>
                <w:sz w:val="18"/>
                <w:szCs w:val="18"/>
              </w:rPr>
              <w:t>c</w:t>
            </w:r>
            <w:r>
              <w:rPr>
                <w:color w:val="00547F"/>
                <w:w w:val="97"/>
                <w:sz w:val="18"/>
                <w:szCs w:val="18"/>
              </w:rPr>
              <w:t>y</w:t>
            </w:r>
            <w:r>
              <w:rPr>
                <w:color w:val="00547F"/>
                <w:spacing w:val="-5"/>
                <w:w w:val="97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20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1"/>
                <w:w w:val="105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w w:val="105"/>
                <w:sz w:val="18"/>
                <w:szCs w:val="18"/>
              </w:rPr>
              <w:t>o</w:t>
            </w:r>
            <w:r>
              <w:rPr>
                <w:color w:val="00547F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w w:val="85"/>
                <w:sz w:val="18"/>
                <w:szCs w:val="18"/>
              </w:rPr>
              <w:t>f</w:t>
            </w:r>
            <w:r>
              <w:rPr>
                <w:color w:val="00547F"/>
                <w:spacing w:val="1"/>
                <w:w w:val="85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12"/>
                <w:sz w:val="18"/>
                <w:szCs w:val="18"/>
              </w:rPr>
              <w:t>d</w:t>
            </w:r>
            <w:r>
              <w:rPr>
                <w:color w:val="00547F"/>
                <w:spacing w:val="1"/>
                <w:w w:val="111"/>
                <w:sz w:val="18"/>
                <w:szCs w:val="18"/>
              </w:rPr>
              <w:t>e</w:t>
            </w:r>
            <w:r>
              <w:rPr>
                <w:color w:val="00547F"/>
                <w:spacing w:val="-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84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99"/>
                <w:sz w:val="18"/>
                <w:szCs w:val="18"/>
              </w:rPr>
              <w:t>a</w:t>
            </w:r>
            <w:r>
              <w:rPr>
                <w:color w:val="00547F"/>
                <w:w w:val="99"/>
                <w:sz w:val="18"/>
                <w:szCs w:val="18"/>
              </w:rPr>
              <w:t>l</w:t>
            </w:r>
            <w:r>
              <w:rPr>
                <w:color w:val="00547F"/>
                <w:spacing w:val="1"/>
                <w:w w:val="101"/>
                <w:sz w:val="18"/>
                <w:szCs w:val="18"/>
              </w:rPr>
              <w:t>i</w:t>
            </w:r>
            <w:r>
              <w:rPr>
                <w:color w:val="00547F"/>
                <w:spacing w:val="6"/>
                <w:w w:val="101"/>
                <w:sz w:val="18"/>
                <w:szCs w:val="18"/>
              </w:rPr>
              <w:t>t</w:t>
            </w:r>
            <w:r>
              <w:rPr>
                <w:color w:val="00547F"/>
                <w:w w:val="94"/>
                <w:sz w:val="18"/>
                <w:szCs w:val="18"/>
              </w:rPr>
              <w:t>y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09"/>
              <w:rPr>
                <w:sz w:val="18"/>
                <w:szCs w:val="18"/>
              </w:rPr>
            </w:pPr>
            <w:r>
              <w:rPr>
                <w:color w:val="00547F"/>
                <w:spacing w:val="-3"/>
                <w:w w:val="102"/>
                <w:sz w:val="18"/>
                <w:szCs w:val="18"/>
              </w:rPr>
              <w:t>57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3"/>
                <w:sz w:val="18"/>
                <w:szCs w:val="18"/>
              </w:rPr>
              <w:t>G</w:t>
            </w:r>
            <w:r>
              <w:rPr>
                <w:color w:val="00547F"/>
                <w:spacing w:val="1"/>
                <w:sz w:val="18"/>
                <w:szCs w:val="18"/>
              </w:rPr>
              <w:t>ener</w:t>
            </w:r>
            <w:r>
              <w:rPr>
                <w:color w:val="00547F"/>
                <w:sz w:val="18"/>
                <w:szCs w:val="18"/>
              </w:rPr>
              <w:t>al</w:t>
            </w:r>
            <w:r>
              <w:rPr>
                <w:color w:val="00547F"/>
                <w:spacing w:val="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107"/>
                <w:sz w:val="18"/>
                <w:szCs w:val="18"/>
              </w:rPr>
              <w:t>m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5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spacing w:val="-1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2"/>
                <w:w w:val="98"/>
                <w:sz w:val="18"/>
                <w:szCs w:val="18"/>
              </w:rPr>
              <w:t>r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12"/>
              <w:rPr>
                <w:sz w:val="18"/>
                <w:szCs w:val="18"/>
              </w:rPr>
            </w:pPr>
            <w:r>
              <w:rPr>
                <w:color w:val="00547F"/>
                <w:spacing w:val="-9"/>
                <w:w w:val="102"/>
                <w:sz w:val="18"/>
                <w:szCs w:val="18"/>
              </w:rPr>
              <w:t>6</w:t>
            </w:r>
            <w:r>
              <w:rPr>
                <w:color w:val="00547F"/>
                <w:w w:val="102"/>
                <w:sz w:val="18"/>
                <w:szCs w:val="18"/>
              </w:rPr>
              <w:t>1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sz w:val="18"/>
                <w:szCs w:val="18"/>
              </w:rPr>
              <w:t>M</w:t>
            </w:r>
            <w:r>
              <w:rPr>
                <w:color w:val="00547F"/>
                <w:sz w:val="18"/>
                <w:szCs w:val="18"/>
              </w:rPr>
              <w:t>eaning</w:t>
            </w:r>
            <w:r>
              <w:rPr>
                <w:color w:val="00547F"/>
                <w:spacing w:val="16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f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w w:val="105"/>
                <w:sz w:val="18"/>
                <w:szCs w:val="18"/>
              </w:rPr>
              <w:t>w</w:t>
            </w:r>
            <w:r>
              <w:rPr>
                <w:color w:val="00547F"/>
                <w:spacing w:val="1"/>
                <w:w w:val="105"/>
                <w:sz w:val="18"/>
                <w:szCs w:val="18"/>
              </w:rPr>
              <w:t>o</w:t>
            </w:r>
            <w:r>
              <w:rPr>
                <w:color w:val="00547F"/>
                <w:w w:val="98"/>
                <w:sz w:val="18"/>
                <w:szCs w:val="18"/>
              </w:rPr>
              <w:t>r</w:t>
            </w:r>
            <w:r>
              <w:rPr>
                <w:color w:val="00547F"/>
                <w:w w:val="112"/>
                <w:sz w:val="18"/>
                <w:szCs w:val="18"/>
              </w:rPr>
              <w:t>d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08"/>
              <w:rPr>
                <w:sz w:val="18"/>
                <w:szCs w:val="18"/>
              </w:rPr>
            </w:pPr>
            <w:r>
              <w:rPr>
                <w:color w:val="00547F"/>
                <w:spacing w:val="-2"/>
                <w:w w:val="102"/>
                <w:sz w:val="18"/>
                <w:szCs w:val="18"/>
              </w:rPr>
              <w:t>6</w:t>
            </w:r>
            <w:r>
              <w:rPr>
                <w:color w:val="00547F"/>
                <w:w w:val="102"/>
                <w:sz w:val="18"/>
                <w:szCs w:val="18"/>
              </w:rPr>
              <w:t>5</w:t>
            </w:r>
          </w:p>
        </w:tc>
      </w:tr>
      <w:tr w:rsidR="00747D21">
        <w:trPr>
          <w:trHeight w:hRule="exact" w:val="5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7"/>
                <w:w w:val="89"/>
                <w:sz w:val="18"/>
                <w:szCs w:val="18"/>
              </w:rPr>
              <w:t>P</w:t>
            </w:r>
            <w:r>
              <w:rPr>
                <w:color w:val="00547F"/>
                <w:w w:val="89"/>
                <w:sz w:val="18"/>
                <w:szCs w:val="18"/>
              </w:rPr>
              <w:t>A</w:t>
            </w:r>
            <w:r>
              <w:rPr>
                <w:color w:val="00547F"/>
                <w:spacing w:val="3"/>
                <w:w w:val="89"/>
                <w:sz w:val="18"/>
                <w:szCs w:val="18"/>
              </w:rPr>
              <w:t>R</w:t>
            </w:r>
            <w:r>
              <w:rPr>
                <w:color w:val="00547F"/>
                <w:w w:val="89"/>
                <w:sz w:val="18"/>
                <w:szCs w:val="18"/>
              </w:rPr>
              <w:t>T</w:t>
            </w:r>
            <w:r>
              <w:rPr>
                <w:color w:val="00547F"/>
                <w:spacing w:val="-2"/>
                <w:w w:val="8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B</w:t>
            </w:r>
          </w:p>
          <w:p w:rsidR="00747D21" w:rsidRDefault="003F1173">
            <w:pPr>
              <w:spacing w:before="3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sz w:val="18"/>
                <w:szCs w:val="18"/>
              </w:rPr>
              <w:t>l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pacing w:val="5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roni</w:t>
            </w:r>
            <w:r>
              <w:rPr>
                <w:color w:val="00547F"/>
                <w:sz w:val="18"/>
                <w:szCs w:val="18"/>
              </w:rPr>
              <w:t>c</w:t>
            </w:r>
            <w:r>
              <w:rPr>
                <w:color w:val="00547F"/>
                <w:spacing w:val="21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B</w:t>
            </w:r>
            <w:r>
              <w:rPr>
                <w:color w:val="00547F"/>
                <w:spacing w:val="1"/>
                <w:sz w:val="18"/>
                <w:szCs w:val="18"/>
              </w:rPr>
              <w:t>a</w:t>
            </w:r>
            <w:r>
              <w:rPr>
                <w:color w:val="00547F"/>
                <w:sz w:val="18"/>
                <w:szCs w:val="18"/>
              </w:rPr>
              <w:t>n</w:t>
            </w:r>
            <w:r>
              <w:rPr>
                <w:color w:val="00547F"/>
                <w:spacing w:val="4"/>
                <w:sz w:val="18"/>
                <w:szCs w:val="18"/>
              </w:rPr>
              <w:t>k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g</w:t>
            </w:r>
            <w:r>
              <w:rPr>
                <w:color w:val="00547F"/>
                <w:spacing w:val="2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1"/>
                <w:w w:val="88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w w:val="112"/>
                <w:sz w:val="18"/>
                <w:szCs w:val="18"/>
              </w:rPr>
              <w:t>o</w:t>
            </w:r>
            <w:r>
              <w:rPr>
                <w:color w:val="00547F"/>
                <w:spacing w:val="1"/>
                <w:w w:val="114"/>
                <w:sz w:val="18"/>
                <w:szCs w:val="18"/>
              </w:rPr>
              <w:t>n</w:t>
            </w:r>
            <w:r>
              <w:rPr>
                <w:color w:val="00547F"/>
                <w:spacing w:val="1"/>
                <w:w w:val="116"/>
                <w:sz w:val="18"/>
                <w:szCs w:val="18"/>
              </w:rPr>
              <w:t>d</w:t>
            </w:r>
            <w:r>
              <w:rPr>
                <w:color w:val="00547F"/>
                <w:w w:val="103"/>
                <w:sz w:val="18"/>
                <w:szCs w:val="18"/>
              </w:rPr>
              <w:t>it</w:t>
            </w:r>
            <w:r>
              <w:rPr>
                <w:color w:val="00547F"/>
                <w:spacing w:val="1"/>
                <w:w w:val="103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12"/>
                <w:sz w:val="18"/>
                <w:szCs w:val="18"/>
              </w:rPr>
              <w:t>o</w:t>
            </w:r>
            <w:r>
              <w:rPr>
                <w:color w:val="00547F"/>
                <w:w w:val="111"/>
                <w:sz w:val="18"/>
                <w:szCs w:val="18"/>
              </w:rPr>
              <w:t>ns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 xml:space="preserve">f </w:t>
            </w:r>
            <w:r>
              <w:rPr>
                <w:color w:val="00547F"/>
                <w:w w:val="97"/>
                <w:sz w:val="18"/>
                <w:szCs w:val="18"/>
              </w:rPr>
              <w:t>U</w:t>
            </w:r>
            <w:r>
              <w:rPr>
                <w:color w:val="00547F"/>
                <w:spacing w:val="2"/>
                <w:w w:val="97"/>
                <w:sz w:val="18"/>
                <w:szCs w:val="18"/>
              </w:rPr>
              <w:t>s</w:t>
            </w:r>
            <w:r>
              <w:rPr>
                <w:color w:val="00547F"/>
                <w:w w:val="116"/>
                <w:sz w:val="18"/>
                <w:szCs w:val="18"/>
              </w:rPr>
              <w:t>e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2" w:line="240" w:lineRule="exact"/>
              <w:rPr>
                <w:sz w:val="24"/>
                <w:szCs w:val="24"/>
              </w:rPr>
            </w:pPr>
          </w:p>
          <w:p w:rsidR="00747D21" w:rsidRDefault="003F1173">
            <w:pPr>
              <w:ind w:left="203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w w:val="107"/>
                <w:sz w:val="18"/>
                <w:szCs w:val="18"/>
              </w:rPr>
              <w:t>7</w:t>
            </w:r>
            <w:r>
              <w:rPr>
                <w:color w:val="00547F"/>
                <w:w w:val="107"/>
                <w:sz w:val="18"/>
                <w:szCs w:val="18"/>
              </w:rPr>
              <w:t>3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w w:val="92"/>
                <w:sz w:val="18"/>
                <w:szCs w:val="18"/>
              </w:rPr>
              <w:t>D</w:t>
            </w:r>
            <w:r>
              <w:rPr>
                <w:color w:val="00547F"/>
                <w:spacing w:val="2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w w:val="99"/>
                <w:sz w:val="18"/>
                <w:szCs w:val="18"/>
              </w:rPr>
              <w:t>finiti</w:t>
            </w:r>
            <w:r>
              <w:rPr>
                <w:color w:val="00547F"/>
                <w:spacing w:val="1"/>
                <w:w w:val="99"/>
                <w:sz w:val="18"/>
                <w:szCs w:val="18"/>
              </w:rPr>
              <w:t>o</w:t>
            </w:r>
            <w:r>
              <w:rPr>
                <w:color w:val="00547F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08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w w:val="102"/>
                <w:sz w:val="18"/>
                <w:szCs w:val="18"/>
              </w:rPr>
              <w:t>73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0"/>
                <w:w w:val="81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98"/>
                <w:sz w:val="18"/>
                <w:szCs w:val="18"/>
              </w:rPr>
              <w:t>r</w:t>
            </w:r>
            <w:r>
              <w:rPr>
                <w:color w:val="00547F"/>
                <w:w w:val="107"/>
                <w:sz w:val="18"/>
                <w:szCs w:val="18"/>
              </w:rPr>
              <w:t>an</w:t>
            </w:r>
            <w:r>
              <w:rPr>
                <w:color w:val="00547F"/>
                <w:spacing w:val="2"/>
                <w:w w:val="107"/>
                <w:sz w:val="18"/>
                <w:szCs w:val="18"/>
              </w:rPr>
              <w:t>s</w:t>
            </w:r>
            <w:r>
              <w:rPr>
                <w:color w:val="00547F"/>
                <w:spacing w:val="1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5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84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09"/>
                <w:sz w:val="18"/>
                <w:szCs w:val="18"/>
              </w:rPr>
              <w:t>o</w:t>
            </w:r>
            <w:r>
              <w:rPr>
                <w:color w:val="00547F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limi</w:t>
            </w:r>
            <w:r>
              <w:rPr>
                <w:color w:val="00547F"/>
                <w:spacing w:val="3"/>
                <w:sz w:val="18"/>
                <w:szCs w:val="18"/>
              </w:rPr>
              <w:t>t</w:t>
            </w:r>
            <w:r>
              <w:rPr>
                <w:color w:val="00547F"/>
                <w:sz w:val="18"/>
                <w:szCs w:val="18"/>
              </w:rPr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13"/>
              <w:rPr>
                <w:sz w:val="18"/>
                <w:szCs w:val="18"/>
              </w:rPr>
            </w:pPr>
            <w:r>
              <w:rPr>
                <w:color w:val="00547F"/>
                <w:spacing w:val="-11"/>
                <w:w w:val="102"/>
                <w:sz w:val="18"/>
                <w:szCs w:val="18"/>
              </w:rPr>
              <w:t>7</w:t>
            </w:r>
            <w:r>
              <w:rPr>
                <w:color w:val="00547F"/>
                <w:w w:val="102"/>
                <w:sz w:val="18"/>
                <w:szCs w:val="18"/>
              </w:rPr>
              <w:t>4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sz w:val="18"/>
                <w:szCs w:val="18"/>
              </w:rPr>
              <w:t>H</w:t>
            </w:r>
            <w:r>
              <w:rPr>
                <w:color w:val="00547F"/>
                <w:spacing w:val="-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w</w:t>
            </w:r>
            <w:r>
              <w:rPr>
                <w:color w:val="00547F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y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u</w:t>
            </w:r>
            <w:r>
              <w:rPr>
                <w:color w:val="00547F"/>
                <w:spacing w:val="6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an</w:t>
            </w:r>
            <w:r>
              <w:rPr>
                <w:color w:val="00547F"/>
                <w:spacing w:val="10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u</w:t>
            </w:r>
            <w:r>
              <w:rPr>
                <w:color w:val="00547F"/>
                <w:spacing w:val="1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13"/>
                <w:sz w:val="18"/>
                <w:szCs w:val="18"/>
              </w:rPr>
              <w:t xml:space="preserve"> </w:t>
            </w:r>
            <w:r>
              <w:rPr>
                <w:color w:val="00547F"/>
                <w:w w:val="87"/>
                <w:sz w:val="18"/>
                <w:szCs w:val="18"/>
              </w:rPr>
              <w:t>ANZ</w:t>
            </w:r>
            <w:r>
              <w:rPr>
                <w:color w:val="00547F"/>
                <w:spacing w:val="2"/>
                <w:w w:val="87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Int</w:t>
            </w:r>
            <w:r>
              <w:rPr>
                <w:color w:val="00547F"/>
                <w:spacing w:val="1"/>
                <w:sz w:val="18"/>
                <w:szCs w:val="18"/>
              </w:rPr>
              <w:t>erne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3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81"/>
                <w:sz w:val="18"/>
                <w:szCs w:val="18"/>
              </w:rPr>
              <w:t>B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w w:val="102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02"/>
                <w:sz w:val="18"/>
                <w:szCs w:val="18"/>
              </w:rPr>
              <w:t>k</w:t>
            </w:r>
            <w:r>
              <w:rPr>
                <w:color w:val="00547F"/>
                <w:w w:val="101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01"/>
                <w:sz w:val="18"/>
                <w:szCs w:val="18"/>
              </w:rPr>
              <w:t>n</w:t>
            </w:r>
            <w:r>
              <w:rPr>
                <w:color w:val="00547F"/>
                <w:w w:val="111"/>
                <w:sz w:val="18"/>
                <w:szCs w:val="18"/>
              </w:rPr>
              <w:t>g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13"/>
              <w:rPr>
                <w:sz w:val="18"/>
                <w:szCs w:val="18"/>
              </w:rPr>
            </w:pPr>
            <w:r>
              <w:rPr>
                <w:color w:val="00547F"/>
                <w:spacing w:val="-11"/>
                <w:w w:val="102"/>
                <w:sz w:val="18"/>
                <w:szCs w:val="18"/>
              </w:rPr>
              <w:t>7</w:t>
            </w:r>
            <w:r>
              <w:rPr>
                <w:color w:val="00547F"/>
                <w:w w:val="102"/>
                <w:sz w:val="18"/>
                <w:szCs w:val="18"/>
              </w:rPr>
              <w:t>4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F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s a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20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Char</w:t>
            </w:r>
            <w:r>
              <w:rPr>
                <w:color w:val="00547F"/>
                <w:spacing w:val="1"/>
                <w:sz w:val="18"/>
                <w:szCs w:val="18"/>
              </w:rPr>
              <w:t>ge</w:t>
            </w:r>
            <w:r>
              <w:rPr>
                <w:color w:val="00547F"/>
                <w:sz w:val="18"/>
                <w:szCs w:val="18"/>
              </w:rPr>
              <w:t>s</w:t>
            </w:r>
            <w:r>
              <w:rPr>
                <w:color w:val="00547F"/>
                <w:spacing w:val="1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fo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M</w:t>
            </w:r>
            <w:r>
              <w:rPr>
                <w:color w:val="00547F"/>
                <w:spacing w:val="1"/>
                <w:sz w:val="18"/>
                <w:szCs w:val="18"/>
              </w:rPr>
              <w:t>ob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sz w:val="18"/>
                <w:szCs w:val="18"/>
              </w:rPr>
              <w:t>l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81"/>
                <w:sz w:val="18"/>
                <w:szCs w:val="18"/>
              </w:rPr>
              <w:t>B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w w:val="102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02"/>
                <w:sz w:val="18"/>
                <w:szCs w:val="18"/>
              </w:rPr>
              <w:t>k</w:t>
            </w:r>
            <w:r>
              <w:rPr>
                <w:color w:val="00547F"/>
                <w:w w:val="101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01"/>
                <w:sz w:val="18"/>
                <w:szCs w:val="18"/>
              </w:rPr>
              <w:t>n</w:t>
            </w:r>
            <w:r>
              <w:rPr>
                <w:color w:val="00547F"/>
                <w:w w:val="111"/>
                <w:sz w:val="18"/>
                <w:szCs w:val="18"/>
              </w:rPr>
              <w:t>g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10"/>
              <w:rPr>
                <w:sz w:val="18"/>
                <w:szCs w:val="18"/>
              </w:rPr>
            </w:pPr>
            <w:r>
              <w:rPr>
                <w:color w:val="00547F"/>
                <w:spacing w:val="-5"/>
                <w:w w:val="102"/>
                <w:sz w:val="18"/>
                <w:szCs w:val="18"/>
              </w:rPr>
              <w:t>75</w:t>
            </w:r>
          </w:p>
        </w:tc>
      </w:tr>
      <w:tr w:rsidR="00747D21">
        <w:trPr>
          <w:trHeight w:hRule="exact" w:val="5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Acc</w:t>
            </w:r>
            <w:r>
              <w:rPr>
                <w:color w:val="00547F"/>
                <w:sz w:val="18"/>
                <w:szCs w:val="18"/>
              </w:rPr>
              <w:t>ess</w:t>
            </w:r>
            <w:r>
              <w:rPr>
                <w:color w:val="00547F"/>
                <w:spacing w:val="-15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to</w:t>
            </w:r>
            <w:r>
              <w:rPr>
                <w:color w:val="00547F"/>
                <w:spacing w:val="1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u</w:t>
            </w:r>
            <w:r>
              <w:rPr>
                <w:color w:val="00547F"/>
                <w:spacing w:val="1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1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f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pacing w:val="-2"/>
                <w:sz w:val="18"/>
                <w:szCs w:val="18"/>
              </w:rPr>
              <w:t>a</w:t>
            </w:r>
            <w:r>
              <w:rPr>
                <w:color w:val="00547F"/>
                <w:sz w:val="18"/>
                <w:szCs w:val="18"/>
              </w:rPr>
              <w:t>y</w:t>
            </w:r>
            <w:r>
              <w:rPr>
                <w:color w:val="00547F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-2"/>
                <w:sz w:val="18"/>
                <w:szCs w:val="18"/>
              </w:rPr>
              <w:t>n</w:t>
            </w:r>
            <w:r>
              <w:rPr>
                <w:color w:val="00547F"/>
                <w:spacing w:val="-1"/>
                <w:sz w:val="18"/>
                <w:szCs w:val="18"/>
              </w:rPr>
              <w:t>y</w:t>
            </w:r>
            <w:r>
              <w:rPr>
                <w:color w:val="00547F"/>
                <w:spacing w:val="1"/>
                <w:sz w:val="18"/>
                <w:szCs w:val="18"/>
              </w:rPr>
              <w:t>on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4"/>
                <w:sz w:val="18"/>
                <w:szCs w:val="18"/>
              </w:rPr>
              <w:t xml:space="preserve"> 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w w:val="112"/>
                <w:sz w:val="18"/>
                <w:szCs w:val="18"/>
              </w:rPr>
              <w:t>d</w:t>
            </w:r>
          </w:p>
          <w:p w:rsidR="00747D21" w:rsidRDefault="003F1173">
            <w:pPr>
              <w:spacing w:before="3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sz w:val="18"/>
                <w:szCs w:val="18"/>
              </w:rPr>
              <w:t>I</w:t>
            </w:r>
            <w:r>
              <w:rPr>
                <w:color w:val="00547F"/>
                <w:spacing w:val="-1"/>
                <w:sz w:val="18"/>
                <w:szCs w:val="18"/>
              </w:rPr>
              <w:t>nt</w:t>
            </w:r>
            <w:r>
              <w:rPr>
                <w:color w:val="00547F"/>
                <w:spacing w:val="1"/>
                <w:sz w:val="18"/>
                <w:szCs w:val="18"/>
              </w:rPr>
              <w:t>ernationa</w:t>
            </w:r>
            <w:r>
              <w:rPr>
                <w:color w:val="00547F"/>
                <w:sz w:val="18"/>
                <w:szCs w:val="18"/>
              </w:rPr>
              <w:t>l</w:t>
            </w:r>
            <w:r>
              <w:rPr>
                <w:color w:val="00547F"/>
                <w:spacing w:val="38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Se</w:t>
            </w:r>
            <w:r>
              <w:rPr>
                <w:color w:val="00547F"/>
                <w:spacing w:val="6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v</w:t>
            </w:r>
            <w:r>
              <w:rPr>
                <w:color w:val="00547F"/>
                <w:spacing w:val="1"/>
                <w:sz w:val="18"/>
                <w:szCs w:val="18"/>
              </w:rPr>
              <w:t>i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es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2" w:line="240" w:lineRule="exact"/>
              <w:rPr>
                <w:sz w:val="24"/>
                <w:szCs w:val="24"/>
              </w:rPr>
            </w:pPr>
          </w:p>
          <w:p w:rsidR="00747D21" w:rsidRDefault="003F1173">
            <w:pPr>
              <w:ind w:left="210"/>
              <w:rPr>
                <w:sz w:val="18"/>
                <w:szCs w:val="18"/>
              </w:rPr>
            </w:pPr>
            <w:r>
              <w:rPr>
                <w:color w:val="00547F"/>
                <w:spacing w:val="-5"/>
                <w:w w:val="102"/>
                <w:sz w:val="18"/>
                <w:szCs w:val="18"/>
              </w:rPr>
              <w:t>75</w:t>
            </w:r>
          </w:p>
        </w:tc>
      </w:tr>
      <w:tr w:rsidR="00747D21">
        <w:trPr>
          <w:trHeight w:hRule="exact" w:val="29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ssi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g</w:t>
            </w:r>
            <w:r>
              <w:rPr>
                <w:color w:val="00547F"/>
                <w:spacing w:val="1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in</w:t>
            </w:r>
            <w:r>
              <w:rPr>
                <w:color w:val="00547F"/>
                <w:spacing w:val="2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2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sz w:val="18"/>
                <w:szCs w:val="18"/>
              </w:rPr>
              <w:t>u</w:t>
            </w:r>
            <w:r>
              <w:rPr>
                <w:color w:val="00547F"/>
                <w:spacing w:val="5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io</w:t>
            </w:r>
            <w:r>
              <w:rPr>
                <w:color w:val="00547F"/>
                <w:sz w:val="18"/>
                <w:szCs w:val="18"/>
              </w:rPr>
              <w:t>ns</w:t>
            </w:r>
            <w:r>
              <w:rPr>
                <w:color w:val="00547F"/>
                <w:spacing w:val="34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–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111"/>
                <w:sz w:val="18"/>
                <w:szCs w:val="18"/>
              </w:rPr>
              <w:t>g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2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spacing w:val="1"/>
                <w:w w:val="111"/>
                <w:sz w:val="18"/>
                <w:szCs w:val="18"/>
              </w:rPr>
              <w:t>e</w:t>
            </w:r>
            <w:r>
              <w:rPr>
                <w:color w:val="00547F"/>
                <w:spacing w:val="2"/>
                <w:w w:val="104"/>
                <w:sz w:val="18"/>
                <w:szCs w:val="18"/>
              </w:rPr>
              <w:t>r</w:t>
            </w:r>
            <w:r>
              <w:rPr>
                <w:color w:val="00547F"/>
                <w:w w:val="104"/>
                <w:sz w:val="18"/>
                <w:szCs w:val="18"/>
              </w:rPr>
              <w:t>a</w:t>
            </w:r>
            <w:r>
              <w:rPr>
                <w:color w:val="00547F"/>
                <w:w w:val="85"/>
                <w:sz w:val="18"/>
                <w:szCs w:val="18"/>
              </w:rPr>
              <w:t>l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208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w w:val="102"/>
                <w:sz w:val="18"/>
                <w:szCs w:val="18"/>
              </w:rPr>
              <w:t>77</w:t>
            </w:r>
          </w:p>
        </w:tc>
      </w:tr>
      <w:tr w:rsidR="00747D21">
        <w:trPr>
          <w:trHeight w:hRule="exact" w:val="5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ssi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g</w:t>
            </w:r>
            <w:r>
              <w:rPr>
                <w:color w:val="00547F"/>
                <w:spacing w:val="1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in</w:t>
            </w:r>
            <w:r>
              <w:rPr>
                <w:color w:val="00547F"/>
                <w:spacing w:val="2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2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sz w:val="18"/>
                <w:szCs w:val="18"/>
              </w:rPr>
              <w:t>u</w:t>
            </w:r>
            <w:r>
              <w:rPr>
                <w:color w:val="00547F"/>
                <w:spacing w:val="5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io</w:t>
            </w:r>
            <w:r>
              <w:rPr>
                <w:color w:val="00547F"/>
                <w:sz w:val="18"/>
                <w:szCs w:val="18"/>
              </w:rPr>
              <w:t>ns</w:t>
            </w:r>
            <w:r>
              <w:rPr>
                <w:color w:val="00547F"/>
                <w:spacing w:val="34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–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w w:val="87"/>
                <w:sz w:val="18"/>
                <w:szCs w:val="18"/>
              </w:rPr>
              <w:t>ANZ</w:t>
            </w:r>
            <w:r>
              <w:rPr>
                <w:color w:val="00547F"/>
                <w:spacing w:val="2"/>
                <w:w w:val="8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pacing w:val="1"/>
                <w:sz w:val="18"/>
                <w:szCs w:val="18"/>
              </w:rPr>
              <w:t>hon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26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81"/>
                <w:sz w:val="18"/>
                <w:szCs w:val="18"/>
              </w:rPr>
              <w:t>B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w w:val="102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02"/>
                <w:sz w:val="18"/>
                <w:szCs w:val="18"/>
              </w:rPr>
              <w:t>k</w:t>
            </w:r>
            <w:r>
              <w:rPr>
                <w:color w:val="00547F"/>
                <w:w w:val="101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01"/>
                <w:sz w:val="18"/>
                <w:szCs w:val="18"/>
              </w:rPr>
              <w:t>n</w:t>
            </w:r>
            <w:r>
              <w:rPr>
                <w:color w:val="00547F"/>
                <w:w w:val="102"/>
                <w:sz w:val="18"/>
                <w:szCs w:val="18"/>
              </w:rPr>
              <w:t>g,</w:t>
            </w:r>
          </w:p>
          <w:p w:rsidR="00747D21" w:rsidRDefault="003F1173">
            <w:pPr>
              <w:spacing w:before="3"/>
              <w:ind w:left="40"/>
              <w:rPr>
                <w:sz w:val="18"/>
                <w:szCs w:val="18"/>
              </w:rPr>
            </w:pPr>
            <w:r>
              <w:rPr>
                <w:color w:val="00547F"/>
                <w:w w:val="87"/>
                <w:sz w:val="18"/>
                <w:szCs w:val="18"/>
              </w:rPr>
              <w:t>ANZ</w:t>
            </w:r>
            <w:r>
              <w:rPr>
                <w:color w:val="00547F"/>
                <w:spacing w:val="2"/>
                <w:w w:val="87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Int</w:t>
            </w:r>
            <w:r>
              <w:rPr>
                <w:color w:val="00547F"/>
                <w:spacing w:val="1"/>
                <w:sz w:val="18"/>
                <w:szCs w:val="18"/>
              </w:rPr>
              <w:t>erne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3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81"/>
                <w:sz w:val="18"/>
                <w:szCs w:val="18"/>
              </w:rPr>
              <w:t>B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w w:val="102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02"/>
                <w:sz w:val="18"/>
                <w:szCs w:val="18"/>
              </w:rPr>
              <w:t>k</w:t>
            </w:r>
            <w:r>
              <w:rPr>
                <w:color w:val="00547F"/>
                <w:w w:val="101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01"/>
                <w:sz w:val="18"/>
                <w:szCs w:val="18"/>
              </w:rPr>
              <w:t>n</w:t>
            </w:r>
            <w:r>
              <w:rPr>
                <w:color w:val="00547F"/>
                <w:w w:val="111"/>
                <w:sz w:val="18"/>
                <w:szCs w:val="18"/>
              </w:rPr>
              <w:t>g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9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M</w:t>
            </w:r>
            <w:r>
              <w:rPr>
                <w:color w:val="00547F"/>
                <w:spacing w:val="1"/>
                <w:sz w:val="18"/>
                <w:szCs w:val="18"/>
              </w:rPr>
              <w:t>ob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sz w:val="18"/>
                <w:szCs w:val="18"/>
              </w:rPr>
              <w:t>l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81"/>
                <w:sz w:val="18"/>
                <w:szCs w:val="18"/>
              </w:rPr>
              <w:t>B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w w:val="102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02"/>
                <w:sz w:val="18"/>
                <w:szCs w:val="18"/>
              </w:rPr>
              <w:t>k</w:t>
            </w:r>
            <w:r>
              <w:rPr>
                <w:color w:val="00547F"/>
                <w:w w:val="101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01"/>
                <w:sz w:val="18"/>
                <w:szCs w:val="18"/>
              </w:rPr>
              <w:t>n</w:t>
            </w:r>
            <w:r>
              <w:rPr>
                <w:color w:val="00547F"/>
                <w:w w:val="111"/>
                <w:sz w:val="18"/>
                <w:szCs w:val="18"/>
              </w:rPr>
              <w:t>g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2" w:line="240" w:lineRule="exact"/>
              <w:rPr>
                <w:sz w:val="24"/>
                <w:szCs w:val="24"/>
              </w:rPr>
            </w:pPr>
          </w:p>
          <w:p w:rsidR="00747D21" w:rsidRDefault="003F1173">
            <w:pPr>
              <w:ind w:left="209"/>
              <w:rPr>
                <w:sz w:val="18"/>
                <w:szCs w:val="18"/>
              </w:rPr>
            </w:pPr>
            <w:r>
              <w:rPr>
                <w:color w:val="00547F"/>
                <w:spacing w:val="-3"/>
                <w:w w:val="102"/>
                <w:sz w:val="18"/>
                <w:szCs w:val="18"/>
              </w:rPr>
              <w:t>78</w:t>
            </w:r>
          </w:p>
        </w:tc>
      </w:tr>
      <w:tr w:rsidR="00747D21">
        <w:trPr>
          <w:trHeight w:hRule="exact" w:val="54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essi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g</w:t>
            </w:r>
            <w:r>
              <w:rPr>
                <w:color w:val="00547F"/>
                <w:spacing w:val="20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in</w:t>
            </w:r>
            <w:r>
              <w:rPr>
                <w:color w:val="00547F"/>
                <w:spacing w:val="2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ru</w:t>
            </w:r>
            <w:r>
              <w:rPr>
                <w:color w:val="00547F"/>
                <w:spacing w:val="5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io</w:t>
            </w:r>
            <w:r>
              <w:rPr>
                <w:color w:val="00547F"/>
                <w:sz w:val="18"/>
                <w:szCs w:val="18"/>
              </w:rPr>
              <w:t>ns</w:t>
            </w:r>
            <w:r>
              <w:rPr>
                <w:color w:val="00547F"/>
                <w:spacing w:val="32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–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pacing w:val="-2"/>
                <w:sz w:val="18"/>
                <w:szCs w:val="18"/>
              </w:rPr>
              <w:t>a</w:t>
            </w:r>
            <w:r>
              <w:rPr>
                <w:color w:val="00547F"/>
                <w:sz w:val="18"/>
                <w:szCs w:val="18"/>
              </w:rPr>
              <w:t>y</w:t>
            </w:r>
            <w:r>
              <w:rPr>
                <w:color w:val="00547F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-2"/>
                <w:sz w:val="18"/>
                <w:szCs w:val="18"/>
              </w:rPr>
              <w:t>n</w:t>
            </w:r>
            <w:r>
              <w:rPr>
                <w:color w:val="00547F"/>
                <w:spacing w:val="-1"/>
                <w:sz w:val="18"/>
                <w:szCs w:val="18"/>
              </w:rPr>
              <w:t>y</w:t>
            </w:r>
            <w:r>
              <w:rPr>
                <w:color w:val="00547F"/>
                <w:spacing w:val="1"/>
                <w:sz w:val="18"/>
                <w:szCs w:val="18"/>
              </w:rPr>
              <w:t>on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4"/>
                <w:sz w:val="18"/>
                <w:szCs w:val="18"/>
              </w:rPr>
              <w:t xml:space="preserve"> 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w w:val="112"/>
                <w:sz w:val="18"/>
                <w:szCs w:val="18"/>
              </w:rPr>
              <w:t>d</w:t>
            </w:r>
          </w:p>
          <w:p w:rsidR="00747D21" w:rsidRDefault="003F1173">
            <w:pPr>
              <w:spacing w:before="3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sz w:val="18"/>
                <w:szCs w:val="18"/>
              </w:rPr>
              <w:t>I</w:t>
            </w:r>
            <w:r>
              <w:rPr>
                <w:color w:val="00547F"/>
                <w:spacing w:val="-1"/>
                <w:sz w:val="18"/>
                <w:szCs w:val="18"/>
              </w:rPr>
              <w:t>nt</w:t>
            </w:r>
            <w:r>
              <w:rPr>
                <w:color w:val="00547F"/>
                <w:spacing w:val="1"/>
                <w:sz w:val="18"/>
                <w:szCs w:val="18"/>
              </w:rPr>
              <w:t>ernationa</w:t>
            </w:r>
            <w:r>
              <w:rPr>
                <w:color w:val="00547F"/>
                <w:sz w:val="18"/>
                <w:szCs w:val="18"/>
              </w:rPr>
              <w:t>l</w:t>
            </w:r>
            <w:r>
              <w:rPr>
                <w:color w:val="00547F"/>
                <w:spacing w:val="38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Se</w:t>
            </w:r>
            <w:r>
              <w:rPr>
                <w:color w:val="00547F"/>
                <w:spacing w:val="6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v</w:t>
            </w:r>
            <w:r>
              <w:rPr>
                <w:color w:val="00547F"/>
                <w:spacing w:val="1"/>
                <w:sz w:val="18"/>
                <w:szCs w:val="18"/>
              </w:rPr>
              <w:t>i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es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2" w:line="240" w:lineRule="exact"/>
              <w:rPr>
                <w:sz w:val="24"/>
                <w:szCs w:val="24"/>
              </w:rPr>
            </w:pPr>
          </w:p>
          <w:p w:rsidR="00747D21" w:rsidRDefault="003F1173">
            <w:pPr>
              <w:ind w:left="209"/>
              <w:rPr>
                <w:sz w:val="18"/>
                <w:szCs w:val="18"/>
              </w:rPr>
            </w:pPr>
            <w:r>
              <w:rPr>
                <w:color w:val="00547F"/>
                <w:spacing w:val="-3"/>
                <w:w w:val="102"/>
                <w:sz w:val="18"/>
                <w:szCs w:val="18"/>
              </w:rPr>
              <w:t>7</w:t>
            </w:r>
            <w:r>
              <w:rPr>
                <w:color w:val="00547F"/>
                <w:w w:val="102"/>
                <w:sz w:val="18"/>
                <w:szCs w:val="18"/>
              </w:rPr>
              <w:t>9</w:t>
            </w:r>
          </w:p>
        </w:tc>
      </w:tr>
    </w:tbl>
    <w:p w:rsidR="00747D21" w:rsidRDefault="00747D21">
      <w:pPr>
        <w:sectPr w:rsidR="00747D21">
          <w:pgSz w:w="5660" w:h="11900"/>
          <w:pgMar w:top="680" w:right="740" w:bottom="280" w:left="520" w:header="720" w:footer="720" w:gutter="0"/>
          <w:cols w:space="720"/>
        </w:sectPr>
      </w:pPr>
    </w:p>
    <w:p w:rsidR="00747D21" w:rsidRDefault="003F1173">
      <w:pPr>
        <w:spacing w:before="5" w:line="100" w:lineRule="exact"/>
        <w:rPr>
          <w:sz w:val="10"/>
          <w:szCs w:val="10"/>
        </w:rPr>
      </w:pPr>
      <w:r>
        <w:lastRenderedPageBreak/>
        <w:pict>
          <v:shape id="_x0000_s1178" type="#_x0000_t202" style="position:absolute;margin-left:259.05pt;margin-top:45.1pt;width:11.5pt;height:18.6pt;z-index:-3156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8"/>
                      <w:w w:val="105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w w:val="105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30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group id="_x0000_s1176" style="position:absolute;margin-left:257.75pt;margin-top:-13.85pt;width:39.7pt;height:82.2pt;z-index:-3157;mso-position-horizontal-relative:page;mso-position-vertical-relative:page" coordorigin="5155,-277" coordsize="794,1644">
            <v:shape id="_x0000_s1177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403"/>
      </w:tblGrid>
      <w:tr w:rsidR="00747D21">
        <w:trPr>
          <w:trHeight w:hRule="exact" w:val="338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74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ssi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g</w:t>
            </w:r>
            <w:r>
              <w:rPr>
                <w:color w:val="00547F"/>
                <w:spacing w:val="1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in</w:t>
            </w:r>
            <w:r>
              <w:rPr>
                <w:color w:val="00547F"/>
                <w:spacing w:val="2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2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sz w:val="18"/>
                <w:szCs w:val="18"/>
              </w:rPr>
              <w:t>u</w:t>
            </w:r>
            <w:r>
              <w:rPr>
                <w:color w:val="00547F"/>
                <w:spacing w:val="5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io</w:t>
            </w:r>
            <w:r>
              <w:rPr>
                <w:color w:val="00547F"/>
                <w:sz w:val="18"/>
                <w:szCs w:val="18"/>
              </w:rPr>
              <w:t>ns</w:t>
            </w:r>
            <w:r>
              <w:rPr>
                <w:color w:val="00547F"/>
                <w:spacing w:val="34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–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87"/>
                <w:sz w:val="18"/>
                <w:szCs w:val="18"/>
              </w:rPr>
              <w:t>B</w:t>
            </w:r>
            <w:r>
              <w:rPr>
                <w:color w:val="00547F"/>
                <w:spacing w:val="-10"/>
                <w:w w:val="87"/>
                <w:sz w:val="18"/>
                <w:szCs w:val="18"/>
              </w:rPr>
              <w:t>P</w:t>
            </w:r>
            <w:r>
              <w:rPr>
                <w:color w:val="00547F"/>
                <w:spacing w:val="-11"/>
                <w:w w:val="84"/>
                <w:sz w:val="18"/>
                <w:szCs w:val="18"/>
              </w:rPr>
              <w:t>A</w:t>
            </w:r>
            <w:r>
              <w:rPr>
                <w:color w:val="00547F"/>
                <w:w w:val="64"/>
                <w:sz w:val="18"/>
                <w:szCs w:val="18"/>
              </w:rPr>
              <w:t>Y®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74"/>
              <w:ind w:left="172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w w:val="102"/>
                <w:sz w:val="18"/>
                <w:szCs w:val="18"/>
              </w:rPr>
              <w:t>8</w:t>
            </w:r>
            <w:r>
              <w:rPr>
                <w:color w:val="00547F"/>
                <w:w w:val="102"/>
                <w:sz w:val="18"/>
                <w:szCs w:val="18"/>
              </w:rPr>
              <w:t>0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z w:val="18"/>
                <w:szCs w:val="18"/>
              </w:rPr>
              <w:t>S</w:t>
            </w:r>
            <w:r>
              <w:rPr>
                <w:color w:val="00547F"/>
                <w:spacing w:val="1"/>
                <w:sz w:val="18"/>
                <w:szCs w:val="18"/>
              </w:rPr>
              <w:t>ho</w:t>
            </w:r>
            <w:r>
              <w:rPr>
                <w:color w:val="00547F"/>
                <w:spacing w:val="6"/>
                <w:sz w:val="18"/>
                <w:szCs w:val="18"/>
              </w:rPr>
              <w:t>r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M</w:t>
            </w:r>
            <w:r>
              <w:rPr>
                <w:color w:val="00547F"/>
                <w:sz w:val="18"/>
                <w:szCs w:val="18"/>
              </w:rPr>
              <w:t>es</w:t>
            </w:r>
            <w:r>
              <w:rPr>
                <w:color w:val="00547F"/>
                <w:spacing w:val="2"/>
                <w:sz w:val="18"/>
                <w:szCs w:val="18"/>
              </w:rPr>
              <w:t>s</w:t>
            </w:r>
            <w:r>
              <w:rPr>
                <w:color w:val="00547F"/>
                <w:spacing w:val="1"/>
                <w:sz w:val="18"/>
                <w:szCs w:val="18"/>
              </w:rPr>
              <w:t>ag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15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Se</w:t>
            </w:r>
            <w:r>
              <w:rPr>
                <w:color w:val="00547F"/>
                <w:spacing w:val="6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v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-11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4"/>
                <w:sz w:val="18"/>
                <w:szCs w:val="18"/>
              </w:rPr>
              <w:t>(</w:t>
            </w:r>
            <w:r>
              <w:rPr>
                <w:color w:val="00547F"/>
                <w:spacing w:val="-1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M</w:t>
            </w:r>
            <w:r>
              <w:rPr>
                <w:color w:val="00547F"/>
                <w:spacing w:val="-1"/>
                <w:sz w:val="18"/>
                <w:szCs w:val="18"/>
              </w:rPr>
              <w:t>S)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4"/>
              <w:rPr>
                <w:sz w:val="18"/>
                <w:szCs w:val="18"/>
              </w:rPr>
            </w:pPr>
            <w:r>
              <w:rPr>
                <w:color w:val="00547F"/>
                <w:spacing w:val="-2"/>
                <w:w w:val="102"/>
                <w:sz w:val="18"/>
                <w:szCs w:val="18"/>
              </w:rPr>
              <w:t>8</w:t>
            </w:r>
            <w:r>
              <w:rPr>
                <w:color w:val="00547F"/>
                <w:w w:val="102"/>
                <w:sz w:val="18"/>
                <w:szCs w:val="18"/>
              </w:rPr>
              <w:t>2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sz w:val="18"/>
                <w:szCs w:val="18"/>
              </w:rPr>
              <w:t>Ca</w:t>
            </w:r>
            <w:r>
              <w:rPr>
                <w:color w:val="00547F"/>
                <w:sz w:val="18"/>
                <w:szCs w:val="18"/>
              </w:rPr>
              <w:t>rd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4"/>
                <w:w w:val="77"/>
                <w:sz w:val="18"/>
                <w:szCs w:val="18"/>
              </w:rPr>
              <w:t>V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w w:val="84"/>
                <w:sz w:val="18"/>
                <w:szCs w:val="18"/>
              </w:rPr>
              <w:t>l</w:t>
            </w:r>
            <w:r>
              <w:rPr>
                <w:color w:val="00547F"/>
                <w:spacing w:val="1"/>
                <w:w w:val="84"/>
                <w:sz w:val="18"/>
                <w:szCs w:val="18"/>
              </w:rPr>
              <w:t>i</w:t>
            </w:r>
            <w:r>
              <w:rPr>
                <w:color w:val="00547F"/>
                <w:w w:val="112"/>
                <w:sz w:val="18"/>
                <w:szCs w:val="18"/>
              </w:rPr>
              <w:t>d</w:t>
            </w:r>
            <w:r>
              <w:rPr>
                <w:color w:val="00547F"/>
                <w:w w:val="101"/>
                <w:sz w:val="18"/>
                <w:szCs w:val="18"/>
              </w:rPr>
              <w:t>i</w:t>
            </w:r>
            <w:r>
              <w:rPr>
                <w:color w:val="00547F"/>
                <w:spacing w:val="6"/>
                <w:w w:val="101"/>
                <w:sz w:val="18"/>
                <w:szCs w:val="18"/>
              </w:rPr>
              <w:t>t</w:t>
            </w:r>
            <w:r>
              <w:rPr>
                <w:color w:val="00547F"/>
                <w:w w:val="94"/>
                <w:sz w:val="18"/>
                <w:szCs w:val="18"/>
              </w:rPr>
              <w:t>y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4"/>
              <w:rPr>
                <w:sz w:val="18"/>
                <w:szCs w:val="18"/>
              </w:rPr>
            </w:pPr>
            <w:r>
              <w:rPr>
                <w:color w:val="00547F"/>
                <w:spacing w:val="-2"/>
                <w:w w:val="102"/>
                <w:sz w:val="18"/>
                <w:szCs w:val="18"/>
              </w:rPr>
              <w:t>8</w:t>
            </w:r>
            <w:r>
              <w:rPr>
                <w:color w:val="00547F"/>
                <w:w w:val="102"/>
                <w:sz w:val="18"/>
                <w:szCs w:val="18"/>
              </w:rPr>
              <w:t>2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z w:val="18"/>
                <w:szCs w:val="18"/>
              </w:rPr>
              <w:t>Lo</w:t>
            </w:r>
            <w:r>
              <w:rPr>
                <w:color w:val="00547F"/>
                <w:spacing w:val="2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-14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 xml:space="preserve">r </w:t>
            </w:r>
            <w:r>
              <w:rPr>
                <w:color w:val="00547F"/>
                <w:spacing w:val="2"/>
                <w:sz w:val="18"/>
                <w:szCs w:val="18"/>
              </w:rPr>
              <w:t>s</w:t>
            </w:r>
            <w:r>
              <w:rPr>
                <w:color w:val="00547F"/>
                <w:spacing w:val="-1"/>
                <w:sz w:val="18"/>
                <w:szCs w:val="18"/>
              </w:rPr>
              <w:t>t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pacing w:val="1"/>
                <w:sz w:val="18"/>
                <w:szCs w:val="18"/>
              </w:rPr>
              <w:t>le</w:t>
            </w:r>
            <w:r>
              <w:rPr>
                <w:color w:val="00547F"/>
                <w:sz w:val="18"/>
                <w:szCs w:val="18"/>
              </w:rPr>
              <w:t>n</w:t>
            </w:r>
            <w:r>
              <w:rPr>
                <w:color w:val="00547F"/>
                <w:spacing w:val="24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w w:val="98"/>
                <w:sz w:val="18"/>
                <w:szCs w:val="18"/>
              </w:rPr>
              <w:t>r</w:t>
            </w:r>
            <w:r>
              <w:rPr>
                <w:color w:val="00547F"/>
                <w:w w:val="112"/>
                <w:sz w:val="18"/>
                <w:szCs w:val="18"/>
              </w:rPr>
              <w:t>d</w:t>
            </w:r>
            <w:r>
              <w:rPr>
                <w:color w:val="00547F"/>
                <w:spacing w:val="1"/>
                <w:w w:val="101"/>
                <w:sz w:val="18"/>
                <w:szCs w:val="18"/>
              </w:rPr>
              <w:t>s</w:t>
            </w:r>
            <w:r>
              <w:rPr>
                <w:color w:val="00547F"/>
                <w:w w:val="82"/>
                <w:sz w:val="18"/>
                <w:szCs w:val="18"/>
              </w:rPr>
              <w:t>,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1"/>
                <w:w w:val="95"/>
                <w:sz w:val="18"/>
                <w:szCs w:val="18"/>
              </w:rPr>
              <w:t>P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  <w:r>
              <w:rPr>
                <w:color w:val="00547F"/>
                <w:spacing w:val="2"/>
                <w:w w:val="101"/>
                <w:sz w:val="18"/>
                <w:szCs w:val="18"/>
              </w:rPr>
              <w:t>s</w:t>
            </w:r>
            <w:r>
              <w:rPr>
                <w:color w:val="00547F"/>
                <w:w w:val="105"/>
                <w:sz w:val="18"/>
                <w:szCs w:val="18"/>
              </w:rPr>
              <w:t>w</w:t>
            </w:r>
            <w:r>
              <w:rPr>
                <w:color w:val="00547F"/>
                <w:spacing w:val="1"/>
                <w:w w:val="105"/>
                <w:sz w:val="18"/>
                <w:szCs w:val="18"/>
              </w:rPr>
              <w:t>o</w:t>
            </w:r>
            <w:r>
              <w:rPr>
                <w:color w:val="00547F"/>
                <w:w w:val="98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w w:val="112"/>
                <w:sz w:val="18"/>
                <w:szCs w:val="18"/>
              </w:rPr>
              <w:t>d</w:t>
            </w:r>
            <w:r>
              <w:rPr>
                <w:color w:val="00547F"/>
                <w:w w:val="82"/>
                <w:sz w:val="18"/>
                <w:szCs w:val="18"/>
              </w:rPr>
              <w:t>,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2"/>
                <w:w w:val="95"/>
                <w:sz w:val="18"/>
                <w:szCs w:val="18"/>
              </w:rPr>
              <w:t>P</w:t>
            </w:r>
            <w:r>
              <w:rPr>
                <w:color w:val="00547F"/>
                <w:spacing w:val="1"/>
                <w:w w:val="71"/>
                <w:sz w:val="18"/>
                <w:szCs w:val="18"/>
              </w:rPr>
              <w:t>I</w:t>
            </w:r>
            <w:r>
              <w:rPr>
                <w:color w:val="00547F"/>
                <w:w w:val="91"/>
                <w:sz w:val="18"/>
                <w:szCs w:val="18"/>
              </w:rPr>
              <w:t>N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 xml:space="preserve">r </w:t>
            </w:r>
            <w:proofErr w:type="spellStart"/>
            <w:r>
              <w:rPr>
                <w:color w:val="00547F"/>
                <w:spacing w:val="-10"/>
                <w:w w:val="81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w w:val="85"/>
                <w:sz w:val="18"/>
                <w:szCs w:val="18"/>
              </w:rPr>
              <w:t>l</w:t>
            </w:r>
            <w:r>
              <w:rPr>
                <w:color w:val="00547F"/>
                <w:spacing w:val="2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-1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spacing w:val="2"/>
                <w:w w:val="109"/>
                <w:sz w:val="18"/>
                <w:szCs w:val="18"/>
              </w:rPr>
              <w:t>o</w:t>
            </w:r>
            <w:r>
              <w:rPr>
                <w:color w:val="00547F"/>
                <w:spacing w:val="1"/>
                <w:w w:val="112"/>
                <w:sz w:val="18"/>
                <w:szCs w:val="18"/>
              </w:rPr>
              <w:t>d</w:t>
            </w:r>
            <w:r>
              <w:rPr>
                <w:color w:val="00547F"/>
                <w:w w:val="113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4"/>
              <w:rPr>
                <w:sz w:val="18"/>
                <w:szCs w:val="18"/>
              </w:rPr>
            </w:pPr>
            <w:r>
              <w:rPr>
                <w:color w:val="00547F"/>
                <w:spacing w:val="-2"/>
                <w:w w:val="102"/>
                <w:sz w:val="18"/>
                <w:szCs w:val="18"/>
              </w:rPr>
              <w:t>8</w:t>
            </w:r>
            <w:r>
              <w:rPr>
                <w:color w:val="00547F"/>
                <w:w w:val="102"/>
                <w:sz w:val="18"/>
                <w:szCs w:val="18"/>
              </w:rPr>
              <w:t>2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llat</w:t>
            </w:r>
            <w:r>
              <w:rPr>
                <w:color w:val="00547F"/>
                <w:spacing w:val="1"/>
                <w:sz w:val="18"/>
                <w:szCs w:val="18"/>
              </w:rPr>
              <w:t>io</w:t>
            </w:r>
            <w:r>
              <w:rPr>
                <w:color w:val="00547F"/>
                <w:sz w:val="18"/>
                <w:szCs w:val="18"/>
              </w:rPr>
              <w:t>n</w:t>
            </w:r>
            <w:r>
              <w:rPr>
                <w:color w:val="00547F"/>
                <w:spacing w:val="15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f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ards</w:t>
            </w:r>
            <w:r>
              <w:rPr>
                <w:color w:val="00547F"/>
                <w:spacing w:val="10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 xml:space="preserve">r </w:t>
            </w:r>
            <w:r>
              <w:rPr>
                <w:color w:val="00547F"/>
                <w:spacing w:val="1"/>
                <w:sz w:val="18"/>
                <w:szCs w:val="18"/>
              </w:rPr>
              <w:t>el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pacing w:val="5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tr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nic</w:t>
            </w:r>
            <w:r>
              <w:rPr>
                <w:color w:val="00547F"/>
                <w:spacing w:val="25"/>
                <w:sz w:val="18"/>
                <w:szCs w:val="18"/>
              </w:rPr>
              <w:t xml:space="preserve"> </w:t>
            </w:r>
            <w:r>
              <w:rPr>
                <w:color w:val="00547F"/>
                <w:w w:val="104"/>
                <w:sz w:val="18"/>
                <w:szCs w:val="18"/>
              </w:rPr>
              <w:t>a</w:t>
            </w:r>
            <w:r>
              <w:rPr>
                <w:color w:val="00547F"/>
                <w:spacing w:val="-1"/>
                <w:w w:val="104"/>
                <w:sz w:val="18"/>
                <w:szCs w:val="18"/>
              </w:rPr>
              <w:t>c</w:t>
            </w:r>
            <w:r>
              <w:rPr>
                <w:color w:val="00547F"/>
                <w:spacing w:val="-1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w w:val="101"/>
                <w:sz w:val="18"/>
                <w:szCs w:val="18"/>
              </w:rPr>
              <w:t>ss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4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w w:val="102"/>
                <w:sz w:val="18"/>
                <w:szCs w:val="18"/>
              </w:rPr>
              <w:t>83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sz w:val="18"/>
                <w:szCs w:val="18"/>
              </w:rPr>
              <w:t>W</w:t>
            </w:r>
            <w:r>
              <w:rPr>
                <w:color w:val="00547F"/>
                <w:spacing w:val="1"/>
                <w:sz w:val="18"/>
                <w:szCs w:val="18"/>
              </w:rPr>
              <w:t>i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h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"/>
                <w:sz w:val="18"/>
                <w:szCs w:val="18"/>
              </w:rPr>
              <w:t>r</w:t>
            </w:r>
            <w:r>
              <w:rPr>
                <w:color w:val="00547F"/>
                <w:spacing w:val="-1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w</w:t>
            </w:r>
            <w:r>
              <w:rPr>
                <w:color w:val="00547F"/>
                <w:sz w:val="18"/>
                <w:szCs w:val="18"/>
              </w:rPr>
              <w:t>al</w:t>
            </w:r>
            <w:r>
              <w:rPr>
                <w:color w:val="00547F"/>
                <w:spacing w:val="2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f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el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pacing w:val="5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tr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nic</w:t>
            </w:r>
            <w:r>
              <w:rPr>
                <w:color w:val="00547F"/>
                <w:spacing w:val="25"/>
                <w:sz w:val="18"/>
                <w:szCs w:val="18"/>
              </w:rPr>
              <w:t xml:space="preserve"> </w:t>
            </w:r>
            <w:r>
              <w:rPr>
                <w:color w:val="00547F"/>
                <w:w w:val="104"/>
                <w:sz w:val="18"/>
                <w:szCs w:val="18"/>
              </w:rPr>
              <w:t>a</w:t>
            </w:r>
            <w:r>
              <w:rPr>
                <w:color w:val="00547F"/>
                <w:spacing w:val="-1"/>
                <w:w w:val="104"/>
                <w:sz w:val="18"/>
                <w:szCs w:val="18"/>
              </w:rPr>
              <w:t>c</w:t>
            </w:r>
            <w:r>
              <w:rPr>
                <w:color w:val="00547F"/>
                <w:spacing w:val="-1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w w:val="101"/>
                <w:sz w:val="18"/>
                <w:szCs w:val="18"/>
              </w:rPr>
              <w:t>ss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1"/>
              <w:rPr>
                <w:sz w:val="18"/>
                <w:szCs w:val="18"/>
              </w:rPr>
            </w:pPr>
            <w:r>
              <w:rPr>
                <w:color w:val="00547F"/>
                <w:spacing w:val="4"/>
                <w:w w:val="102"/>
                <w:sz w:val="18"/>
                <w:szCs w:val="18"/>
              </w:rPr>
              <w:t>8</w:t>
            </w:r>
            <w:r>
              <w:rPr>
                <w:color w:val="00547F"/>
                <w:w w:val="102"/>
                <w:sz w:val="18"/>
                <w:szCs w:val="18"/>
              </w:rPr>
              <w:t>4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w w:val="95"/>
                <w:sz w:val="18"/>
                <w:szCs w:val="18"/>
              </w:rPr>
              <w:t>P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  <w:r>
              <w:rPr>
                <w:color w:val="00547F"/>
                <w:spacing w:val="2"/>
                <w:w w:val="101"/>
                <w:sz w:val="18"/>
                <w:szCs w:val="18"/>
              </w:rPr>
              <w:t>s</w:t>
            </w:r>
            <w:r>
              <w:rPr>
                <w:color w:val="00547F"/>
                <w:w w:val="105"/>
                <w:sz w:val="18"/>
                <w:szCs w:val="18"/>
              </w:rPr>
              <w:t>w</w:t>
            </w:r>
            <w:r>
              <w:rPr>
                <w:color w:val="00547F"/>
                <w:spacing w:val="1"/>
                <w:w w:val="105"/>
                <w:sz w:val="18"/>
                <w:szCs w:val="18"/>
              </w:rPr>
              <w:t>o</w:t>
            </w:r>
            <w:r>
              <w:rPr>
                <w:color w:val="00547F"/>
                <w:w w:val="98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w w:val="112"/>
                <w:sz w:val="18"/>
                <w:szCs w:val="18"/>
              </w:rPr>
              <w:t>d</w:t>
            </w:r>
            <w:r>
              <w:rPr>
                <w:color w:val="00547F"/>
                <w:w w:val="82"/>
                <w:sz w:val="18"/>
                <w:szCs w:val="18"/>
              </w:rPr>
              <w:t>,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2"/>
                <w:w w:val="95"/>
                <w:sz w:val="18"/>
                <w:szCs w:val="18"/>
              </w:rPr>
              <w:t>P</w:t>
            </w:r>
            <w:r>
              <w:rPr>
                <w:color w:val="00547F"/>
                <w:spacing w:val="1"/>
                <w:w w:val="71"/>
                <w:sz w:val="18"/>
                <w:szCs w:val="18"/>
              </w:rPr>
              <w:t>I</w:t>
            </w:r>
            <w:r>
              <w:rPr>
                <w:color w:val="00547F"/>
                <w:w w:val="91"/>
                <w:sz w:val="18"/>
                <w:szCs w:val="18"/>
              </w:rPr>
              <w:t>N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547F"/>
                <w:spacing w:val="-10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el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pacing w:val="1"/>
                <w:sz w:val="18"/>
                <w:szCs w:val="18"/>
              </w:rPr>
              <w:t>d</w:t>
            </w:r>
            <w:r>
              <w:rPr>
                <w:color w:val="00547F"/>
                <w:sz w:val="18"/>
                <w:szCs w:val="18"/>
              </w:rPr>
              <w:t>e</w:t>
            </w:r>
            <w:proofErr w:type="spellEnd"/>
            <w:r>
              <w:rPr>
                <w:color w:val="00547F"/>
                <w:spacing w:val="15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88"/>
                <w:sz w:val="18"/>
                <w:szCs w:val="18"/>
              </w:rPr>
              <w:t>S</w:t>
            </w:r>
            <w:r>
              <w:rPr>
                <w:color w:val="00547F"/>
                <w:spacing w:val="2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w w:val="103"/>
                <w:sz w:val="18"/>
                <w:szCs w:val="18"/>
              </w:rPr>
              <w:t>cu</w:t>
            </w:r>
            <w:r>
              <w:rPr>
                <w:color w:val="00547F"/>
                <w:spacing w:val="1"/>
                <w:w w:val="103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w w:val="84"/>
                <w:sz w:val="18"/>
                <w:szCs w:val="18"/>
              </w:rPr>
              <w:t>i</w:t>
            </w:r>
            <w:r>
              <w:rPr>
                <w:color w:val="00547F"/>
                <w:spacing w:val="6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94"/>
                <w:sz w:val="18"/>
                <w:szCs w:val="18"/>
              </w:rPr>
              <w:t>y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1"/>
              <w:rPr>
                <w:sz w:val="18"/>
                <w:szCs w:val="18"/>
              </w:rPr>
            </w:pPr>
            <w:r>
              <w:rPr>
                <w:color w:val="00547F"/>
                <w:spacing w:val="4"/>
                <w:w w:val="102"/>
                <w:sz w:val="18"/>
                <w:szCs w:val="18"/>
              </w:rPr>
              <w:t>8</w:t>
            </w:r>
            <w:r>
              <w:rPr>
                <w:color w:val="00547F"/>
                <w:w w:val="102"/>
                <w:sz w:val="18"/>
                <w:szCs w:val="18"/>
              </w:rPr>
              <w:t>4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proofErr w:type="spellStart"/>
            <w:r>
              <w:rPr>
                <w:color w:val="00547F"/>
                <w:sz w:val="18"/>
                <w:szCs w:val="18"/>
              </w:rPr>
              <w:t>Una</w:t>
            </w:r>
            <w:r>
              <w:rPr>
                <w:color w:val="00547F"/>
                <w:spacing w:val="1"/>
                <w:sz w:val="18"/>
                <w:szCs w:val="18"/>
              </w:rPr>
              <w:t>u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hor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sz w:val="18"/>
                <w:szCs w:val="18"/>
              </w:rPr>
              <w:t>s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d</w:t>
            </w:r>
            <w:proofErr w:type="spellEnd"/>
            <w:r>
              <w:rPr>
                <w:color w:val="00547F"/>
                <w:sz w:val="18"/>
                <w:szCs w:val="18"/>
              </w:rPr>
              <w:t xml:space="preserve">  </w:t>
            </w:r>
            <w:r>
              <w:rPr>
                <w:color w:val="00547F"/>
                <w:w w:val="107"/>
                <w:sz w:val="18"/>
                <w:szCs w:val="18"/>
              </w:rPr>
              <w:t>tran</w:t>
            </w:r>
            <w:r>
              <w:rPr>
                <w:color w:val="00547F"/>
                <w:spacing w:val="2"/>
                <w:w w:val="107"/>
                <w:sz w:val="18"/>
                <w:szCs w:val="18"/>
              </w:rPr>
              <w:t>s</w:t>
            </w:r>
            <w:r>
              <w:rPr>
                <w:color w:val="00547F"/>
                <w:spacing w:val="1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5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4"/>
                <w:sz w:val="18"/>
                <w:szCs w:val="18"/>
              </w:rPr>
              <w:t>ions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4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w w:val="102"/>
                <w:sz w:val="18"/>
                <w:szCs w:val="18"/>
              </w:rPr>
              <w:t>85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d</w:t>
            </w:r>
            <w:r>
              <w:rPr>
                <w:color w:val="00547F"/>
                <w:sz w:val="18"/>
                <w:szCs w:val="18"/>
              </w:rPr>
              <w:t>ditional</w:t>
            </w:r>
            <w:r>
              <w:rPr>
                <w:color w:val="00547F"/>
                <w:spacing w:val="5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p</w:t>
            </w:r>
            <w:r>
              <w:rPr>
                <w:color w:val="00547F"/>
                <w:w w:val="109"/>
                <w:sz w:val="18"/>
                <w:szCs w:val="18"/>
              </w:rPr>
              <w:t>rot</w:t>
            </w:r>
            <w:r>
              <w:rPr>
                <w:color w:val="00547F"/>
                <w:spacing w:val="2"/>
                <w:w w:val="109"/>
                <w:sz w:val="18"/>
                <w:szCs w:val="18"/>
              </w:rPr>
              <w:t>e</w:t>
            </w:r>
            <w:r>
              <w:rPr>
                <w:color w:val="00547F"/>
                <w:spacing w:val="5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w w:val="111"/>
                <w:sz w:val="18"/>
                <w:szCs w:val="18"/>
              </w:rPr>
              <w:t>n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2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w w:val="102"/>
                <w:sz w:val="18"/>
                <w:szCs w:val="18"/>
              </w:rPr>
              <w:t>88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3"/>
                <w:w w:val="90"/>
                <w:sz w:val="18"/>
                <w:szCs w:val="18"/>
              </w:rPr>
              <w:t>V</w:t>
            </w:r>
            <w:r>
              <w:rPr>
                <w:color w:val="00547F"/>
                <w:w w:val="90"/>
                <w:sz w:val="18"/>
                <w:szCs w:val="18"/>
              </w:rPr>
              <w:t>i</w:t>
            </w:r>
            <w:r>
              <w:rPr>
                <w:color w:val="00547F"/>
                <w:spacing w:val="2"/>
                <w:w w:val="90"/>
                <w:sz w:val="18"/>
                <w:szCs w:val="18"/>
              </w:rPr>
              <w:t>s</w:t>
            </w:r>
            <w:r>
              <w:rPr>
                <w:color w:val="00547F"/>
                <w:w w:val="90"/>
                <w:sz w:val="18"/>
                <w:szCs w:val="18"/>
              </w:rPr>
              <w:t xml:space="preserve">a </w:t>
            </w:r>
            <w:r>
              <w:rPr>
                <w:color w:val="00547F"/>
                <w:sz w:val="18"/>
                <w:szCs w:val="18"/>
              </w:rPr>
              <w:t>–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Z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ro lia</w:t>
            </w:r>
            <w:r>
              <w:rPr>
                <w:color w:val="00547F"/>
                <w:spacing w:val="1"/>
                <w:sz w:val="18"/>
                <w:szCs w:val="18"/>
              </w:rPr>
              <w:t>b</w:t>
            </w:r>
            <w:r>
              <w:rPr>
                <w:color w:val="00547F"/>
                <w:sz w:val="18"/>
                <w:szCs w:val="18"/>
              </w:rPr>
              <w:t>ili</w:t>
            </w:r>
            <w:r>
              <w:rPr>
                <w:color w:val="00547F"/>
                <w:spacing w:val="6"/>
                <w:sz w:val="18"/>
                <w:szCs w:val="18"/>
              </w:rPr>
              <w:t>t</w:t>
            </w:r>
            <w:r>
              <w:rPr>
                <w:color w:val="00547F"/>
                <w:sz w:val="18"/>
                <w:szCs w:val="18"/>
              </w:rPr>
              <w:t>y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2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w w:val="102"/>
                <w:sz w:val="18"/>
                <w:szCs w:val="18"/>
              </w:rPr>
              <w:t>88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sz w:val="18"/>
                <w:szCs w:val="18"/>
              </w:rPr>
              <w:t>M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pacing w:val="4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ard</w:t>
            </w:r>
            <w:r>
              <w:rPr>
                <w:color w:val="00547F"/>
                <w:spacing w:val="4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–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Z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ro lia</w:t>
            </w:r>
            <w:r>
              <w:rPr>
                <w:color w:val="00547F"/>
                <w:spacing w:val="1"/>
                <w:sz w:val="18"/>
                <w:szCs w:val="18"/>
              </w:rPr>
              <w:t>b</w:t>
            </w:r>
            <w:r>
              <w:rPr>
                <w:color w:val="00547F"/>
                <w:sz w:val="18"/>
                <w:szCs w:val="18"/>
              </w:rPr>
              <w:t>ili</w:t>
            </w:r>
            <w:r>
              <w:rPr>
                <w:color w:val="00547F"/>
                <w:spacing w:val="6"/>
                <w:sz w:val="18"/>
                <w:szCs w:val="18"/>
              </w:rPr>
              <w:t>t</w:t>
            </w:r>
            <w:r>
              <w:rPr>
                <w:color w:val="00547F"/>
                <w:sz w:val="18"/>
                <w:szCs w:val="18"/>
              </w:rPr>
              <w:t>y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2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w w:val="102"/>
                <w:sz w:val="18"/>
                <w:szCs w:val="18"/>
              </w:rPr>
              <w:t>88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qui</w:t>
            </w:r>
            <w:r>
              <w:rPr>
                <w:color w:val="00547F"/>
                <w:spacing w:val="1"/>
                <w:sz w:val="18"/>
                <w:szCs w:val="18"/>
              </w:rPr>
              <w:t>pme</w:t>
            </w:r>
            <w:r>
              <w:rPr>
                <w:color w:val="00547F"/>
                <w:spacing w:val="-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3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107"/>
                <w:sz w:val="18"/>
                <w:szCs w:val="18"/>
              </w:rPr>
              <w:t>m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w w:val="85"/>
                <w:sz w:val="18"/>
                <w:szCs w:val="18"/>
              </w:rPr>
              <w:t>l</w:t>
            </w:r>
            <w:r>
              <w:rPr>
                <w:color w:val="00547F"/>
                <w:spacing w:val="2"/>
                <w:w w:val="87"/>
                <w:sz w:val="18"/>
                <w:szCs w:val="18"/>
              </w:rPr>
              <w:t>f</w:t>
            </w:r>
            <w:r>
              <w:rPr>
                <w:color w:val="00547F"/>
                <w:spacing w:val="1"/>
                <w:w w:val="107"/>
                <w:sz w:val="18"/>
                <w:szCs w:val="18"/>
              </w:rPr>
              <w:t>un</w:t>
            </w:r>
            <w:r>
              <w:rPr>
                <w:color w:val="00547F"/>
                <w:spacing w:val="5"/>
                <w:w w:val="107"/>
                <w:sz w:val="18"/>
                <w:szCs w:val="18"/>
              </w:rPr>
              <w:t>c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104"/>
                <w:sz w:val="18"/>
                <w:szCs w:val="18"/>
              </w:rPr>
              <w:t>ion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3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w w:val="102"/>
                <w:sz w:val="18"/>
                <w:szCs w:val="18"/>
              </w:rPr>
              <w:t>8</w:t>
            </w:r>
            <w:r>
              <w:rPr>
                <w:color w:val="00547F"/>
                <w:w w:val="102"/>
                <w:sz w:val="18"/>
                <w:szCs w:val="18"/>
              </w:rPr>
              <w:t>9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w w:val="94"/>
                <w:sz w:val="18"/>
                <w:szCs w:val="18"/>
              </w:rPr>
              <w:t>Liabili</w:t>
            </w:r>
            <w:r>
              <w:rPr>
                <w:color w:val="00547F"/>
                <w:spacing w:val="6"/>
                <w:w w:val="94"/>
                <w:sz w:val="18"/>
                <w:szCs w:val="18"/>
              </w:rPr>
              <w:t>t</w:t>
            </w:r>
            <w:r>
              <w:rPr>
                <w:color w:val="00547F"/>
                <w:w w:val="94"/>
                <w:sz w:val="18"/>
                <w:szCs w:val="18"/>
              </w:rPr>
              <w:t>y</w:t>
            </w:r>
            <w:r>
              <w:rPr>
                <w:color w:val="00547F"/>
                <w:spacing w:val="2"/>
                <w:w w:val="94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u</w:t>
            </w:r>
            <w:r>
              <w:rPr>
                <w:color w:val="00547F"/>
                <w:spacing w:val="1"/>
                <w:sz w:val="18"/>
                <w:szCs w:val="18"/>
              </w:rPr>
              <w:t>nde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3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h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2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81"/>
                <w:sz w:val="18"/>
                <w:szCs w:val="18"/>
              </w:rPr>
              <w:t>B</w:t>
            </w:r>
            <w:r>
              <w:rPr>
                <w:color w:val="00547F"/>
                <w:spacing w:val="-10"/>
                <w:w w:val="95"/>
                <w:sz w:val="18"/>
                <w:szCs w:val="18"/>
              </w:rPr>
              <w:t>P</w:t>
            </w:r>
            <w:r>
              <w:rPr>
                <w:color w:val="00547F"/>
                <w:spacing w:val="-11"/>
                <w:w w:val="84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w w:val="64"/>
                <w:sz w:val="18"/>
                <w:szCs w:val="18"/>
              </w:rPr>
              <w:t>Y</w:t>
            </w:r>
            <w:r>
              <w:rPr>
                <w:color w:val="00547F"/>
                <w:w w:val="64"/>
                <w:sz w:val="18"/>
                <w:szCs w:val="18"/>
              </w:rPr>
              <w:t>®</w:t>
            </w:r>
            <w:r>
              <w:rPr>
                <w:color w:val="00547F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104"/>
                <w:sz w:val="18"/>
                <w:szCs w:val="18"/>
              </w:rPr>
              <w:t>Sche</w:t>
            </w:r>
            <w:r>
              <w:rPr>
                <w:color w:val="00547F"/>
                <w:spacing w:val="2"/>
                <w:w w:val="104"/>
                <w:sz w:val="18"/>
                <w:szCs w:val="18"/>
              </w:rPr>
              <w:t>m</w:t>
            </w:r>
            <w:r>
              <w:rPr>
                <w:color w:val="00547F"/>
                <w:w w:val="113"/>
                <w:sz w:val="18"/>
                <w:szCs w:val="18"/>
              </w:rPr>
              <w:t>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3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w w:val="102"/>
                <w:sz w:val="18"/>
                <w:szCs w:val="18"/>
              </w:rPr>
              <w:t>8</w:t>
            </w:r>
            <w:r>
              <w:rPr>
                <w:color w:val="00547F"/>
                <w:w w:val="102"/>
                <w:sz w:val="18"/>
                <w:szCs w:val="18"/>
              </w:rPr>
              <w:t>9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w w:val="75"/>
                <w:sz w:val="18"/>
                <w:szCs w:val="18"/>
              </w:rPr>
              <w:t>B</w:t>
            </w:r>
            <w:r>
              <w:rPr>
                <w:color w:val="00547F"/>
                <w:spacing w:val="-8"/>
                <w:w w:val="75"/>
                <w:sz w:val="18"/>
                <w:szCs w:val="18"/>
              </w:rPr>
              <w:t>PA</w:t>
            </w:r>
            <w:r>
              <w:rPr>
                <w:color w:val="00547F"/>
                <w:w w:val="75"/>
                <w:sz w:val="18"/>
                <w:szCs w:val="18"/>
              </w:rPr>
              <w:t>Y®</w:t>
            </w:r>
            <w:r>
              <w:rPr>
                <w:color w:val="00547F"/>
                <w:spacing w:val="8"/>
                <w:w w:val="75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113"/>
                <w:sz w:val="18"/>
                <w:szCs w:val="18"/>
              </w:rPr>
              <w:t>p</w:t>
            </w:r>
            <w:r>
              <w:rPr>
                <w:color w:val="00547F"/>
                <w:spacing w:val="-2"/>
                <w:w w:val="101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w w:val="101"/>
                <w:sz w:val="18"/>
                <w:szCs w:val="18"/>
              </w:rPr>
              <w:t>y</w:t>
            </w:r>
            <w:r>
              <w:rPr>
                <w:color w:val="00547F"/>
                <w:spacing w:val="2"/>
                <w:w w:val="107"/>
                <w:sz w:val="18"/>
                <w:szCs w:val="18"/>
              </w:rPr>
              <w:t>m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-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2"/>
              <w:rPr>
                <w:sz w:val="18"/>
                <w:szCs w:val="18"/>
              </w:rPr>
            </w:pPr>
            <w:r>
              <w:rPr>
                <w:color w:val="00547F"/>
                <w:spacing w:val="3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0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proofErr w:type="spellStart"/>
            <w:r>
              <w:rPr>
                <w:color w:val="00547F"/>
                <w:sz w:val="18"/>
                <w:szCs w:val="18"/>
              </w:rPr>
              <w:t>Una</w:t>
            </w:r>
            <w:r>
              <w:rPr>
                <w:color w:val="00547F"/>
                <w:spacing w:val="1"/>
                <w:sz w:val="18"/>
                <w:szCs w:val="18"/>
              </w:rPr>
              <w:t>u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hor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sz w:val="18"/>
                <w:szCs w:val="18"/>
              </w:rPr>
              <w:t>s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d</w:t>
            </w:r>
            <w:proofErr w:type="spellEnd"/>
            <w:r>
              <w:rPr>
                <w:color w:val="00547F"/>
                <w:sz w:val="18"/>
                <w:szCs w:val="18"/>
              </w:rPr>
              <w:t xml:space="preserve">  </w:t>
            </w:r>
            <w:r>
              <w:rPr>
                <w:color w:val="00547F"/>
                <w:spacing w:val="2"/>
                <w:w w:val="113"/>
                <w:sz w:val="18"/>
                <w:szCs w:val="18"/>
              </w:rPr>
              <w:t>p</w:t>
            </w:r>
            <w:r>
              <w:rPr>
                <w:color w:val="00547F"/>
                <w:spacing w:val="-2"/>
                <w:w w:val="101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w w:val="101"/>
                <w:sz w:val="18"/>
                <w:szCs w:val="18"/>
              </w:rPr>
              <w:t>y</w:t>
            </w:r>
            <w:r>
              <w:rPr>
                <w:color w:val="00547F"/>
                <w:spacing w:val="2"/>
                <w:w w:val="107"/>
                <w:sz w:val="18"/>
                <w:szCs w:val="18"/>
              </w:rPr>
              <w:t>m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-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2"/>
              <w:rPr>
                <w:sz w:val="18"/>
                <w:szCs w:val="18"/>
              </w:rPr>
            </w:pPr>
            <w:r>
              <w:rPr>
                <w:color w:val="00547F"/>
                <w:spacing w:val="3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0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4"/>
                <w:sz w:val="18"/>
                <w:szCs w:val="18"/>
              </w:rPr>
              <w:t>F</w:t>
            </w:r>
            <w:r>
              <w:rPr>
                <w:color w:val="00547F"/>
                <w:spacing w:val="1"/>
                <w:sz w:val="18"/>
                <w:szCs w:val="18"/>
              </w:rPr>
              <w:t>r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u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"/>
                <w:sz w:val="18"/>
                <w:szCs w:val="18"/>
              </w:rPr>
              <w:t>ule</w:t>
            </w:r>
            <w:r>
              <w:rPr>
                <w:color w:val="00547F"/>
                <w:spacing w:val="-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36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1"/>
                <w:w w:val="95"/>
                <w:sz w:val="18"/>
                <w:szCs w:val="18"/>
              </w:rPr>
              <w:t>P</w:t>
            </w:r>
            <w:r>
              <w:rPr>
                <w:color w:val="00547F"/>
                <w:spacing w:val="-2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w w:val="94"/>
                <w:sz w:val="18"/>
                <w:szCs w:val="18"/>
              </w:rPr>
              <w:t>y</w:t>
            </w:r>
            <w:r>
              <w:rPr>
                <w:color w:val="00547F"/>
                <w:spacing w:val="2"/>
                <w:w w:val="107"/>
                <w:sz w:val="18"/>
                <w:szCs w:val="18"/>
              </w:rPr>
              <w:t>m</w:t>
            </w:r>
            <w:r>
              <w:rPr>
                <w:color w:val="00547F"/>
                <w:spacing w:val="1"/>
                <w:w w:val="111"/>
                <w:sz w:val="18"/>
                <w:szCs w:val="18"/>
              </w:rPr>
              <w:t>e</w:t>
            </w:r>
            <w:r>
              <w:rPr>
                <w:color w:val="00547F"/>
                <w:spacing w:val="-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2"/>
              <w:rPr>
                <w:sz w:val="18"/>
                <w:szCs w:val="18"/>
              </w:rPr>
            </w:pPr>
            <w:r>
              <w:rPr>
                <w:color w:val="00547F"/>
                <w:spacing w:val="3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0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sz w:val="18"/>
                <w:szCs w:val="18"/>
              </w:rPr>
              <w:t>M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2"/>
                <w:sz w:val="18"/>
                <w:szCs w:val="18"/>
              </w:rPr>
              <w:t>st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-1"/>
                <w:sz w:val="18"/>
                <w:szCs w:val="18"/>
              </w:rPr>
              <w:t>k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 xml:space="preserve">n </w:t>
            </w:r>
            <w:r>
              <w:rPr>
                <w:color w:val="00547F"/>
                <w:w w:val="101"/>
                <w:sz w:val="18"/>
                <w:szCs w:val="18"/>
              </w:rPr>
              <w:t>P</w:t>
            </w:r>
            <w:r>
              <w:rPr>
                <w:color w:val="00547F"/>
                <w:spacing w:val="-2"/>
                <w:w w:val="101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w w:val="94"/>
                <w:sz w:val="18"/>
                <w:szCs w:val="18"/>
              </w:rPr>
              <w:t>y</w:t>
            </w:r>
            <w:r>
              <w:rPr>
                <w:color w:val="00547F"/>
                <w:spacing w:val="2"/>
                <w:w w:val="107"/>
                <w:sz w:val="18"/>
                <w:szCs w:val="18"/>
              </w:rPr>
              <w:t>m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-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6"/>
              <w:rPr>
                <w:sz w:val="18"/>
                <w:szCs w:val="18"/>
              </w:rPr>
            </w:pPr>
            <w:r>
              <w:rPr>
                <w:color w:val="00547F"/>
                <w:spacing w:val="-6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1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2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n</w:t>
            </w:r>
            <w:r>
              <w:rPr>
                <w:color w:val="00547F"/>
                <w:spacing w:val="1"/>
                <w:sz w:val="18"/>
                <w:szCs w:val="18"/>
              </w:rPr>
              <w:t>s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q</w:t>
            </w:r>
            <w:r>
              <w:rPr>
                <w:color w:val="00547F"/>
                <w:spacing w:val="1"/>
                <w:sz w:val="18"/>
                <w:szCs w:val="18"/>
              </w:rPr>
              <w:t>ue</w:t>
            </w:r>
            <w:r>
              <w:rPr>
                <w:color w:val="00547F"/>
                <w:spacing w:val="-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 xml:space="preserve">tial </w:t>
            </w:r>
            <w:r>
              <w:rPr>
                <w:color w:val="00547F"/>
                <w:spacing w:val="1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85"/>
                <w:sz w:val="18"/>
                <w:szCs w:val="18"/>
              </w:rPr>
              <w:t>l</w:t>
            </w:r>
            <w:r>
              <w:rPr>
                <w:color w:val="00547F"/>
                <w:w w:val="109"/>
                <w:sz w:val="18"/>
                <w:szCs w:val="18"/>
              </w:rPr>
              <w:t>o</w:t>
            </w:r>
            <w:r>
              <w:rPr>
                <w:color w:val="00547F"/>
                <w:w w:val="101"/>
                <w:sz w:val="18"/>
                <w:szCs w:val="18"/>
              </w:rPr>
              <w:t>ss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6"/>
              <w:rPr>
                <w:sz w:val="18"/>
                <w:szCs w:val="18"/>
              </w:rPr>
            </w:pPr>
            <w:r>
              <w:rPr>
                <w:color w:val="00547F"/>
                <w:spacing w:val="-6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1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sz w:val="18"/>
                <w:szCs w:val="18"/>
              </w:rPr>
              <w:t>M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2"/>
                <w:sz w:val="18"/>
                <w:szCs w:val="18"/>
              </w:rPr>
              <w:t>st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-1"/>
                <w:sz w:val="18"/>
                <w:szCs w:val="18"/>
              </w:rPr>
              <w:t>k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n</w:t>
            </w:r>
            <w:r>
              <w:rPr>
                <w:color w:val="00547F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-1"/>
                <w:sz w:val="18"/>
                <w:szCs w:val="18"/>
              </w:rPr>
              <w:t>nt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pacing w:val="2"/>
                <w:sz w:val="18"/>
                <w:szCs w:val="18"/>
              </w:rPr>
              <w:t>rne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4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113"/>
                <w:sz w:val="18"/>
                <w:szCs w:val="18"/>
              </w:rPr>
              <w:t>p</w:t>
            </w:r>
            <w:r>
              <w:rPr>
                <w:color w:val="00547F"/>
                <w:spacing w:val="-2"/>
                <w:w w:val="101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w w:val="101"/>
                <w:sz w:val="18"/>
                <w:szCs w:val="18"/>
              </w:rPr>
              <w:t>y</w:t>
            </w:r>
            <w:r>
              <w:rPr>
                <w:color w:val="00547F"/>
                <w:spacing w:val="1"/>
                <w:w w:val="107"/>
                <w:sz w:val="18"/>
                <w:szCs w:val="18"/>
              </w:rPr>
              <w:t>m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-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6"/>
              <w:rPr>
                <w:sz w:val="18"/>
                <w:szCs w:val="18"/>
              </w:rPr>
            </w:pPr>
            <w:r>
              <w:rPr>
                <w:color w:val="00547F"/>
                <w:spacing w:val="-6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1</w:t>
            </w:r>
          </w:p>
        </w:tc>
      </w:tr>
      <w:tr w:rsidR="00747D21">
        <w:trPr>
          <w:trHeight w:hRule="exact" w:val="50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 w:line="243" w:lineRule="auto"/>
              <w:ind w:left="40" w:right="137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ess</w:t>
            </w:r>
            <w:r>
              <w:rPr>
                <w:color w:val="00547F"/>
                <w:spacing w:val="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whe</w:t>
            </w:r>
            <w:r>
              <w:rPr>
                <w:color w:val="00547F"/>
                <w:sz w:val="18"/>
                <w:szCs w:val="18"/>
              </w:rPr>
              <w:t>re</w:t>
            </w:r>
            <w:r>
              <w:rPr>
                <w:color w:val="00547F"/>
                <w:spacing w:val="24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f</w:t>
            </w:r>
            <w:r>
              <w:rPr>
                <w:color w:val="00547F"/>
                <w:sz w:val="18"/>
                <w:szCs w:val="18"/>
              </w:rPr>
              <w:t>u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ds</w:t>
            </w:r>
            <w:r>
              <w:rPr>
                <w:color w:val="00547F"/>
                <w:spacing w:val="15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are</w:t>
            </w:r>
            <w:r>
              <w:rPr>
                <w:color w:val="00547F"/>
                <w:spacing w:val="8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2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v</w:t>
            </w:r>
            <w:r>
              <w:rPr>
                <w:color w:val="00547F"/>
                <w:sz w:val="18"/>
                <w:szCs w:val="18"/>
              </w:rPr>
              <w:t>aila</w:t>
            </w:r>
            <w:r>
              <w:rPr>
                <w:color w:val="00547F"/>
                <w:spacing w:val="2"/>
                <w:sz w:val="18"/>
                <w:szCs w:val="18"/>
              </w:rPr>
              <w:t>b</w:t>
            </w:r>
            <w:r>
              <w:rPr>
                <w:color w:val="00547F"/>
                <w:sz w:val="18"/>
                <w:szCs w:val="18"/>
              </w:rPr>
              <w:t>le</w:t>
            </w:r>
            <w:r>
              <w:rPr>
                <w:color w:val="00547F"/>
                <w:spacing w:val="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pacing w:val="3"/>
                <w:sz w:val="18"/>
                <w:szCs w:val="18"/>
              </w:rPr>
              <w:t>p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pacing w:val="6"/>
                <w:sz w:val="18"/>
                <w:szCs w:val="18"/>
              </w:rPr>
              <w:t>r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2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 xml:space="preserve">is </w:t>
            </w:r>
            <w:r>
              <w:rPr>
                <w:color w:val="00547F"/>
                <w:spacing w:val="1"/>
                <w:sz w:val="18"/>
                <w:szCs w:val="18"/>
              </w:rPr>
              <w:t>mad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30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wi</w:t>
            </w:r>
            <w:r>
              <w:rPr>
                <w:color w:val="00547F"/>
                <w:sz w:val="18"/>
                <w:szCs w:val="18"/>
              </w:rPr>
              <w:t>thin</w:t>
            </w:r>
            <w:r>
              <w:rPr>
                <w:color w:val="00547F"/>
                <w:spacing w:val="6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7"/>
                <w:sz w:val="18"/>
                <w:szCs w:val="18"/>
              </w:rPr>
              <w:t>1</w:t>
            </w:r>
            <w:r>
              <w:rPr>
                <w:color w:val="00547F"/>
                <w:sz w:val="18"/>
                <w:szCs w:val="18"/>
              </w:rPr>
              <w:t>0</w:t>
            </w:r>
            <w:r>
              <w:rPr>
                <w:color w:val="00547F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b</w:t>
            </w:r>
            <w:r>
              <w:rPr>
                <w:color w:val="00547F"/>
                <w:sz w:val="18"/>
                <w:szCs w:val="18"/>
              </w:rPr>
              <w:t>usi</w:t>
            </w:r>
            <w:r>
              <w:rPr>
                <w:color w:val="00547F"/>
                <w:spacing w:val="1"/>
                <w:sz w:val="18"/>
                <w:szCs w:val="18"/>
              </w:rPr>
              <w:t>ne</w:t>
            </w:r>
            <w:r>
              <w:rPr>
                <w:color w:val="00547F"/>
                <w:sz w:val="18"/>
                <w:szCs w:val="18"/>
              </w:rPr>
              <w:t>ss</w:t>
            </w:r>
            <w:r>
              <w:rPr>
                <w:color w:val="00547F"/>
                <w:spacing w:val="28"/>
                <w:sz w:val="18"/>
                <w:szCs w:val="18"/>
              </w:rPr>
              <w:t xml:space="preserve"> </w:t>
            </w:r>
            <w:r>
              <w:rPr>
                <w:color w:val="00547F"/>
                <w:w w:val="112"/>
                <w:sz w:val="18"/>
                <w:szCs w:val="18"/>
              </w:rPr>
              <w:t>d</w:t>
            </w:r>
            <w:r>
              <w:rPr>
                <w:color w:val="00547F"/>
                <w:spacing w:val="-2"/>
                <w:w w:val="101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w w:val="101"/>
                <w:sz w:val="18"/>
                <w:szCs w:val="18"/>
              </w:rPr>
              <w:t>y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2" w:line="240" w:lineRule="exact"/>
              <w:rPr>
                <w:sz w:val="24"/>
                <w:szCs w:val="24"/>
              </w:rPr>
            </w:pPr>
          </w:p>
          <w:p w:rsidR="00747D21" w:rsidRDefault="003F1173">
            <w:pPr>
              <w:ind w:left="175"/>
              <w:rPr>
                <w:sz w:val="18"/>
                <w:szCs w:val="18"/>
              </w:rPr>
            </w:pPr>
            <w:r>
              <w:rPr>
                <w:color w:val="00547F"/>
                <w:spacing w:val="-4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2</w:t>
            </w:r>
          </w:p>
        </w:tc>
      </w:tr>
      <w:tr w:rsidR="00747D21">
        <w:trPr>
          <w:trHeight w:hRule="exact" w:val="50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 w:line="243" w:lineRule="auto"/>
              <w:ind w:left="40" w:right="137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ess</w:t>
            </w:r>
            <w:r>
              <w:rPr>
                <w:color w:val="00547F"/>
                <w:spacing w:val="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whe</w:t>
            </w:r>
            <w:r>
              <w:rPr>
                <w:color w:val="00547F"/>
                <w:sz w:val="18"/>
                <w:szCs w:val="18"/>
              </w:rPr>
              <w:t>re</w:t>
            </w:r>
            <w:r>
              <w:rPr>
                <w:color w:val="00547F"/>
                <w:spacing w:val="24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f</w:t>
            </w:r>
            <w:r>
              <w:rPr>
                <w:color w:val="00547F"/>
                <w:sz w:val="18"/>
                <w:szCs w:val="18"/>
              </w:rPr>
              <w:t>u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ds</w:t>
            </w:r>
            <w:r>
              <w:rPr>
                <w:color w:val="00547F"/>
                <w:spacing w:val="15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are</w:t>
            </w:r>
            <w:r>
              <w:rPr>
                <w:color w:val="00547F"/>
                <w:spacing w:val="8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2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v</w:t>
            </w:r>
            <w:r>
              <w:rPr>
                <w:color w:val="00547F"/>
                <w:sz w:val="18"/>
                <w:szCs w:val="18"/>
              </w:rPr>
              <w:t>aila</w:t>
            </w:r>
            <w:r>
              <w:rPr>
                <w:color w:val="00547F"/>
                <w:spacing w:val="2"/>
                <w:sz w:val="18"/>
                <w:szCs w:val="18"/>
              </w:rPr>
              <w:t>b</w:t>
            </w:r>
            <w:r>
              <w:rPr>
                <w:color w:val="00547F"/>
                <w:sz w:val="18"/>
                <w:szCs w:val="18"/>
              </w:rPr>
              <w:t>le</w:t>
            </w:r>
            <w:r>
              <w:rPr>
                <w:color w:val="00547F"/>
                <w:spacing w:val="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pacing w:val="3"/>
                <w:sz w:val="18"/>
                <w:szCs w:val="18"/>
              </w:rPr>
              <w:t>p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pacing w:val="6"/>
                <w:sz w:val="18"/>
                <w:szCs w:val="18"/>
              </w:rPr>
              <w:t>r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2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 xml:space="preserve">is </w:t>
            </w:r>
            <w:r>
              <w:rPr>
                <w:color w:val="00547F"/>
                <w:spacing w:val="1"/>
                <w:sz w:val="18"/>
                <w:szCs w:val="18"/>
              </w:rPr>
              <w:t>mad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30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110"/>
                <w:sz w:val="18"/>
                <w:szCs w:val="18"/>
              </w:rPr>
              <w:t>b</w:t>
            </w:r>
            <w:r>
              <w:rPr>
                <w:color w:val="00547F"/>
                <w:spacing w:val="1"/>
                <w:w w:val="110"/>
                <w:sz w:val="18"/>
                <w:szCs w:val="18"/>
              </w:rPr>
              <w:t>e</w:t>
            </w:r>
            <w:r>
              <w:rPr>
                <w:color w:val="00547F"/>
                <w:spacing w:val="5"/>
                <w:w w:val="110"/>
                <w:sz w:val="18"/>
                <w:szCs w:val="18"/>
              </w:rPr>
              <w:t>t</w:t>
            </w:r>
            <w:r>
              <w:rPr>
                <w:color w:val="00547F"/>
                <w:w w:val="110"/>
                <w:sz w:val="18"/>
                <w:szCs w:val="18"/>
              </w:rPr>
              <w:t>w</w:t>
            </w:r>
            <w:r>
              <w:rPr>
                <w:color w:val="00547F"/>
                <w:spacing w:val="2"/>
                <w:w w:val="110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w w:val="110"/>
                <w:sz w:val="18"/>
                <w:szCs w:val="18"/>
              </w:rPr>
              <w:t>e</w:t>
            </w:r>
            <w:r>
              <w:rPr>
                <w:color w:val="00547F"/>
                <w:w w:val="110"/>
                <w:sz w:val="18"/>
                <w:szCs w:val="18"/>
              </w:rPr>
              <w:t>n</w:t>
            </w:r>
            <w:r>
              <w:rPr>
                <w:color w:val="00547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7"/>
                <w:sz w:val="18"/>
                <w:szCs w:val="18"/>
              </w:rPr>
              <w:t>1</w:t>
            </w:r>
            <w:r>
              <w:rPr>
                <w:color w:val="00547F"/>
                <w:sz w:val="18"/>
                <w:szCs w:val="18"/>
              </w:rPr>
              <w:t>0</w:t>
            </w:r>
            <w:r>
              <w:rPr>
                <w:color w:val="00547F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b</w:t>
            </w:r>
            <w:r>
              <w:rPr>
                <w:color w:val="00547F"/>
                <w:sz w:val="18"/>
                <w:szCs w:val="18"/>
              </w:rPr>
              <w:t>usi</w:t>
            </w:r>
            <w:r>
              <w:rPr>
                <w:color w:val="00547F"/>
                <w:spacing w:val="1"/>
                <w:sz w:val="18"/>
                <w:szCs w:val="18"/>
              </w:rPr>
              <w:t>ne</w:t>
            </w:r>
            <w:r>
              <w:rPr>
                <w:color w:val="00547F"/>
                <w:sz w:val="18"/>
                <w:szCs w:val="18"/>
              </w:rPr>
              <w:t>ss</w:t>
            </w:r>
            <w:r>
              <w:rPr>
                <w:color w:val="00547F"/>
                <w:spacing w:val="28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-2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y</w:t>
            </w:r>
            <w:r>
              <w:rPr>
                <w:color w:val="00547F"/>
                <w:sz w:val="18"/>
                <w:szCs w:val="18"/>
              </w:rPr>
              <w:t>s</w:t>
            </w:r>
            <w:r>
              <w:rPr>
                <w:color w:val="00547F"/>
                <w:spacing w:val="6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20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7</w:t>
            </w:r>
            <w:r>
              <w:rPr>
                <w:color w:val="00547F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109"/>
                <w:sz w:val="18"/>
                <w:szCs w:val="18"/>
              </w:rPr>
              <w:t>mo</w:t>
            </w:r>
            <w:r>
              <w:rPr>
                <w:color w:val="00547F"/>
                <w:spacing w:val="-1"/>
                <w:w w:val="109"/>
                <w:sz w:val="18"/>
                <w:szCs w:val="18"/>
              </w:rPr>
              <w:t>n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11"/>
                <w:sz w:val="18"/>
                <w:szCs w:val="18"/>
              </w:rPr>
              <w:t>h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2" w:line="240" w:lineRule="exact"/>
              <w:rPr>
                <w:sz w:val="24"/>
                <w:szCs w:val="24"/>
              </w:rPr>
            </w:pPr>
          </w:p>
          <w:p w:rsidR="00747D21" w:rsidRDefault="003F1173">
            <w:pPr>
              <w:ind w:left="175"/>
              <w:rPr>
                <w:sz w:val="18"/>
                <w:szCs w:val="18"/>
              </w:rPr>
            </w:pPr>
            <w:r>
              <w:rPr>
                <w:color w:val="00547F"/>
                <w:spacing w:val="-4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2</w:t>
            </w:r>
          </w:p>
        </w:tc>
      </w:tr>
      <w:tr w:rsidR="00747D21">
        <w:trPr>
          <w:trHeight w:hRule="exact" w:val="50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 w:line="243" w:lineRule="auto"/>
              <w:ind w:left="40" w:right="137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ess</w:t>
            </w:r>
            <w:r>
              <w:rPr>
                <w:color w:val="00547F"/>
                <w:spacing w:val="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whe</w:t>
            </w:r>
            <w:r>
              <w:rPr>
                <w:color w:val="00547F"/>
                <w:sz w:val="18"/>
                <w:szCs w:val="18"/>
              </w:rPr>
              <w:t>re</w:t>
            </w:r>
            <w:r>
              <w:rPr>
                <w:color w:val="00547F"/>
                <w:spacing w:val="24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sz w:val="18"/>
                <w:szCs w:val="18"/>
              </w:rPr>
              <w:t>f</w:t>
            </w:r>
            <w:r>
              <w:rPr>
                <w:color w:val="00547F"/>
                <w:sz w:val="18"/>
                <w:szCs w:val="18"/>
              </w:rPr>
              <w:t>u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ds</w:t>
            </w:r>
            <w:r>
              <w:rPr>
                <w:color w:val="00547F"/>
                <w:spacing w:val="15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are</w:t>
            </w:r>
            <w:r>
              <w:rPr>
                <w:color w:val="00547F"/>
                <w:spacing w:val="8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2"/>
                <w:sz w:val="18"/>
                <w:szCs w:val="18"/>
              </w:rPr>
              <w:t>a</w:t>
            </w:r>
            <w:r>
              <w:rPr>
                <w:color w:val="00547F"/>
                <w:spacing w:val="1"/>
                <w:sz w:val="18"/>
                <w:szCs w:val="18"/>
              </w:rPr>
              <w:t>v</w:t>
            </w:r>
            <w:r>
              <w:rPr>
                <w:color w:val="00547F"/>
                <w:sz w:val="18"/>
                <w:szCs w:val="18"/>
              </w:rPr>
              <w:t>aila</w:t>
            </w:r>
            <w:r>
              <w:rPr>
                <w:color w:val="00547F"/>
                <w:spacing w:val="2"/>
                <w:sz w:val="18"/>
                <w:szCs w:val="18"/>
              </w:rPr>
              <w:t>b</w:t>
            </w:r>
            <w:r>
              <w:rPr>
                <w:color w:val="00547F"/>
                <w:sz w:val="18"/>
                <w:szCs w:val="18"/>
              </w:rPr>
              <w:t>le</w:t>
            </w:r>
            <w:r>
              <w:rPr>
                <w:color w:val="00547F"/>
                <w:spacing w:val="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pacing w:val="3"/>
                <w:sz w:val="18"/>
                <w:szCs w:val="18"/>
              </w:rPr>
              <w:t>p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pacing w:val="6"/>
                <w:sz w:val="18"/>
                <w:szCs w:val="18"/>
              </w:rPr>
              <w:t>r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29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 xml:space="preserve">is </w:t>
            </w:r>
            <w:r>
              <w:rPr>
                <w:color w:val="00547F"/>
                <w:spacing w:val="1"/>
                <w:sz w:val="18"/>
                <w:szCs w:val="18"/>
              </w:rPr>
              <w:t>mad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30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6"/>
                <w:sz w:val="18"/>
                <w:szCs w:val="18"/>
              </w:rPr>
              <w:t>f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10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7</w:t>
            </w:r>
            <w:r>
              <w:rPr>
                <w:color w:val="00547F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w w:val="109"/>
                <w:sz w:val="18"/>
                <w:szCs w:val="18"/>
              </w:rPr>
              <w:t>mo</w:t>
            </w:r>
            <w:r>
              <w:rPr>
                <w:color w:val="00547F"/>
                <w:spacing w:val="-1"/>
                <w:w w:val="109"/>
                <w:sz w:val="18"/>
                <w:szCs w:val="18"/>
              </w:rPr>
              <w:t>n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11"/>
                <w:sz w:val="18"/>
                <w:szCs w:val="18"/>
              </w:rPr>
              <w:t>h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2" w:line="240" w:lineRule="exact"/>
              <w:rPr>
                <w:sz w:val="24"/>
                <w:szCs w:val="24"/>
              </w:rPr>
            </w:pPr>
          </w:p>
          <w:p w:rsidR="00747D21" w:rsidRDefault="003F1173">
            <w:pPr>
              <w:ind w:left="174"/>
              <w:rPr>
                <w:sz w:val="18"/>
                <w:szCs w:val="18"/>
              </w:rPr>
            </w:pPr>
            <w:r>
              <w:rPr>
                <w:color w:val="00547F"/>
                <w:spacing w:val="-3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3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1"/>
                <w:sz w:val="18"/>
                <w:szCs w:val="18"/>
              </w:rPr>
              <w:t>P</w:t>
            </w:r>
            <w:r>
              <w:rPr>
                <w:color w:val="00547F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pacing w:val="-1"/>
                <w:sz w:val="18"/>
                <w:szCs w:val="18"/>
              </w:rPr>
              <w:t>c</w:t>
            </w:r>
            <w:r>
              <w:rPr>
                <w:color w:val="00547F"/>
                <w:sz w:val="18"/>
                <w:szCs w:val="18"/>
              </w:rPr>
              <w:t>ess</w:t>
            </w:r>
            <w:r>
              <w:rPr>
                <w:color w:val="00547F"/>
                <w:spacing w:val="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f</w:t>
            </w:r>
            <w:r>
              <w:rPr>
                <w:color w:val="00547F"/>
                <w:spacing w:val="2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l</w:t>
            </w:r>
            <w:r>
              <w:rPr>
                <w:color w:val="00547F"/>
                <w:spacing w:val="1"/>
                <w:sz w:val="18"/>
                <w:szCs w:val="18"/>
              </w:rPr>
              <w:t>l</w:t>
            </w:r>
            <w:r>
              <w:rPr>
                <w:color w:val="00547F"/>
                <w:spacing w:val="-1"/>
                <w:sz w:val="18"/>
                <w:szCs w:val="18"/>
              </w:rPr>
              <w:t>o</w:t>
            </w:r>
            <w:r>
              <w:rPr>
                <w:color w:val="00547F"/>
                <w:spacing w:val="1"/>
                <w:sz w:val="18"/>
                <w:szCs w:val="18"/>
              </w:rPr>
              <w:t>w</w:t>
            </w:r>
            <w:r>
              <w:rPr>
                <w:color w:val="00547F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sz w:val="18"/>
                <w:szCs w:val="18"/>
              </w:rPr>
              <w:t>n</w:t>
            </w:r>
            <w:r>
              <w:rPr>
                <w:color w:val="00547F"/>
                <w:sz w:val="18"/>
                <w:szCs w:val="18"/>
              </w:rPr>
              <w:t>g r</w:t>
            </w:r>
            <w:r>
              <w:rPr>
                <w:color w:val="00547F"/>
                <w:spacing w:val="2"/>
                <w:sz w:val="18"/>
                <w:szCs w:val="18"/>
              </w:rPr>
              <w:t>e</w:t>
            </w:r>
            <w:r>
              <w:rPr>
                <w:color w:val="00547F"/>
                <w:spacing w:val="-1"/>
                <w:sz w:val="18"/>
                <w:szCs w:val="18"/>
              </w:rPr>
              <w:t>cov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pacing w:val="6"/>
                <w:sz w:val="18"/>
                <w:szCs w:val="18"/>
              </w:rPr>
              <w:t>r</w:t>
            </w:r>
            <w:r>
              <w:rPr>
                <w:color w:val="00547F"/>
                <w:sz w:val="18"/>
                <w:szCs w:val="18"/>
              </w:rPr>
              <w:t>y</w:t>
            </w:r>
            <w:r>
              <w:rPr>
                <w:color w:val="00547F"/>
                <w:spacing w:val="10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f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87"/>
                <w:sz w:val="18"/>
                <w:szCs w:val="18"/>
              </w:rPr>
              <w:t>f</w:t>
            </w:r>
            <w:r>
              <w:rPr>
                <w:color w:val="00547F"/>
                <w:w w:val="110"/>
                <w:sz w:val="18"/>
                <w:szCs w:val="18"/>
              </w:rPr>
              <w:t>u</w:t>
            </w:r>
            <w:r>
              <w:rPr>
                <w:color w:val="00547F"/>
                <w:spacing w:val="1"/>
                <w:w w:val="110"/>
                <w:sz w:val="18"/>
                <w:szCs w:val="18"/>
              </w:rPr>
              <w:t>n</w:t>
            </w:r>
            <w:r>
              <w:rPr>
                <w:color w:val="00547F"/>
                <w:w w:val="112"/>
                <w:sz w:val="18"/>
                <w:szCs w:val="18"/>
              </w:rPr>
              <w:t>d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4"/>
              <w:rPr>
                <w:sz w:val="18"/>
                <w:szCs w:val="18"/>
              </w:rPr>
            </w:pPr>
            <w:r>
              <w:rPr>
                <w:color w:val="00547F"/>
                <w:spacing w:val="-3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3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2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m</w:t>
            </w:r>
            <w:r>
              <w:rPr>
                <w:color w:val="00547F"/>
                <w:spacing w:val="2"/>
                <w:sz w:val="18"/>
                <w:szCs w:val="18"/>
              </w:rPr>
              <w:t>p</w:t>
            </w:r>
            <w:r>
              <w:rPr>
                <w:color w:val="00547F"/>
                <w:sz w:val="18"/>
                <w:szCs w:val="18"/>
              </w:rPr>
              <w:t>lain</w:t>
            </w:r>
            <w:r>
              <w:rPr>
                <w:color w:val="00547F"/>
                <w:spacing w:val="3"/>
                <w:sz w:val="18"/>
                <w:szCs w:val="18"/>
              </w:rPr>
              <w:t>t</w:t>
            </w:r>
            <w:r>
              <w:rPr>
                <w:color w:val="00547F"/>
                <w:sz w:val="18"/>
                <w:szCs w:val="18"/>
              </w:rPr>
              <w:t>s</w:t>
            </w:r>
            <w:r>
              <w:rPr>
                <w:color w:val="00547F"/>
                <w:spacing w:val="16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sz w:val="18"/>
                <w:szCs w:val="18"/>
              </w:rPr>
              <w:t>b</w:t>
            </w:r>
            <w:r>
              <w:rPr>
                <w:color w:val="00547F"/>
                <w:spacing w:val="1"/>
                <w:sz w:val="18"/>
                <w:szCs w:val="18"/>
              </w:rPr>
              <w:t>ou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38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mi</w:t>
            </w:r>
            <w:r>
              <w:rPr>
                <w:color w:val="00547F"/>
                <w:spacing w:val="2"/>
                <w:sz w:val="18"/>
                <w:szCs w:val="18"/>
              </w:rPr>
              <w:t>st</w:t>
            </w:r>
            <w:r>
              <w:rPr>
                <w:color w:val="00547F"/>
                <w:sz w:val="18"/>
                <w:szCs w:val="18"/>
              </w:rPr>
              <w:t>a</w:t>
            </w:r>
            <w:r>
              <w:rPr>
                <w:color w:val="00547F"/>
                <w:spacing w:val="-1"/>
                <w:sz w:val="18"/>
                <w:szCs w:val="18"/>
              </w:rPr>
              <w:t>k</w:t>
            </w:r>
            <w:r>
              <w:rPr>
                <w:color w:val="00547F"/>
                <w:spacing w:val="1"/>
                <w:sz w:val="18"/>
                <w:szCs w:val="18"/>
              </w:rPr>
              <w:t>e</w:t>
            </w:r>
            <w:r>
              <w:rPr>
                <w:color w:val="00547F"/>
                <w:sz w:val="18"/>
                <w:szCs w:val="18"/>
              </w:rPr>
              <w:t>n</w:t>
            </w:r>
            <w:r>
              <w:rPr>
                <w:color w:val="00547F"/>
                <w:spacing w:val="25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int</w:t>
            </w:r>
            <w:r>
              <w:rPr>
                <w:color w:val="00547F"/>
                <w:spacing w:val="1"/>
                <w:sz w:val="18"/>
                <w:szCs w:val="18"/>
              </w:rPr>
              <w:t>erne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43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113"/>
                <w:sz w:val="18"/>
                <w:szCs w:val="18"/>
              </w:rPr>
              <w:t>p</w:t>
            </w:r>
            <w:r>
              <w:rPr>
                <w:color w:val="00547F"/>
                <w:spacing w:val="-2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2"/>
                <w:w w:val="94"/>
                <w:sz w:val="18"/>
                <w:szCs w:val="18"/>
              </w:rPr>
              <w:t>y</w:t>
            </w:r>
            <w:r>
              <w:rPr>
                <w:color w:val="00547F"/>
                <w:spacing w:val="2"/>
                <w:w w:val="107"/>
                <w:sz w:val="18"/>
                <w:szCs w:val="18"/>
              </w:rPr>
              <w:t>m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w w:val="114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14"/>
                <w:sz w:val="18"/>
                <w:szCs w:val="18"/>
              </w:rPr>
              <w:t>t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4"/>
              <w:rPr>
                <w:sz w:val="18"/>
                <w:szCs w:val="18"/>
              </w:rPr>
            </w:pPr>
            <w:r>
              <w:rPr>
                <w:color w:val="00547F"/>
                <w:spacing w:val="-3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3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w w:val="106"/>
                <w:sz w:val="18"/>
                <w:szCs w:val="18"/>
              </w:rPr>
              <w:t>Unint</w:t>
            </w:r>
            <w:r>
              <w:rPr>
                <w:color w:val="00547F"/>
                <w:spacing w:val="1"/>
                <w:w w:val="106"/>
                <w:sz w:val="18"/>
                <w:szCs w:val="18"/>
              </w:rPr>
              <w:t>e</w:t>
            </w:r>
            <w:r>
              <w:rPr>
                <w:color w:val="00547F"/>
                <w:spacing w:val="2"/>
                <w:w w:val="106"/>
                <w:sz w:val="18"/>
                <w:szCs w:val="18"/>
              </w:rPr>
              <w:t>n</w:t>
            </w:r>
            <w:r>
              <w:rPr>
                <w:color w:val="00547F"/>
                <w:spacing w:val="1"/>
                <w:w w:val="106"/>
                <w:sz w:val="18"/>
                <w:szCs w:val="18"/>
              </w:rPr>
              <w:t>d</w:t>
            </w:r>
            <w:r>
              <w:rPr>
                <w:color w:val="00547F"/>
                <w:spacing w:val="2"/>
                <w:w w:val="106"/>
                <w:sz w:val="18"/>
                <w:szCs w:val="18"/>
              </w:rPr>
              <w:t>e</w:t>
            </w:r>
            <w:r>
              <w:rPr>
                <w:color w:val="00547F"/>
                <w:w w:val="106"/>
                <w:sz w:val="18"/>
                <w:szCs w:val="18"/>
              </w:rPr>
              <w:t>d</w:t>
            </w:r>
            <w:r>
              <w:rPr>
                <w:color w:val="00547F"/>
                <w:spacing w:val="-4"/>
                <w:w w:val="106"/>
                <w:sz w:val="18"/>
                <w:szCs w:val="18"/>
              </w:rPr>
              <w:t xml:space="preserve"> </w:t>
            </w:r>
            <w:r>
              <w:rPr>
                <w:color w:val="00547F"/>
                <w:w w:val="106"/>
                <w:sz w:val="18"/>
                <w:szCs w:val="18"/>
              </w:rPr>
              <w:t>r</w:t>
            </w:r>
            <w:r>
              <w:rPr>
                <w:color w:val="00547F"/>
                <w:spacing w:val="2"/>
                <w:w w:val="106"/>
                <w:sz w:val="18"/>
                <w:szCs w:val="18"/>
              </w:rPr>
              <w:t>e</w:t>
            </w:r>
            <w:r>
              <w:rPr>
                <w:color w:val="00547F"/>
                <w:w w:val="94"/>
                <w:sz w:val="18"/>
                <w:szCs w:val="18"/>
              </w:rPr>
              <w:t>ci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p</w:t>
            </w:r>
            <w:r>
              <w:rPr>
                <w:color w:val="00547F"/>
                <w:spacing w:val="1"/>
                <w:w w:val="105"/>
                <w:sz w:val="18"/>
                <w:szCs w:val="18"/>
              </w:rPr>
              <w:t>ie</w:t>
            </w:r>
            <w:r>
              <w:rPr>
                <w:color w:val="00547F"/>
                <w:spacing w:val="-1"/>
                <w:w w:val="105"/>
                <w:sz w:val="18"/>
                <w:szCs w:val="18"/>
              </w:rPr>
              <w:t>n</w:t>
            </w:r>
            <w:r>
              <w:rPr>
                <w:color w:val="00547F"/>
                <w:spacing w:val="2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w w:val="101"/>
                <w:sz w:val="18"/>
                <w:szCs w:val="18"/>
              </w:rPr>
              <w:t>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4"/>
              <w:rPr>
                <w:sz w:val="18"/>
                <w:szCs w:val="18"/>
              </w:rPr>
            </w:pPr>
            <w:r>
              <w:rPr>
                <w:color w:val="00547F"/>
                <w:spacing w:val="-3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3</w:t>
            </w:r>
          </w:p>
        </w:tc>
      </w:tr>
      <w:tr w:rsidR="00747D21">
        <w:trPr>
          <w:trHeight w:hRule="exact" w:val="50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z w:val="18"/>
                <w:szCs w:val="18"/>
              </w:rPr>
              <w:t>Cha</w:t>
            </w:r>
            <w:r>
              <w:rPr>
                <w:color w:val="00547F"/>
                <w:spacing w:val="1"/>
                <w:sz w:val="18"/>
                <w:szCs w:val="18"/>
              </w:rPr>
              <w:t>nge</w:t>
            </w:r>
            <w:r>
              <w:rPr>
                <w:color w:val="00547F"/>
                <w:sz w:val="18"/>
                <w:szCs w:val="18"/>
              </w:rPr>
              <w:t>s</w:t>
            </w:r>
            <w:r>
              <w:rPr>
                <w:color w:val="00547F"/>
                <w:spacing w:val="22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to</w:t>
            </w:r>
            <w:r>
              <w:rPr>
                <w:color w:val="00547F"/>
                <w:spacing w:val="11"/>
                <w:sz w:val="18"/>
                <w:szCs w:val="18"/>
              </w:rPr>
              <w:t xml:space="preserve"> </w:t>
            </w:r>
            <w:r>
              <w:rPr>
                <w:color w:val="00547F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h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23"/>
                <w:sz w:val="18"/>
                <w:szCs w:val="18"/>
              </w:rPr>
              <w:t xml:space="preserve"> </w:t>
            </w:r>
            <w:r>
              <w:rPr>
                <w:color w:val="00547F"/>
                <w:w w:val="82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w w:val="82"/>
                <w:sz w:val="18"/>
                <w:szCs w:val="18"/>
              </w:rPr>
              <w:t>l</w:t>
            </w:r>
            <w:r>
              <w:rPr>
                <w:color w:val="00547F"/>
                <w:spacing w:val="2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5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w w:val="108"/>
                <w:sz w:val="18"/>
                <w:szCs w:val="18"/>
              </w:rPr>
              <w:t>tr</w:t>
            </w:r>
            <w:r>
              <w:rPr>
                <w:color w:val="00547F"/>
                <w:spacing w:val="1"/>
                <w:w w:val="108"/>
                <w:sz w:val="18"/>
                <w:szCs w:val="18"/>
              </w:rPr>
              <w:t>o</w:t>
            </w:r>
            <w:r>
              <w:rPr>
                <w:color w:val="00547F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w w:val="94"/>
                <w:sz w:val="18"/>
                <w:szCs w:val="18"/>
              </w:rPr>
              <w:t>ic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81"/>
                <w:sz w:val="18"/>
                <w:szCs w:val="18"/>
              </w:rPr>
              <w:t>B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w w:val="102"/>
                <w:sz w:val="18"/>
                <w:szCs w:val="18"/>
              </w:rPr>
              <w:t>n</w:t>
            </w:r>
            <w:r>
              <w:rPr>
                <w:color w:val="00547F"/>
                <w:spacing w:val="3"/>
                <w:w w:val="102"/>
                <w:sz w:val="18"/>
                <w:szCs w:val="18"/>
              </w:rPr>
              <w:t>k</w:t>
            </w:r>
            <w:r>
              <w:rPr>
                <w:color w:val="00547F"/>
                <w:w w:val="101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01"/>
                <w:sz w:val="18"/>
                <w:szCs w:val="18"/>
              </w:rPr>
              <w:t>n</w:t>
            </w:r>
            <w:r>
              <w:rPr>
                <w:color w:val="00547F"/>
                <w:w w:val="111"/>
                <w:sz w:val="18"/>
                <w:szCs w:val="18"/>
              </w:rPr>
              <w:t>g</w:t>
            </w:r>
          </w:p>
          <w:p w:rsidR="00747D21" w:rsidRDefault="003F1173">
            <w:pPr>
              <w:spacing w:before="3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-2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sz w:val="18"/>
                <w:szCs w:val="18"/>
              </w:rPr>
              <w:t>on</w:t>
            </w:r>
            <w:r>
              <w:rPr>
                <w:color w:val="00547F"/>
                <w:sz w:val="18"/>
                <w:szCs w:val="18"/>
              </w:rPr>
              <w:t>d</w:t>
            </w:r>
            <w:r>
              <w:rPr>
                <w:color w:val="00547F"/>
                <w:spacing w:val="1"/>
                <w:sz w:val="18"/>
                <w:szCs w:val="18"/>
              </w:rPr>
              <w:t>itio</w:t>
            </w:r>
            <w:r>
              <w:rPr>
                <w:color w:val="00547F"/>
                <w:sz w:val="18"/>
                <w:szCs w:val="18"/>
              </w:rPr>
              <w:t>ns</w:t>
            </w:r>
            <w:r>
              <w:rPr>
                <w:color w:val="00547F"/>
                <w:spacing w:val="16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1"/>
                <w:sz w:val="18"/>
                <w:szCs w:val="18"/>
              </w:rPr>
              <w:t>o</w:t>
            </w:r>
            <w:r>
              <w:rPr>
                <w:color w:val="00547F"/>
                <w:sz w:val="18"/>
                <w:szCs w:val="18"/>
              </w:rPr>
              <w:t>f</w:t>
            </w:r>
            <w:r>
              <w:rPr>
                <w:color w:val="00547F"/>
                <w:spacing w:val="-7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2"/>
                <w:sz w:val="18"/>
                <w:szCs w:val="18"/>
              </w:rPr>
              <w:t>U</w:t>
            </w:r>
            <w:r>
              <w:rPr>
                <w:color w:val="00547F"/>
                <w:spacing w:val="1"/>
                <w:sz w:val="18"/>
                <w:szCs w:val="18"/>
              </w:rPr>
              <w:t>s</w:t>
            </w:r>
            <w:r>
              <w:rPr>
                <w:color w:val="00547F"/>
                <w:sz w:val="18"/>
                <w:szCs w:val="18"/>
              </w:rPr>
              <w:t>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747D21">
            <w:pPr>
              <w:spacing w:before="2" w:line="240" w:lineRule="exact"/>
              <w:rPr>
                <w:sz w:val="24"/>
                <w:szCs w:val="24"/>
              </w:rPr>
            </w:pPr>
          </w:p>
          <w:p w:rsidR="00747D21" w:rsidRDefault="003F1173">
            <w:pPr>
              <w:ind w:left="174"/>
              <w:rPr>
                <w:sz w:val="18"/>
                <w:szCs w:val="18"/>
              </w:rPr>
            </w:pPr>
            <w:r>
              <w:rPr>
                <w:color w:val="00547F"/>
                <w:spacing w:val="-3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3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w w:val="79"/>
                <w:sz w:val="18"/>
                <w:szCs w:val="18"/>
              </w:rPr>
              <w:t>I</w:t>
            </w:r>
            <w:r>
              <w:rPr>
                <w:color w:val="00547F"/>
                <w:spacing w:val="1"/>
                <w:w w:val="114"/>
                <w:sz w:val="18"/>
                <w:szCs w:val="18"/>
              </w:rPr>
              <w:t>n</w:t>
            </w:r>
            <w:r>
              <w:rPr>
                <w:color w:val="00547F"/>
                <w:spacing w:val="1"/>
                <w:w w:val="95"/>
                <w:sz w:val="18"/>
                <w:szCs w:val="18"/>
              </w:rPr>
              <w:t>f</w:t>
            </w:r>
            <w:r>
              <w:rPr>
                <w:color w:val="00547F"/>
                <w:spacing w:val="1"/>
                <w:w w:val="112"/>
                <w:sz w:val="18"/>
                <w:szCs w:val="18"/>
              </w:rPr>
              <w:t>o</w:t>
            </w:r>
            <w:r>
              <w:rPr>
                <w:color w:val="00547F"/>
                <w:spacing w:val="1"/>
                <w:w w:val="106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w w:val="109"/>
                <w:sz w:val="18"/>
                <w:szCs w:val="18"/>
              </w:rPr>
              <w:t>m</w:t>
            </w:r>
            <w:r>
              <w:rPr>
                <w:color w:val="00547F"/>
                <w:w w:val="112"/>
                <w:sz w:val="18"/>
                <w:szCs w:val="18"/>
              </w:rPr>
              <w:t>ati</w:t>
            </w:r>
            <w:r>
              <w:rPr>
                <w:color w:val="00547F"/>
                <w:spacing w:val="1"/>
                <w:w w:val="112"/>
                <w:sz w:val="18"/>
                <w:szCs w:val="18"/>
              </w:rPr>
              <w:t>o</w:t>
            </w:r>
            <w:r>
              <w:rPr>
                <w:color w:val="00547F"/>
                <w:w w:val="114"/>
                <w:sz w:val="18"/>
                <w:szCs w:val="18"/>
              </w:rPr>
              <w:t>n</w:t>
            </w:r>
            <w:r>
              <w:rPr>
                <w:color w:val="00547F"/>
                <w:spacing w:val="-8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2"/>
                <w:w w:val="107"/>
                <w:sz w:val="18"/>
                <w:szCs w:val="18"/>
              </w:rPr>
              <w:t>s</w:t>
            </w:r>
            <w:r>
              <w:rPr>
                <w:color w:val="00547F"/>
                <w:spacing w:val="2"/>
                <w:w w:val="126"/>
                <w:sz w:val="18"/>
                <w:szCs w:val="18"/>
              </w:rPr>
              <w:t>t</w:t>
            </w:r>
            <w:r>
              <w:rPr>
                <w:color w:val="00547F"/>
                <w:w w:val="118"/>
                <w:sz w:val="18"/>
                <w:szCs w:val="18"/>
              </w:rPr>
              <w:t>at</w:t>
            </w:r>
            <w:r>
              <w:rPr>
                <w:color w:val="00547F"/>
                <w:spacing w:val="2"/>
                <w:w w:val="118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w w:val="109"/>
                <w:sz w:val="18"/>
                <w:szCs w:val="18"/>
              </w:rPr>
              <w:t>m</w:t>
            </w:r>
            <w:r>
              <w:rPr>
                <w:color w:val="00547F"/>
                <w:spacing w:val="2"/>
                <w:w w:val="116"/>
                <w:sz w:val="18"/>
                <w:szCs w:val="18"/>
              </w:rPr>
              <w:t>e</w:t>
            </w:r>
            <w:r>
              <w:rPr>
                <w:color w:val="00547F"/>
                <w:w w:val="114"/>
                <w:sz w:val="18"/>
                <w:szCs w:val="18"/>
              </w:rPr>
              <w:t>n</w:t>
            </w:r>
            <w:r>
              <w:rPr>
                <w:color w:val="00547F"/>
                <w:w w:val="126"/>
                <w:sz w:val="18"/>
                <w:szCs w:val="18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68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w w:val="107"/>
                <w:sz w:val="18"/>
                <w:szCs w:val="18"/>
              </w:rPr>
              <w:t>9</w:t>
            </w:r>
            <w:r>
              <w:rPr>
                <w:color w:val="00547F"/>
                <w:w w:val="107"/>
                <w:sz w:val="18"/>
                <w:szCs w:val="18"/>
              </w:rPr>
              <w:t>4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sz w:val="18"/>
                <w:szCs w:val="18"/>
              </w:rPr>
              <w:t>h</w:t>
            </w:r>
            <w:r>
              <w:rPr>
                <w:color w:val="00547F"/>
                <w:sz w:val="18"/>
                <w:szCs w:val="18"/>
              </w:rPr>
              <w:t>e</w:t>
            </w:r>
            <w:r>
              <w:rPr>
                <w:color w:val="00547F"/>
                <w:spacing w:val="-9"/>
                <w:sz w:val="18"/>
                <w:szCs w:val="18"/>
              </w:rPr>
              <w:t xml:space="preserve"> </w:t>
            </w:r>
            <w:r>
              <w:rPr>
                <w:color w:val="00547F"/>
                <w:spacing w:val="-1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spacing w:val="1"/>
                <w:w w:val="109"/>
                <w:sz w:val="18"/>
                <w:szCs w:val="18"/>
              </w:rPr>
              <w:t>o</w:t>
            </w:r>
            <w:r>
              <w:rPr>
                <w:color w:val="00547F"/>
                <w:spacing w:val="-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  <w:r>
              <w:rPr>
                <w:color w:val="00547F"/>
                <w:spacing w:val="1"/>
                <w:w w:val="98"/>
                <w:sz w:val="18"/>
                <w:szCs w:val="18"/>
              </w:rPr>
              <w:t>r</w:t>
            </w:r>
            <w:r>
              <w:rPr>
                <w:color w:val="00547F"/>
                <w:spacing w:val="1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spacing w:val="5"/>
                <w:w w:val="101"/>
                <w:sz w:val="18"/>
                <w:szCs w:val="18"/>
              </w:rPr>
              <w:t>c</w:t>
            </w:r>
            <w:r>
              <w:rPr>
                <w:color w:val="00547F"/>
                <w:w w:val="119"/>
                <w:sz w:val="18"/>
                <w:szCs w:val="18"/>
              </w:rPr>
              <w:t>t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2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w w:val="102"/>
                <w:sz w:val="18"/>
                <w:szCs w:val="18"/>
              </w:rPr>
              <w:t>94</w:t>
            </w:r>
          </w:p>
        </w:tc>
      </w:tr>
      <w:tr w:rsidR="00747D21">
        <w:trPr>
          <w:trHeight w:hRule="exact" w:val="295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1"/>
                <w:w w:val="97"/>
                <w:sz w:val="18"/>
                <w:szCs w:val="18"/>
              </w:rPr>
              <w:t>In</w:t>
            </w:r>
            <w:r>
              <w:rPr>
                <w:color w:val="00547F"/>
                <w:w w:val="97"/>
                <w:sz w:val="18"/>
                <w:szCs w:val="18"/>
              </w:rPr>
              <w:t>s</w:t>
            </w:r>
            <w:r>
              <w:rPr>
                <w:color w:val="00547F"/>
                <w:w w:val="110"/>
                <w:sz w:val="18"/>
                <w:szCs w:val="18"/>
              </w:rPr>
              <w:t>u</w:t>
            </w:r>
            <w:r>
              <w:rPr>
                <w:color w:val="00547F"/>
                <w:spacing w:val="1"/>
                <w:w w:val="105"/>
                <w:sz w:val="18"/>
                <w:szCs w:val="18"/>
              </w:rPr>
              <w:t>ran</w:t>
            </w:r>
            <w:r>
              <w:rPr>
                <w:color w:val="00547F"/>
                <w:spacing w:val="-1"/>
                <w:w w:val="105"/>
                <w:sz w:val="18"/>
                <w:szCs w:val="18"/>
              </w:rPr>
              <w:t>c</w:t>
            </w:r>
            <w:r>
              <w:rPr>
                <w:color w:val="00547F"/>
                <w:w w:val="113"/>
                <w:sz w:val="18"/>
                <w:szCs w:val="18"/>
              </w:rPr>
              <w:t>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2"/>
              <w:rPr>
                <w:sz w:val="18"/>
                <w:szCs w:val="18"/>
              </w:rPr>
            </w:pPr>
            <w:r>
              <w:rPr>
                <w:color w:val="00547F"/>
                <w:spacing w:val="2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6</w:t>
            </w:r>
          </w:p>
        </w:tc>
      </w:tr>
      <w:tr w:rsidR="00747D21">
        <w:trPr>
          <w:trHeight w:hRule="exact" w:val="338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color w:val="00547F"/>
                <w:spacing w:val="3"/>
                <w:w w:val="98"/>
                <w:sz w:val="18"/>
                <w:szCs w:val="18"/>
              </w:rPr>
              <w:t>G</w:t>
            </w:r>
            <w:r>
              <w:rPr>
                <w:color w:val="00547F"/>
                <w:spacing w:val="1"/>
                <w:w w:val="98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w w:val="111"/>
                <w:sz w:val="18"/>
                <w:szCs w:val="18"/>
              </w:rPr>
              <w:t>n</w:t>
            </w:r>
            <w:r>
              <w:rPr>
                <w:color w:val="00547F"/>
                <w:spacing w:val="1"/>
                <w:w w:val="113"/>
                <w:sz w:val="18"/>
                <w:szCs w:val="18"/>
              </w:rPr>
              <w:t>e</w:t>
            </w:r>
            <w:r>
              <w:rPr>
                <w:color w:val="00547F"/>
                <w:spacing w:val="1"/>
                <w:w w:val="98"/>
                <w:sz w:val="18"/>
                <w:szCs w:val="18"/>
              </w:rPr>
              <w:t>r</w:t>
            </w:r>
            <w:r>
              <w:rPr>
                <w:color w:val="00547F"/>
                <w:w w:val="108"/>
                <w:sz w:val="18"/>
                <w:szCs w:val="18"/>
              </w:rPr>
              <w:t>a</w:t>
            </w:r>
            <w:r>
              <w:rPr>
                <w:color w:val="00547F"/>
                <w:w w:val="85"/>
                <w:sz w:val="18"/>
                <w:szCs w:val="18"/>
              </w:rPr>
              <w:t>l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47D21" w:rsidRDefault="003F1173">
            <w:pPr>
              <w:spacing w:before="32"/>
              <w:ind w:left="175"/>
              <w:rPr>
                <w:sz w:val="18"/>
                <w:szCs w:val="18"/>
              </w:rPr>
            </w:pPr>
            <w:r>
              <w:rPr>
                <w:color w:val="00547F"/>
                <w:spacing w:val="-3"/>
                <w:w w:val="102"/>
                <w:sz w:val="18"/>
                <w:szCs w:val="18"/>
              </w:rPr>
              <w:t>9</w:t>
            </w:r>
            <w:r>
              <w:rPr>
                <w:color w:val="00547F"/>
                <w:w w:val="102"/>
                <w:sz w:val="18"/>
                <w:szCs w:val="18"/>
              </w:rPr>
              <w:t>7</w:t>
            </w:r>
          </w:p>
        </w:tc>
      </w:tr>
    </w:tbl>
    <w:p w:rsidR="00747D21" w:rsidRDefault="00747D21">
      <w:pPr>
        <w:sectPr w:rsidR="00747D21">
          <w:pgSz w:w="5660" w:h="11900"/>
          <w:pgMar w:top="700" w:right="0" w:bottom="280" w:left="740" w:header="720" w:footer="720" w:gutter="0"/>
          <w:cols w:space="720"/>
        </w:sectPr>
      </w:pPr>
    </w:p>
    <w:p w:rsidR="00747D21" w:rsidRDefault="003F1173">
      <w:pPr>
        <w:spacing w:before="62"/>
        <w:ind w:left="116"/>
        <w:rPr>
          <w:sz w:val="28"/>
          <w:szCs w:val="28"/>
        </w:rPr>
      </w:pPr>
      <w:r>
        <w:rPr>
          <w:color w:val="00547F"/>
          <w:spacing w:val="-2"/>
          <w:sz w:val="28"/>
          <w:szCs w:val="28"/>
        </w:rPr>
        <w:lastRenderedPageBreak/>
        <w:t>I</w:t>
      </w:r>
      <w:r>
        <w:rPr>
          <w:color w:val="00547F"/>
          <w:spacing w:val="-4"/>
          <w:sz w:val="28"/>
          <w:szCs w:val="28"/>
        </w:rPr>
        <w:t>n</w:t>
      </w:r>
      <w:r>
        <w:rPr>
          <w:color w:val="00547F"/>
          <w:spacing w:val="-3"/>
          <w:w w:val="126"/>
          <w:sz w:val="28"/>
          <w:szCs w:val="28"/>
        </w:rPr>
        <w:t>t</w:t>
      </w:r>
      <w:r>
        <w:rPr>
          <w:color w:val="00547F"/>
          <w:spacing w:val="-2"/>
          <w:w w:val="106"/>
          <w:sz w:val="28"/>
          <w:szCs w:val="28"/>
        </w:rPr>
        <w:t>r</w:t>
      </w:r>
      <w:r>
        <w:rPr>
          <w:color w:val="00547F"/>
          <w:spacing w:val="-2"/>
          <w:w w:val="111"/>
          <w:sz w:val="28"/>
          <w:szCs w:val="28"/>
        </w:rPr>
        <w:t>odu</w:t>
      </w:r>
      <w:r>
        <w:rPr>
          <w:color w:val="00547F"/>
          <w:spacing w:val="4"/>
          <w:w w:val="111"/>
          <w:sz w:val="28"/>
          <w:szCs w:val="28"/>
        </w:rPr>
        <w:t>c</w:t>
      </w:r>
      <w:r>
        <w:rPr>
          <w:color w:val="00547F"/>
          <w:spacing w:val="-3"/>
          <w:w w:val="126"/>
          <w:sz w:val="28"/>
          <w:szCs w:val="28"/>
        </w:rPr>
        <w:t>t</w:t>
      </w:r>
      <w:r>
        <w:rPr>
          <w:color w:val="00547F"/>
          <w:spacing w:val="-2"/>
          <w:w w:val="92"/>
          <w:sz w:val="28"/>
          <w:szCs w:val="28"/>
        </w:rPr>
        <w:t>i</w:t>
      </w:r>
      <w:r>
        <w:rPr>
          <w:color w:val="00547F"/>
          <w:spacing w:val="-2"/>
          <w:w w:val="113"/>
          <w:sz w:val="28"/>
          <w:szCs w:val="28"/>
        </w:rPr>
        <w:t>on</w:t>
      </w:r>
    </w:p>
    <w:p w:rsidR="00747D21" w:rsidRDefault="003F1173">
      <w:pPr>
        <w:spacing w:before="94" w:line="243" w:lineRule="auto"/>
        <w:ind w:left="116" w:right="216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at</w:t>
      </w:r>
      <w:r>
        <w:rPr>
          <w:color w:val="00547F"/>
          <w:spacing w:val="1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w w:val="107"/>
          <w:sz w:val="18"/>
          <w:szCs w:val="18"/>
        </w:rPr>
        <w:t>im</w:t>
      </w:r>
      <w:r>
        <w:rPr>
          <w:color w:val="00547F"/>
          <w:spacing w:val="3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ant</w:t>
      </w:r>
      <w:r>
        <w:rPr>
          <w:color w:val="00547F"/>
          <w:spacing w:val="-4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u</w:t>
      </w:r>
      <w:r>
        <w:rPr>
          <w:color w:val="00547F"/>
          <w:spacing w:val="1"/>
          <w:w w:val="109"/>
          <w:sz w:val="18"/>
          <w:szCs w:val="18"/>
        </w:rPr>
        <w:t>nde</w:t>
      </w:r>
      <w:r>
        <w:rPr>
          <w:color w:val="00547F"/>
          <w:spacing w:val="2"/>
          <w:w w:val="109"/>
          <w:sz w:val="18"/>
          <w:szCs w:val="18"/>
        </w:rPr>
        <w:t>rst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1"/>
          <w:sz w:val="18"/>
          <w:szCs w:val="18"/>
        </w:rPr>
        <w:t>B</w:t>
      </w:r>
      <w:r>
        <w:rPr>
          <w:color w:val="00547F"/>
          <w:spacing w:val="2"/>
          <w:w w:val="8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529"/>
        <w:rPr>
          <w:sz w:val="18"/>
          <w:szCs w:val="18"/>
        </w:rPr>
      </w:pPr>
      <w:r>
        <w:rPr>
          <w:i/>
          <w:color w:val="00547F"/>
          <w:spacing w:val="-2"/>
          <w:w w:val="95"/>
          <w:sz w:val="18"/>
          <w:szCs w:val="18"/>
        </w:rPr>
        <w:t>P</w:t>
      </w:r>
      <w:r>
        <w:rPr>
          <w:i/>
          <w:color w:val="00547F"/>
          <w:spacing w:val="1"/>
          <w:w w:val="95"/>
          <w:sz w:val="18"/>
          <w:szCs w:val="18"/>
        </w:rPr>
        <w:t>le</w:t>
      </w:r>
      <w:r>
        <w:rPr>
          <w:i/>
          <w:color w:val="00547F"/>
          <w:spacing w:val="-1"/>
          <w:w w:val="95"/>
          <w:sz w:val="18"/>
          <w:szCs w:val="18"/>
        </w:rPr>
        <w:t>a</w:t>
      </w:r>
      <w:r>
        <w:rPr>
          <w:i/>
          <w:color w:val="00547F"/>
          <w:w w:val="95"/>
          <w:sz w:val="18"/>
          <w:szCs w:val="18"/>
        </w:rPr>
        <w:t>se</w:t>
      </w:r>
      <w:r>
        <w:rPr>
          <w:i/>
          <w:color w:val="00547F"/>
          <w:spacing w:val="-10"/>
          <w:w w:val="95"/>
          <w:sz w:val="18"/>
          <w:szCs w:val="18"/>
        </w:rPr>
        <w:t xml:space="preserve"> </w:t>
      </w:r>
      <w:r>
        <w:rPr>
          <w:i/>
          <w:color w:val="00547F"/>
          <w:spacing w:val="-2"/>
          <w:sz w:val="18"/>
          <w:szCs w:val="18"/>
        </w:rPr>
        <w:t>c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pacing w:val="-3"/>
          <w:sz w:val="18"/>
          <w:szCs w:val="18"/>
        </w:rPr>
        <w:t>t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3"/>
          <w:sz w:val="18"/>
          <w:szCs w:val="18"/>
        </w:rPr>
        <w:t>c</w:t>
      </w:r>
      <w:r>
        <w:rPr>
          <w:i/>
          <w:color w:val="00547F"/>
          <w:sz w:val="18"/>
          <w:szCs w:val="18"/>
        </w:rPr>
        <w:t>t</w:t>
      </w:r>
      <w:r>
        <w:rPr>
          <w:i/>
          <w:color w:val="00547F"/>
          <w:spacing w:val="5"/>
          <w:sz w:val="18"/>
          <w:szCs w:val="18"/>
        </w:rPr>
        <w:t xml:space="preserve"> </w:t>
      </w:r>
      <w:r>
        <w:rPr>
          <w:i/>
          <w:color w:val="00547F"/>
          <w:w w:val="92"/>
          <w:sz w:val="18"/>
          <w:szCs w:val="18"/>
        </w:rPr>
        <w:t>A</w:t>
      </w:r>
      <w:r>
        <w:rPr>
          <w:i/>
          <w:color w:val="00547F"/>
          <w:spacing w:val="-1"/>
          <w:w w:val="92"/>
          <w:sz w:val="18"/>
          <w:szCs w:val="18"/>
        </w:rPr>
        <w:t>N</w:t>
      </w:r>
      <w:r>
        <w:rPr>
          <w:i/>
          <w:color w:val="00547F"/>
          <w:w w:val="92"/>
          <w:sz w:val="18"/>
          <w:szCs w:val="18"/>
        </w:rPr>
        <w:t>Z</w:t>
      </w:r>
      <w:r>
        <w:rPr>
          <w:i/>
          <w:color w:val="00547F"/>
          <w:spacing w:val="-2"/>
          <w:w w:val="92"/>
          <w:sz w:val="18"/>
          <w:szCs w:val="18"/>
        </w:rPr>
        <w:t xml:space="preserve"> </w:t>
      </w:r>
      <w:r>
        <w:rPr>
          <w:i/>
          <w:color w:val="00547F"/>
          <w:w w:val="92"/>
          <w:sz w:val="18"/>
          <w:szCs w:val="18"/>
        </w:rPr>
        <w:t>if</w:t>
      </w:r>
      <w:r>
        <w:rPr>
          <w:i/>
          <w:color w:val="00547F"/>
          <w:spacing w:val="-8"/>
          <w:w w:val="92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y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u</w:t>
      </w:r>
      <w:r>
        <w:rPr>
          <w:i/>
          <w:color w:val="00547F"/>
          <w:spacing w:val="-5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do</w:t>
      </w:r>
      <w:r>
        <w:rPr>
          <w:i/>
          <w:color w:val="00547F"/>
          <w:spacing w:val="-5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not</w:t>
      </w:r>
      <w:r>
        <w:rPr>
          <w:i/>
          <w:color w:val="00547F"/>
          <w:spacing w:val="4"/>
          <w:sz w:val="18"/>
          <w:szCs w:val="18"/>
        </w:rPr>
        <w:t xml:space="preserve"> </w:t>
      </w:r>
      <w:r>
        <w:rPr>
          <w:i/>
          <w:color w:val="00547F"/>
          <w:w w:val="104"/>
          <w:sz w:val="18"/>
          <w:szCs w:val="18"/>
        </w:rPr>
        <w:t>und</w:t>
      </w:r>
      <w:r>
        <w:rPr>
          <w:i/>
          <w:color w:val="00547F"/>
          <w:spacing w:val="1"/>
          <w:w w:val="104"/>
          <w:sz w:val="18"/>
          <w:szCs w:val="18"/>
        </w:rPr>
        <w:t>e</w:t>
      </w:r>
      <w:r>
        <w:rPr>
          <w:i/>
          <w:color w:val="00547F"/>
          <w:spacing w:val="1"/>
          <w:w w:val="81"/>
          <w:sz w:val="18"/>
          <w:szCs w:val="18"/>
        </w:rPr>
        <w:t>r</w:t>
      </w:r>
      <w:r>
        <w:rPr>
          <w:i/>
          <w:color w:val="00547F"/>
          <w:w w:val="95"/>
          <w:sz w:val="18"/>
          <w:szCs w:val="18"/>
        </w:rPr>
        <w:t>s</w:t>
      </w:r>
      <w:r>
        <w:rPr>
          <w:i/>
          <w:color w:val="00547F"/>
          <w:spacing w:val="-3"/>
          <w:w w:val="112"/>
          <w:sz w:val="18"/>
          <w:szCs w:val="18"/>
        </w:rPr>
        <w:t>t</w:t>
      </w:r>
      <w:r>
        <w:rPr>
          <w:i/>
          <w:color w:val="00547F"/>
          <w:spacing w:val="1"/>
          <w:w w:val="104"/>
          <w:sz w:val="18"/>
          <w:szCs w:val="18"/>
        </w:rPr>
        <w:t>a</w:t>
      </w:r>
      <w:r>
        <w:rPr>
          <w:i/>
          <w:color w:val="00547F"/>
          <w:w w:val="105"/>
          <w:sz w:val="18"/>
          <w:szCs w:val="18"/>
        </w:rPr>
        <w:t>n</w:t>
      </w:r>
      <w:r>
        <w:rPr>
          <w:i/>
          <w:color w:val="00547F"/>
          <w:spacing w:val="1"/>
          <w:w w:val="105"/>
          <w:sz w:val="18"/>
          <w:szCs w:val="18"/>
        </w:rPr>
        <w:t>d</w:t>
      </w:r>
      <w:r>
        <w:rPr>
          <w:i/>
          <w:color w:val="00547F"/>
          <w:w w:val="84"/>
          <w:sz w:val="18"/>
          <w:szCs w:val="18"/>
        </w:rPr>
        <w:t>,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w w:val="94"/>
          <w:sz w:val="18"/>
          <w:szCs w:val="18"/>
        </w:rPr>
        <w:t>or</w:t>
      </w:r>
      <w:r>
        <w:rPr>
          <w:i/>
          <w:color w:val="00547F"/>
          <w:spacing w:val="-9"/>
          <w:w w:val="94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are u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pacing w:val="-2"/>
          <w:sz w:val="18"/>
          <w:szCs w:val="18"/>
        </w:rPr>
        <w:t>s</w:t>
      </w:r>
      <w:r>
        <w:rPr>
          <w:i/>
          <w:color w:val="00547F"/>
          <w:spacing w:val="1"/>
          <w:sz w:val="18"/>
          <w:szCs w:val="18"/>
        </w:rPr>
        <w:t>u</w:t>
      </w:r>
      <w:r>
        <w:rPr>
          <w:i/>
          <w:color w:val="00547F"/>
          <w:sz w:val="18"/>
          <w:szCs w:val="18"/>
        </w:rPr>
        <w:t>re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2"/>
          <w:sz w:val="18"/>
          <w:szCs w:val="18"/>
        </w:rPr>
        <w:t>b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ut</w:t>
      </w:r>
      <w:r>
        <w:rPr>
          <w:i/>
          <w:color w:val="00547F"/>
          <w:spacing w:val="9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-2"/>
          <w:sz w:val="18"/>
          <w:szCs w:val="18"/>
        </w:rPr>
        <w:t>n</w:t>
      </w:r>
      <w:r>
        <w:rPr>
          <w:i/>
          <w:color w:val="00547F"/>
          <w:sz w:val="18"/>
          <w:szCs w:val="18"/>
        </w:rPr>
        <w:t>y</w:t>
      </w:r>
      <w:r>
        <w:rPr>
          <w:i/>
          <w:color w:val="00547F"/>
          <w:spacing w:val="-4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as</w:t>
      </w:r>
      <w:r>
        <w:rPr>
          <w:i/>
          <w:color w:val="00547F"/>
          <w:spacing w:val="2"/>
          <w:sz w:val="18"/>
          <w:szCs w:val="18"/>
        </w:rPr>
        <w:t>p</w:t>
      </w:r>
      <w:r>
        <w:rPr>
          <w:i/>
          <w:color w:val="00547F"/>
          <w:spacing w:val="1"/>
          <w:sz w:val="18"/>
          <w:szCs w:val="18"/>
        </w:rPr>
        <w:t>e</w:t>
      </w:r>
      <w:r>
        <w:rPr>
          <w:i/>
          <w:color w:val="00547F"/>
          <w:spacing w:val="3"/>
          <w:sz w:val="18"/>
          <w:szCs w:val="18"/>
        </w:rPr>
        <w:t>c</w:t>
      </w:r>
      <w:r>
        <w:rPr>
          <w:i/>
          <w:color w:val="00547F"/>
          <w:sz w:val="18"/>
          <w:szCs w:val="18"/>
        </w:rPr>
        <w:t>t</w:t>
      </w:r>
      <w:r>
        <w:rPr>
          <w:i/>
          <w:color w:val="00547F"/>
          <w:spacing w:val="-4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of</w:t>
      </w:r>
      <w:r>
        <w:rPr>
          <w:i/>
          <w:color w:val="00547F"/>
          <w:spacing w:val="-8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the</w:t>
      </w:r>
      <w:r>
        <w:rPr>
          <w:i/>
          <w:color w:val="00547F"/>
          <w:spacing w:val="1"/>
          <w:sz w:val="18"/>
          <w:szCs w:val="18"/>
        </w:rPr>
        <w:t xml:space="preserve"> </w:t>
      </w:r>
      <w:r>
        <w:rPr>
          <w:i/>
          <w:color w:val="00547F"/>
          <w:w w:val="96"/>
          <w:sz w:val="18"/>
          <w:szCs w:val="18"/>
        </w:rPr>
        <w:t>cr</w:t>
      </w:r>
      <w:r>
        <w:rPr>
          <w:i/>
          <w:color w:val="00547F"/>
          <w:spacing w:val="1"/>
          <w:w w:val="96"/>
          <w:sz w:val="18"/>
          <w:szCs w:val="18"/>
        </w:rPr>
        <w:t>ed</w:t>
      </w:r>
      <w:r>
        <w:rPr>
          <w:i/>
          <w:color w:val="00547F"/>
          <w:w w:val="96"/>
          <w:sz w:val="18"/>
          <w:szCs w:val="18"/>
        </w:rPr>
        <w:t>it</w:t>
      </w:r>
      <w:r>
        <w:rPr>
          <w:i/>
          <w:color w:val="00547F"/>
          <w:spacing w:val="-8"/>
          <w:w w:val="96"/>
          <w:sz w:val="18"/>
          <w:szCs w:val="18"/>
        </w:rPr>
        <w:t xml:space="preserve"> </w:t>
      </w:r>
      <w:r>
        <w:rPr>
          <w:i/>
          <w:color w:val="00547F"/>
          <w:spacing w:val="-1"/>
          <w:w w:val="96"/>
          <w:sz w:val="18"/>
          <w:szCs w:val="18"/>
        </w:rPr>
        <w:t>c</w:t>
      </w:r>
      <w:r>
        <w:rPr>
          <w:i/>
          <w:color w:val="00547F"/>
          <w:spacing w:val="1"/>
          <w:w w:val="96"/>
          <w:sz w:val="18"/>
          <w:szCs w:val="18"/>
        </w:rPr>
        <w:t>a</w:t>
      </w:r>
      <w:r>
        <w:rPr>
          <w:i/>
          <w:color w:val="00547F"/>
          <w:spacing w:val="-2"/>
          <w:w w:val="96"/>
          <w:sz w:val="18"/>
          <w:szCs w:val="18"/>
        </w:rPr>
        <w:t>r</w:t>
      </w:r>
      <w:r>
        <w:rPr>
          <w:i/>
          <w:color w:val="00547F"/>
          <w:w w:val="96"/>
          <w:sz w:val="18"/>
          <w:szCs w:val="18"/>
        </w:rPr>
        <w:t>d</w:t>
      </w:r>
      <w:r>
        <w:rPr>
          <w:i/>
          <w:color w:val="00547F"/>
          <w:spacing w:val="-6"/>
          <w:w w:val="96"/>
          <w:sz w:val="18"/>
          <w:szCs w:val="18"/>
        </w:rPr>
        <w:t xml:space="preserve"> </w:t>
      </w:r>
      <w:r>
        <w:rPr>
          <w:i/>
          <w:color w:val="00547F"/>
          <w:spacing w:val="-2"/>
          <w:w w:val="95"/>
          <w:sz w:val="18"/>
          <w:szCs w:val="18"/>
        </w:rPr>
        <w:t>c</w:t>
      </w:r>
      <w:r>
        <w:rPr>
          <w:i/>
          <w:color w:val="00547F"/>
          <w:spacing w:val="1"/>
          <w:w w:val="104"/>
          <w:sz w:val="18"/>
          <w:szCs w:val="18"/>
        </w:rPr>
        <w:t>o</w:t>
      </w:r>
      <w:r>
        <w:rPr>
          <w:i/>
          <w:color w:val="00547F"/>
          <w:spacing w:val="-1"/>
          <w:w w:val="106"/>
          <w:sz w:val="18"/>
          <w:szCs w:val="18"/>
        </w:rPr>
        <w:t>n</w:t>
      </w:r>
      <w:r>
        <w:rPr>
          <w:i/>
          <w:color w:val="00547F"/>
          <w:w w:val="112"/>
          <w:sz w:val="18"/>
          <w:szCs w:val="18"/>
        </w:rPr>
        <w:t>t</w:t>
      </w:r>
      <w:r>
        <w:rPr>
          <w:i/>
          <w:color w:val="00547F"/>
          <w:spacing w:val="-3"/>
          <w:w w:val="81"/>
          <w:sz w:val="18"/>
          <w:szCs w:val="18"/>
        </w:rPr>
        <w:t>r</w:t>
      </w:r>
      <w:r>
        <w:rPr>
          <w:i/>
          <w:color w:val="00547F"/>
          <w:spacing w:val="1"/>
          <w:w w:val="104"/>
          <w:sz w:val="18"/>
          <w:szCs w:val="18"/>
        </w:rPr>
        <w:t>a</w:t>
      </w:r>
      <w:r>
        <w:rPr>
          <w:i/>
          <w:color w:val="00547F"/>
          <w:spacing w:val="3"/>
          <w:w w:val="95"/>
          <w:sz w:val="18"/>
          <w:szCs w:val="18"/>
        </w:rPr>
        <w:t>c</w:t>
      </w:r>
      <w:r>
        <w:rPr>
          <w:i/>
          <w:color w:val="00547F"/>
          <w:w w:val="112"/>
          <w:sz w:val="18"/>
          <w:szCs w:val="18"/>
        </w:rPr>
        <w:t>t</w:t>
      </w:r>
      <w:r>
        <w:rPr>
          <w:i/>
          <w:color w:val="00547F"/>
          <w:w w:val="84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99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1"/>
          <w:sz w:val="18"/>
          <w:szCs w:val="18"/>
        </w:rPr>
        <w:t>B</w:t>
      </w:r>
      <w:r>
        <w:rPr>
          <w:color w:val="00547F"/>
          <w:spacing w:val="2"/>
          <w:w w:val="8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gh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ig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g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el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1"/>
          <w:w w:val="94"/>
          <w:sz w:val="18"/>
          <w:szCs w:val="18"/>
        </w:rPr>
        <w:t xml:space="preserve">ic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98"/>
          <w:sz w:val="18"/>
          <w:szCs w:val="18"/>
        </w:rPr>
        <w:t>B</w:t>
      </w:r>
      <w:r>
        <w:rPr>
          <w:color w:val="00547F"/>
          <w:w w:val="98"/>
          <w:sz w:val="18"/>
          <w:szCs w:val="18"/>
        </w:rPr>
        <w:t>an</w:t>
      </w:r>
      <w:r>
        <w:rPr>
          <w:color w:val="00547F"/>
          <w:spacing w:val="3"/>
          <w:w w:val="98"/>
          <w:sz w:val="18"/>
          <w:szCs w:val="18"/>
        </w:rPr>
        <w:t>k</w:t>
      </w:r>
      <w:r>
        <w:rPr>
          <w:color w:val="00547F"/>
          <w:w w:val="98"/>
          <w:sz w:val="18"/>
          <w:szCs w:val="18"/>
        </w:rPr>
        <w:t>i</w:t>
      </w:r>
      <w:r>
        <w:rPr>
          <w:color w:val="00547F"/>
          <w:spacing w:val="1"/>
          <w:w w:val="98"/>
          <w:sz w:val="18"/>
          <w:szCs w:val="18"/>
        </w:rPr>
        <w:t>ng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2"/>
          <w:w w:val="98"/>
          <w:sz w:val="18"/>
          <w:szCs w:val="18"/>
        </w:rPr>
        <w:t xml:space="preserve"> 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rne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8"/>
          <w:sz w:val="18"/>
          <w:szCs w:val="18"/>
        </w:rPr>
        <w:t>B</w:t>
      </w:r>
      <w:r>
        <w:rPr>
          <w:color w:val="00547F"/>
          <w:w w:val="98"/>
          <w:sz w:val="18"/>
          <w:szCs w:val="18"/>
        </w:rPr>
        <w:t>an</w:t>
      </w:r>
      <w:r>
        <w:rPr>
          <w:color w:val="00547F"/>
          <w:spacing w:val="3"/>
          <w:w w:val="98"/>
          <w:sz w:val="18"/>
          <w:szCs w:val="18"/>
        </w:rPr>
        <w:t>k</w:t>
      </w:r>
      <w:r>
        <w:rPr>
          <w:color w:val="00547F"/>
          <w:w w:val="98"/>
          <w:sz w:val="18"/>
          <w:szCs w:val="18"/>
        </w:rPr>
        <w:t>i</w:t>
      </w:r>
      <w:r>
        <w:rPr>
          <w:color w:val="00547F"/>
          <w:spacing w:val="1"/>
          <w:w w:val="98"/>
          <w:sz w:val="18"/>
          <w:szCs w:val="18"/>
        </w:rPr>
        <w:t>ng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2"/>
          <w:w w:val="9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E</w:t>
      </w:r>
      <w:r>
        <w:rPr>
          <w:color w:val="00547F"/>
          <w:spacing w:val="4"/>
          <w:w w:val="83"/>
          <w:sz w:val="18"/>
          <w:szCs w:val="18"/>
        </w:rPr>
        <w:t>F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95"/>
          <w:sz w:val="18"/>
          <w:szCs w:val="18"/>
        </w:rPr>
        <w:t>P</w:t>
      </w:r>
      <w:r>
        <w:rPr>
          <w:color w:val="00547F"/>
          <w:w w:val="92"/>
          <w:sz w:val="18"/>
          <w:szCs w:val="18"/>
        </w:rPr>
        <w:t>O</w:t>
      </w:r>
      <w:r>
        <w:rPr>
          <w:color w:val="00547F"/>
          <w:spacing w:val="1"/>
          <w:w w:val="92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-9"/>
          <w:w w:val="85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 xml:space="preserve">TM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w w:val="108"/>
          <w:sz w:val="18"/>
          <w:szCs w:val="18"/>
        </w:rPr>
        <w:t>me</w:t>
      </w:r>
      <w:r>
        <w:rPr>
          <w:color w:val="00547F"/>
          <w:w w:val="108"/>
          <w:sz w:val="18"/>
          <w:szCs w:val="18"/>
        </w:rPr>
        <w:t>rcha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g,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3F1173">
      <w:pPr>
        <w:spacing w:line="243" w:lineRule="auto"/>
        <w:ind w:left="116" w:right="148"/>
        <w:jc w:val="both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n-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e</w:t>
      </w:r>
      <w:proofErr w:type="gramEnd"/>
      <w:r>
        <w:rPr>
          <w:color w:val="00547F"/>
          <w:sz w:val="18"/>
          <w:szCs w:val="18"/>
        </w:rPr>
        <w:t>,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02"/>
          <w:sz w:val="18"/>
          <w:szCs w:val="18"/>
        </w:rPr>
        <w:t>t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ia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third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6"/>
          <w:w w:val="119"/>
          <w:sz w:val="18"/>
          <w:szCs w:val="18"/>
        </w:rPr>
        <w:t>t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85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quir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spacing w:val="3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proofErr w:type="spellStart"/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me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proofErr w:type="spell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nsu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tronic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tran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ion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51"/>
        <w:rPr>
          <w:sz w:val="18"/>
          <w:szCs w:val="18"/>
        </w:rPr>
      </w:pPr>
      <w:r>
        <w:rPr>
          <w:color w:val="00547F"/>
          <w:spacing w:val="-1"/>
          <w:w w:val="93"/>
          <w:sz w:val="18"/>
          <w:szCs w:val="18"/>
        </w:rPr>
        <w:t>F</w:t>
      </w:r>
      <w:r>
        <w:rPr>
          <w:color w:val="00547F"/>
          <w:w w:val="93"/>
          <w:sz w:val="18"/>
          <w:szCs w:val="18"/>
        </w:rPr>
        <w:t>inal</w:t>
      </w:r>
      <w:r>
        <w:rPr>
          <w:color w:val="00547F"/>
          <w:spacing w:val="1"/>
          <w:w w:val="93"/>
          <w:sz w:val="18"/>
          <w:szCs w:val="18"/>
        </w:rPr>
        <w:t>l</w:t>
      </w:r>
      <w:r>
        <w:rPr>
          <w:color w:val="00547F"/>
          <w:spacing w:val="-7"/>
          <w:w w:val="93"/>
          <w:sz w:val="18"/>
          <w:szCs w:val="18"/>
        </w:rPr>
        <w:t>y</w:t>
      </w:r>
      <w:r>
        <w:rPr>
          <w:color w:val="00547F"/>
          <w:w w:val="93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5"/>
          <w:w w:val="62"/>
          <w:sz w:val="18"/>
          <w:szCs w:val="18"/>
        </w:rPr>
        <w:t>‘</w:t>
      </w:r>
      <w:r>
        <w:rPr>
          <w:color w:val="00547F"/>
          <w:spacing w:val="2"/>
          <w:w w:val="86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y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w w:val="113"/>
          <w:sz w:val="18"/>
          <w:szCs w:val="18"/>
        </w:rPr>
        <w:t xml:space="preserve">u </w:t>
      </w:r>
      <w:r>
        <w:rPr>
          <w:color w:val="00547F"/>
          <w:spacing w:val="1"/>
          <w:sz w:val="18"/>
          <w:szCs w:val="18"/>
        </w:rPr>
        <w:t>shoul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4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a</w:t>
      </w:r>
      <w:r>
        <w:rPr>
          <w:color w:val="00547F"/>
          <w:spacing w:val="2"/>
          <w:w w:val="115"/>
          <w:sz w:val="18"/>
          <w:szCs w:val="18"/>
        </w:rPr>
        <w:t>b</w:t>
      </w:r>
      <w:r>
        <w:rPr>
          <w:color w:val="00547F"/>
          <w:spacing w:val="1"/>
          <w:w w:val="115"/>
          <w:sz w:val="18"/>
          <w:szCs w:val="18"/>
        </w:rPr>
        <w:t>ou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4"/>
          <w:w w:val="1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pro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13"/>
          <w:sz w:val="18"/>
          <w:szCs w:val="18"/>
        </w:rPr>
        <w:t>o</w:t>
      </w:r>
      <w:r>
        <w:rPr>
          <w:color w:val="00547F"/>
          <w:spacing w:val="2"/>
          <w:w w:val="113"/>
          <w:sz w:val="18"/>
          <w:szCs w:val="18"/>
        </w:rPr>
        <w:t>se</w:t>
      </w:r>
      <w:r>
        <w:rPr>
          <w:color w:val="00547F"/>
          <w:w w:val="113"/>
          <w:sz w:val="18"/>
          <w:szCs w:val="18"/>
        </w:rPr>
        <w:t>d</w:t>
      </w:r>
      <w:r>
        <w:rPr>
          <w:color w:val="00547F"/>
          <w:spacing w:val="-13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15"/>
          <w:sz w:val="18"/>
          <w:szCs w:val="18"/>
        </w:rPr>
        <w:t>ntr</w:t>
      </w:r>
      <w:r>
        <w:rPr>
          <w:color w:val="00547F"/>
          <w:spacing w:val="1"/>
          <w:w w:val="115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7"/>
          <w:w w:val="126"/>
          <w:sz w:val="18"/>
          <w:szCs w:val="18"/>
        </w:rPr>
        <w:t>t</w:t>
      </w:r>
      <w:r>
        <w:rPr>
          <w:color w:val="00547F"/>
          <w:spacing w:val="-12"/>
          <w:w w:val="71"/>
          <w:sz w:val="18"/>
          <w:szCs w:val="18"/>
        </w:rPr>
        <w:t xml:space="preserve">’,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g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 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61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mat</w:t>
      </w:r>
      <w:r>
        <w:rPr>
          <w:color w:val="00547F"/>
          <w:spacing w:val="-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int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re</w:t>
      </w:r>
      <w:r>
        <w:rPr>
          <w:color w:val="00547F"/>
          <w:sz w:val="18"/>
          <w:szCs w:val="18"/>
        </w:rPr>
        <w:t>st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r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-2"/>
          <w:w w:val="110"/>
          <w:sz w:val="18"/>
          <w:szCs w:val="18"/>
        </w:rPr>
        <w:t>te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2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w w:val="108"/>
          <w:sz w:val="18"/>
          <w:szCs w:val="18"/>
        </w:rPr>
        <w:t>g</w:t>
      </w:r>
      <w:r>
        <w:rPr>
          <w:color w:val="00547F"/>
          <w:spacing w:val="-3"/>
          <w:w w:val="108"/>
          <w:sz w:val="18"/>
          <w:szCs w:val="18"/>
        </w:rPr>
        <w:t>ov</w:t>
      </w:r>
      <w:r>
        <w:rPr>
          <w:color w:val="00547F"/>
          <w:spacing w:val="-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-2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m</w:t>
      </w:r>
      <w:r>
        <w:rPr>
          <w:color w:val="00547F"/>
          <w:spacing w:val="-1"/>
          <w:w w:val="108"/>
          <w:sz w:val="18"/>
          <w:szCs w:val="18"/>
        </w:rPr>
        <w:t>e</w:t>
      </w:r>
      <w:r>
        <w:rPr>
          <w:color w:val="00547F"/>
          <w:spacing w:val="-2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char</w:t>
      </w:r>
      <w:r>
        <w:rPr>
          <w:color w:val="00547F"/>
          <w:spacing w:val="-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al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-2"/>
          <w:sz w:val="18"/>
          <w:szCs w:val="18"/>
        </w:rPr>
        <w:t>aila</w:t>
      </w:r>
      <w:r>
        <w:rPr>
          <w:color w:val="00547F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4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 xml:space="preserve">NZ </w:t>
      </w:r>
      <w:r>
        <w:rPr>
          <w:color w:val="00547F"/>
          <w:spacing w:val="-1"/>
          <w:w w:val="113"/>
          <w:sz w:val="18"/>
          <w:szCs w:val="18"/>
        </w:rPr>
        <w:t>b</w:t>
      </w:r>
      <w:r>
        <w:rPr>
          <w:color w:val="00547F"/>
          <w:spacing w:val="-1"/>
          <w:w w:val="98"/>
          <w:sz w:val="18"/>
          <w:szCs w:val="18"/>
        </w:rPr>
        <w:t>r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-2"/>
          <w:w w:val="106"/>
          <w:sz w:val="18"/>
          <w:szCs w:val="18"/>
        </w:rPr>
        <w:t>c</w:t>
      </w:r>
      <w:r>
        <w:rPr>
          <w:color w:val="00547F"/>
          <w:spacing w:val="-1"/>
          <w:w w:val="106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1"/>
          <w:w w:val="96"/>
          <w:sz w:val="18"/>
          <w:szCs w:val="18"/>
        </w:rPr>
        <w:t>z</w:t>
      </w:r>
      <w:r>
        <w:rPr>
          <w:color w:val="00547F"/>
          <w:spacing w:val="-1"/>
          <w:w w:val="82"/>
          <w:sz w:val="18"/>
          <w:szCs w:val="18"/>
        </w:rPr>
        <w:t>.</w:t>
      </w:r>
      <w:r>
        <w:rPr>
          <w:color w:val="00547F"/>
          <w:spacing w:val="-3"/>
          <w:w w:val="101"/>
          <w:sz w:val="18"/>
          <w:szCs w:val="18"/>
        </w:rPr>
        <w:t>c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lli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2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Ca</w:t>
      </w:r>
      <w:r>
        <w:rPr>
          <w:color w:val="00547F"/>
          <w:spacing w:val="-2"/>
          <w:sz w:val="18"/>
          <w:szCs w:val="18"/>
        </w:rPr>
        <w:t>rd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3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2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3"/>
          <w:w w:val="102"/>
          <w:sz w:val="18"/>
          <w:szCs w:val="18"/>
        </w:rPr>
        <w:t>7</w:t>
      </w:r>
      <w:r>
        <w:rPr>
          <w:color w:val="00547F"/>
          <w:spacing w:val="-2"/>
          <w:w w:val="102"/>
          <w:sz w:val="18"/>
          <w:szCs w:val="18"/>
        </w:rPr>
        <w:t>3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7" w:line="160" w:lineRule="exact"/>
        <w:rPr>
          <w:sz w:val="16"/>
          <w:szCs w:val="16"/>
        </w:rPr>
      </w:pPr>
      <w:r>
        <w:lastRenderedPageBreak/>
        <w:pict>
          <v:group id="_x0000_s1174" style="position:absolute;margin-left:257.75pt;margin-top:-13.85pt;width:39.7pt;height:82.2pt;z-index:-3155;mso-position-horizontal-relative:page;mso-position-vertical-relative:page" coordorigin="5155,-277" coordsize="794,1644">
            <v:shape id="_x0000_s1175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line="320" w:lineRule="exact"/>
        <w:ind w:left="163" w:right="857"/>
        <w:rPr>
          <w:sz w:val="28"/>
          <w:szCs w:val="28"/>
        </w:rPr>
      </w:pPr>
      <w:r>
        <w:pict>
          <v:shape id="_x0000_s1173" type="#_x0000_t202" style="position:absolute;left:0;text-align:left;margin-left:259.05pt;margin-top:45.1pt;width:11.5pt;height:18.6pt;z-index:-3154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8"/>
                      <w:w w:val="105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w w:val="105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30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color w:val="00547F"/>
          <w:spacing w:val="-1"/>
          <w:w w:val="79"/>
          <w:sz w:val="28"/>
          <w:szCs w:val="28"/>
        </w:rPr>
        <w:t>I</w:t>
      </w:r>
      <w:r>
        <w:rPr>
          <w:color w:val="00547F"/>
          <w:spacing w:val="-2"/>
          <w:w w:val="109"/>
          <w:sz w:val="28"/>
          <w:szCs w:val="28"/>
        </w:rPr>
        <w:t>m</w:t>
      </w:r>
      <w:r>
        <w:rPr>
          <w:color w:val="00547F"/>
          <w:w w:val="114"/>
          <w:sz w:val="28"/>
          <w:szCs w:val="28"/>
        </w:rPr>
        <w:t>p</w:t>
      </w:r>
      <w:r>
        <w:rPr>
          <w:color w:val="00547F"/>
          <w:spacing w:val="-2"/>
          <w:w w:val="114"/>
          <w:sz w:val="28"/>
          <w:szCs w:val="28"/>
        </w:rPr>
        <w:t>o</w:t>
      </w:r>
      <w:r>
        <w:rPr>
          <w:color w:val="00547F"/>
          <w:spacing w:val="5"/>
          <w:w w:val="106"/>
          <w:sz w:val="28"/>
          <w:szCs w:val="28"/>
        </w:rPr>
        <w:t>r</w:t>
      </w:r>
      <w:r>
        <w:rPr>
          <w:color w:val="00547F"/>
          <w:w w:val="126"/>
          <w:sz w:val="28"/>
          <w:szCs w:val="28"/>
        </w:rPr>
        <w:t>t</w:t>
      </w:r>
      <w:r>
        <w:rPr>
          <w:color w:val="00547F"/>
          <w:spacing w:val="-2"/>
          <w:w w:val="114"/>
          <w:sz w:val="28"/>
          <w:szCs w:val="28"/>
        </w:rPr>
        <w:t>a</w:t>
      </w:r>
      <w:r>
        <w:rPr>
          <w:color w:val="00547F"/>
          <w:spacing w:val="-4"/>
          <w:w w:val="114"/>
          <w:sz w:val="28"/>
          <w:szCs w:val="28"/>
        </w:rPr>
        <w:t>n</w:t>
      </w:r>
      <w:r>
        <w:rPr>
          <w:color w:val="00547F"/>
          <w:w w:val="126"/>
          <w:sz w:val="28"/>
          <w:szCs w:val="28"/>
        </w:rPr>
        <w:t>t</w:t>
      </w:r>
      <w:r>
        <w:rPr>
          <w:color w:val="00547F"/>
          <w:spacing w:val="-12"/>
          <w:sz w:val="28"/>
          <w:szCs w:val="28"/>
        </w:rPr>
        <w:t xml:space="preserve"> </w:t>
      </w:r>
      <w:r>
        <w:rPr>
          <w:color w:val="00547F"/>
          <w:spacing w:val="-2"/>
          <w:w w:val="126"/>
          <w:sz w:val="28"/>
          <w:szCs w:val="28"/>
        </w:rPr>
        <w:t>t</w:t>
      </w:r>
      <w:r>
        <w:rPr>
          <w:color w:val="00547F"/>
          <w:spacing w:val="-3"/>
          <w:w w:val="114"/>
          <w:sz w:val="28"/>
          <w:szCs w:val="28"/>
        </w:rPr>
        <w:t>h</w:t>
      </w:r>
      <w:r>
        <w:rPr>
          <w:color w:val="00547F"/>
          <w:spacing w:val="-2"/>
          <w:w w:val="92"/>
          <w:sz w:val="28"/>
          <w:szCs w:val="28"/>
        </w:rPr>
        <w:t>i</w:t>
      </w:r>
      <w:r>
        <w:rPr>
          <w:color w:val="00547F"/>
          <w:spacing w:val="-2"/>
          <w:w w:val="114"/>
          <w:sz w:val="28"/>
          <w:szCs w:val="28"/>
        </w:rPr>
        <w:t>ng</w:t>
      </w:r>
      <w:r>
        <w:rPr>
          <w:color w:val="00547F"/>
          <w:w w:val="107"/>
          <w:sz w:val="28"/>
          <w:szCs w:val="28"/>
        </w:rPr>
        <w:t>s</w:t>
      </w:r>
      <w:r>
        <w:rPr>
          <w:color w:val="00547F"/>
          <w:spacing w:val="-12"/>
          <w:sz w:val="28"/>
          <w:szCs w:val="28"/>
        </w:rPr>
        <w:t xml:space="preserve"> </w:t>
      </w:r>
      <w:r>
        <w:rPr>
          <w:color w:val="00547F"/>
          <w:spacing w:val="-5"/>
          <w:w w:val="117"/>
          <w:sz w:val="28"/>
          <w:szCs w:val="28"/>
        </w:rPr>
        <w:t>t</w:t>
      </w:r>
      <w:r>
        <w:rPr>
          <w:color w:val="00547F"/>
          <w:w w:val="117"/>
          <w:sz w:val="28"/>
          <w:szCs w:val="28"/>
        </w:rPr>
        <w:t>o</w:t>
      </w:r>
      <w:r>
        <w:rPr>
          <w:color w:val="00547F"/>
          <w:spacing w:val="-23"/>
          <w:w w:val="117"/>
          <w:sz w:val="28"/>
          <w:szCs w:val="28"/>
        </w:rPr>
        <w:t xml:space="preserve"> </w:t>
      </w:r>
      <w:r>
        <w:rPr>
          <w:color w:val="00547F"/>
          <w:spacing w:val="2"/>
          <w:sz w:val="28"/>
          <w:szCs w:val="28"/>
        </w:rPr>
        <w:t>k</w:t>
      </w:r>
      <w:r>
        <w:rPr>
          <w:color w:val="00547F"/>
          <w:spacing w:val="-2"/>
          <w:sz w:val="28"/>
          <w:szCs w:val="28"/>
        </w:rPr>
        <w:t>n</w:t>
      </w:r>
      <w:r>
        <w:rPr>
          <w:color w:val="00547F"/>
          <w:spacing w:val="-4"/>
          <w:sz w:val="28"/>
          <w:szCs w:val="28"/>
        </w:rPr>
        <w:t>o</w:t>
      </w:r>
      <w:r>
        <w:rPr>
          <w:color w:val="00547F"/>
          <w:sz w:val="28"/>
          <w:szCs w:val="28"/>
        </w:rPr>
        <w:t>w</w:t>
      </w:r>
      <w:r>
        <w:rPr>
          <w:color w:val="00547F"/>
          <w:spacing w:val="32"/>
          <w:sz w:val="28"/>
          <w:szCs w:val="28"/>
        </w:rPr>
        <w:t xml:space="preserve"> </w:t>
      </w:r>
      <w:r>
        <w:rPr>
          <w:color w:val="00547F"/>
          <w:spacing w:val="-2"/>
          <w:w w:val="114"/>
          <w:sz w:val="28"/>
          <w:szCs w:val="28"/>
        </w:rPr>
        <w:t>a</w:t>
      </w:r>
      <w:r>
        <w:rPr>
          <w:color w:val="00547F"/>
          <w:w w:val="117"/>
          <w:sz w:val="28"/>
          <w:szCs w:val="28"/>
        </w:rPr>
        <w:t>b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2"/>
          <w:w w:val="113"/>
          <w:sz w:val="28"/>
          <w:szCs w:val="28"/>
        </w:rPr>
        <w:t>u</w:t>
      </w:r>
      <w:r>
        <w:rPr>
          <w:color w:val="00547F"/>
          <w:w w:val="126"/>
          <w:sz w:val="28"/>
          <w:szCs w:val="28"/>
        </w:rPr>
        <w:t xml:space="preserve">t </w:t>
      </w:r>
      <w:r>
        <w:rPr>
          <w:color w:val="00547F"/>
          <w:spacing w:val="-2"/>
          <w:sz w:val="28"/>
          <w:szCs w:val="28"/>
        </w:rPr>
        <w:t>u</w:t>
      </w:r>
      <w:r>
        <w:rPr>
          <w:color w:val="00547F"/>
          <w:spacing w:val="-3"/>
          <w:sz w:val="28"/>
          <w:szCs w:val="28"/>
        </w:rPr>
        <w:t>s</w:t>
      </w:r>
      <w:r>
        <w:rPr>
          <w:color w:val="00547F"/>
          <w:spacing w:val="-2"/>
          <w:sz w:val="28"/>
          <w:szCs w:val="28"/>
        </w:rPr>
        <w:t>in</w:t>
      </w:r>
      <w:r>
        <w:rPr>
          <w:color w:val="00547F"/>
          <w:sz w:val="28"/>
          <w:szCs w:val="28"/>
        </w:rPr>
        <w:t>g</w:t>
      </w:r>
      <w:r>
        <w:rPr>
          <w:color w:val="00547F"/>
          <w:spacing w:val="47"/>
          <w:sz w:val="28"/>
          <w:szCs w:val="28"/>
        </w:rPr>
        <w:t xml:space="preserve"> </w:t>
      </w:r>
      <w:r>
        <w:rPr>
          <w:color w:val="00547F"/>
          <w:spacing w:val="-5"/>
          <w:sz w:val="28"/>
          <w:szCs w:val="28"/>
        </w:rPr>
        <w:t>y</w:t>
      </w:r>
      <w:r>
        <w:rPr>
          <w:color w:val="00547F"/>
          <w:spacing w:val="-2"/>
          <w:sz w:val="28"/>
          <w:szCs w:val="28"/>
        </w:rPr>
        <w:t>ou</w:t>
      </w:r>
      <w:r>
        <w:rPr>
          <w:color w:val="00547F"/>
          <w:sz w:val="28"/>
          <w:szCs w:val="28"/>
        </w:rPr>
        <w:t>r</w:t>
      </w:r>
      <w:r>
        <w:rPr>
          <w:color w:val="00547F"/>
          <w:spacing w:val="29"/>
          <w:sz w:val="28"/>
          <w:szCs w:val="28"/>
        </w:rPr>
        <w:t xml:space="preserve"> </w:t>
      </w:r>
      <w:r>
        <w:rPr>
          <w:color w:val="00547F"/>
          <w:spacing w:val="-3"/>
          <w:w w:val="90"/>
          <w:sz w:val="28"/>
          <w:szCs w:val="28"/>
        </w:rPr>
        <w:t>A</w:t>
      </w:r>
      <w:r>
        <w:rPr>
          <w:color w:val="00547F"/>
          <w:spacing w:val="-4"/>
          <w:w w:val="90"/>
          <w:sz w:val="28"/>
          <w:szCs w:val="28"/>
        </w:rPr>
        <w:t>N</w:t>
      </w:r>
      <w:r>
        <w:rPr>
          <w:color w:val="00547F"/>
          <w:w w:val="90"/>
          <w:sz w:val="28"/>
          <w:szCs w:val="28"/>
        </w:rPr>
        <w:t xml:space="preserve">Z </w:t>
      </w:r>
      <w:r>
        <w:rPr>
          <w:color w:val="00547F"/>
          <w:spacing w:val="-2"/>
          <w:w w:val="110"/>
          <w:sz w:val="28"/>
          <w:szCs w:val="28"/>
        </w:rPr>
        <w:t>cr</w:t>
      </w:r>
      <w:r>
        <w:rPr>
          <w:color w:val="00547F"/>
          <w:w w:val="110"/>
          <w:sz w:val="28"/>
          <w:szCs w:val="28"/>
        </w:rPr>
        <w:t>e</w:t>
      </w:r>
      <w:r>
        <w:rPr>
          <w:color w:val="00547F"/>
          <w:spacing w:val="-2"/>
          <w:w w:val="110"/>
          <w:sz w:val="28"/>
          <w:szCs w:val="28"/>
        </w:rPr>
        <w:t>di</w:t>
      </w:r>
      <w:r>
        <w:rPr>
          <w:color w:val="00547F"/>
          <w:w w:val="110"/>
          <w:sz w:val="28"/>
          <w:szCs w:val="28"/>
        </w:rPr>
        <w:t>t</w:t>
      </w:r>
      <w:r>
        <w:rPr>
          <w:color w:val="00547F"/>
          <w:spacing w:val="-19"/>
          <w:w w:val="110"/>
          <w:sz w:val="28"/>
          <w:szCs w:val="28"/>
        </w:rPr>
        <w:t xml:space="preserve"> </w:t>
      </w:r>
      <w:r>
        <w:rPr>
          <w:color w:val="00547F"/>
          <w:w w:val="108"/>
          <w:sz w:val="28"/>
          <w:szCs w:val="28"/>
        </w:rPr>
        <w:t>c</w:t>
      </w:r>
      <w:r>
        <w:rPr>
          <w:color w:val="00547F"/>
          <w:spacing w:val="-2"/>
          <w:w w:val="108"/>
          <w:sz w:val="28"/>
          <w:szCs w:val="28"/>
        </w:rPr>
        <w:t>a</w:t>
      </w:r>
      <w:r>
        <w:rPr>
          <w:color w:val="00547F"/>
          <w:w w:val="112"/>
          <w:sz w:val="28"/>
          <w:szCs w:val="28"/>
        </w:rPr>
        <w:t>rd</w:t>
      </w:r>
    </w:p>
    <w:p w:rsidR="00747D21" w:rsidRDefault="003F1173">
      <w:pPr>
        <w:spacing w:before="91" w:line="243" w:lineRule="auto"/>
        <w:ind w:left="163" w:right="796"/>
        <w:rPr>
          <w:sz w:val="18"/>
          <w:szCs w:val="18"/>
        </w:rPr>
      </w:pP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</w:t>
      </w:r>
      <w:r>
        <w:rPr>
          <w:color w:val="00547F"/>
          <w:w w:val="94"/>
          <w:sz w:val="18"/>
          <w:szCs w:val="18"/>
        </w:rPr>
        <w:t>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det</w:t>
      </w:r>
      <w:r>
        <w:rPr>
          <w:color w:val="00547F"/>
          <w:sz w:val="18"/>
          <w:szCs w:val="18"/>
        </w:rPr>
        <w:t>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 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lating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88"/>
          <w:sz w:val="18"/>
          <w:szCs w:val="18"/>
        </w:rPr>
        <w:t>A</w:t>
      </w:r>
      <w:r>
        <w:rPr>
          <w:color w:val="00547F"/>
          <w:spacing w:val="-1"/>
          <w:w w:val="88"/>
          <w:sz w:val="18"/>
          <w:szCs w:val="18"/>
        </w:rPr>
        <w:t>N</w:t>
      </w:r>
      <w:r>
        <w:rPr>
          <w:color w:val="00547F"/>
          <w:w w:val="88"/>
          <w:sz w:val="18"/>
          <w:szCs w:val="18"/>
        </w:rPr>
        <w:t>Z</w:t>
      </w:r>
      <w:r>
        <w:rPr>
          <w:color w:val="00547F"/>
          <w:spacing w:val="-1"/>
          <w:w w:val="8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5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 summa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design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highlight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im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6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ta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lp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u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summa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w w:val="109"/>
          <w:sz w:val="18"/>
          <w:szCs w:val="18"/>
        </w:rPr>
        <w:t>sub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>titute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1"/>
          <w:sz w:val="18"/>
          <w:szCs w:val="18"/>
        </w:rPr>
        <w:t>B</w:t>
      </w:r>
      <w:r>
        <w:rPr>
          <w:color w:val="00547F"/>
          <w:spacing w:val="2"/>
          <w:w w:val="8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this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ill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rst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163" w:right="1094"/>
        <w:rPr>
          <w:sz w:val="18"/>
          <w:szCs w:val="18"/>
        </w:rPr>
      </w:pP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 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ou</w:t>
      </w:r>
      <w:r>
        <w:rPr>
          <w:color w:val="00547F"/>
          <w:w w:val="110"/>
          <w:sz w:val="18"/>
          <w:szCs w:val="18"/>
        </w:rPr>
        <w:t>nt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as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ciat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 xml:space="preserve">d </w:t>
      </w:r>
      <w:r>
        <w:rPr>
          <w:color w:val="00547F"/>
          <w:spacing w:val="1"/>
          <w:w w:val="112"/>
          <w:sz w:val="18"/>
          <w:szCs w:val="18"/>
        </w:rPr>
        <w:t>i</w:t>
      </w:r>
      <w:r>
        <w:rPr>
          <w:color w:val="00547F"/>
          <w:w w:val="112"/>
          <w:sz w:val="18"/>
          <w:szCs w:val="18"/>
        </w:rPr>
        <w:t>nt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res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10"/>
          <w:w w:val="11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charges</w:t>
      </w:r>
    </w:p>
    <w:p w:rsidR="00747D21" w:rsidRDefault="003F1173">
      <w:pPr>
        <w:spacing w:before="56"/>
        <w:ind w:left="163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>•</w:t>
      </w:r>
      <w:r>
        <w:rPr>
          <w:color w:val="00547F"/>
          <w:w w:val="80"/>
          <w:sz w:val="18"/>
          <w:szCs w:val="18"/>
        </w:rPr>
        <w:t xml:space="preserve">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van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or</w:t>
      </w:r>
      <w:proofErr w:type="gramEnd"/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3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1"/>
          <w:w w:val="94"/>
          <w:sz w:val="18"/>
          <w:szCs w:val="18"/>
        </w:rPr>
        <w:t>s.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722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ebi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gorie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proofErr w:type="gramStart"/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92"/>
          <w:sz w:val="18"/>
          <w:szCs w:val="18"/>
        </w:rPr>
        <w:t>will</w:t>
      </w:r>
      <w:proofErr w:type="gramEnd"/>
      <w:r>
        <w:rPr>
          <w:color w:val="00547F"/>
          <w:spacing w:val="-2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fere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balan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-1"/>
          <w:w w:val="98"/>
          <w:sz w:val="18"/>
          <w:szCs w:val="18"/>
        </w:rPr>
        <w:t>Acc</w:t>
      </w:r>
      <w:r>
        <w:rPr>
          <w:color w:val="00547F"/>
          <w:spacing w:val="1"/>
          <w:w w:val="98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rdi</w:t>
      </w:r>
      <w:r>
        <w:rPr>
          <w:color w:val="00547F"/>
          <w:spacing w:val="1"/>
          <w:w w:val="98"/>
          <w:sz w:val="18"/>
          <w:szCs w:val="18"/>
        </w:rPr>
        <w:t>n</w:t>
      </w:r>
      <w:r>
        <w:rPr>
          <w:color w:val="00547F"/>
          <w:w w:val="98"/>
          <w:sz w:val="18"/>
          <w:szCs w:val="18"/>
        </w:rPr>
        <w:t>g</w:t>
      </w:r>
      <w:r>
        <w:rPr>
          <w:color w:val="00547F"/>
          <w:spacing w:val="1"/>
          <w:w w:val="98"/>
          <w:sz w:val="18"/>
          <w:szCs w:val="18"/>
        </w:rPr>
        <w:t>l</w:t>
      </w:r>
      <w:r>
        <w:rPr>
          <w:color w:val="00547F"/>
          <w:spacing w:val="-8"/>
          <w:w w:val="98"/>
          <w:sz w:val="18"/>
          <w:szCs w:val="18"/>
        </w:rPr>
        <w:t>y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2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ding</w:t>
      </w:r>
      <w:r>
        <w:rPr>
          <w:color w:val="00547F"/>
          <w:spacing w:val="-2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w w:val="9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pr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dard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pr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 xml:space="preserve">lan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1"/>
          <w:w w:val="109"/>
          <w:sz w:val="18"/>
          <w:szCs w:val="18"/>
        </w:rPr>
        <w:t>cc</w:t>
      </w:r>
      <w:r>
        <w:rPr>
          <w:color w:val="00547F"/>
          <w:spacing w:val="1"/>
          <w:w w:val="109"/>
          <w:sz w:val="18"/>
          <w:szCs w:val="18"/>
        </w:rPr>
        <w:t>ep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lan</w:t>
      </w:r>
    </w:p>
    <w:p w:rsidR="00747D21" w:rsidRDefault="003F1173">
      <w:pPr>
        <w:spacing w:line="243" w:lineRule="auto"/>
        <w:ind w:left="163" w:right="701"/>
        <w:rPr>
          <w:sz w:val="18"/>
          <w:szCs w:val="18"/>
        </w:rPr>
      </w:pPr>
      <w:proofErr w:type="gramStart"/>
      <w:r>
        <w:rPr>
          <w:color w:val="00547F"/>
          <w:spacing w:val="1"/>
          <w:w w:val="98"/>
          <w:sz w:val="18"/>
          <w:szCs w:val="18"/>
        </w:rPr>
        <w:t>o</w:t>
      </w:r>
      <w:r>
        <w:rPr>
          <w:color w:val="00547F"/>
          <w:spacing w:val="7"/>
          <w:w w:val="98"/>
          <w:sz w:val="18"/>
          <w:szCs w:val="18"/>
        </w:rPr>
        <w:t>f</w:t>
      </w:r>
      <w:r>
        <w:rPr>
          <w:color w:val="00547F"/>
          <w:spacing w:val="1"/>
          <w:w w:val="98"/>
          <w:sz w:val="18"/>
          <w:szCs w:val="18"/>
        </w:rPr>
        <w:t>fe</w:t>
      </w:r>
      <w:r>
        <w:rPr>
          <w:color w:val="00547F"/>
          <w:spacing w:val="-8"/>
          <w:w w:val="98"/>
          <w:sz w:val="18"/>
          <w:szCs w:val="18"/>
        </w:rPr>
        <w:t>r</w:t>
      </w:r>
      <w:proofErr w:type="gramEnd"/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5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734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spacing w:val="-1"/>
          <w:w w:val="87"/>
          <w:sz w:val="18"/>
          <w:szCs w:val="18"/>
        </w:rPr>
        <w:t>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F</w:t>
      </w:r>
      <w:r>
        <w:rPr>
          <w:color w:val="00547F"/>
          <w:spacing w:val="2"/>
          <w:w w:val="98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amp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ion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</w:t>
      </w:r>
      <w:r>
        <w:rPr>
          <w:color w:val="00547F"/>
          <w:w w:val="92"/>
          <w:sz w:val="18"/>
          <w:szCs w:val="18"/>
        </w:rPr>
        <w:t>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all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cri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712"/>
        <w:rPr>
          <w:sz w:val="18"/>
          <w:szCs w:val="18"/>
        </w:rPr>
      </w:pPr>
      <w:r>
        <w:rPr>
          <w:color w:val="00547F"/>
          <w:spacing w:val="5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646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we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intere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04"/>
          <w:sz w:val="18"/>
          <w:szCs w:val="18"/>
        </w:rPr>
        <w:t>n</w:t>
      </w:r>
      <w:r>
        <w:rPr>
          <w:color w:val="00547F"/>
          <w:spacing w:val="2"/>
          <w:w w:val="104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ai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3"/>
          <w:w w:val="104"/>
          <w:sz w:val="18"/>
          <w:szCs w:val="18"/>
        </w:rPr>
        <w:t>e</w:t>
      </w:r>
      <w:r>
        <w:rPr>
          <w:color w:val="00547F"/>
          <w:w w:val="104"/>
          <w:sz w:val="18"/>
          <w:szCs w:val="18"/>
        </w:rPr>
        <w:t>d</w:t>
      </w:r>
      <w:r>
        <w:rPr>
          <w:color w:val="00547F"/>
          <w:spacing w:val="21"/>
          <w:w w:val="10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asis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iffere</w:t>
      </w:r>
      <w:r>
        <w:rPr>
          <w:color w:val="00547F"/>
          <w:spacing w:val="-1"/>
          <w:w w:val="10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iffere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tra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04"/>
          <w:sz w:val="18"/>
          <w:szCs w:val="18"/>
        </w:rPr>
        <w:t xml:space="preserve">ion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w w:val="92"/>
          <w:sz w:val="18"/>
          <w:szCs w:val="18"/>
        </w:rPr>
        <w:t>w</w:t>
      </w:r>
      <w:r>
        <w:rPr>
          <w:color w:val="00547F"/>
          <w:spacing w:val="-3"/>
          <w:w w:val="92"/>
          <w:sz w:val="18"/>
          <w:szCs w:val="18"/>
        </w:rPr>
        <w:t>il</w:t>
      </w:r>
      <w:r>
        <w:rPr>
          <w:color w:val="00547F"/>
          <w:w w:val="92"/>
          <w:sz w:val="18"/>
          <w:szCs w:val="18"/>
        </w:rPr>
        <w:t>l</w:t>
      </w:r>
      <w:r>
        <w:rPr>
          <w:color w:val="00547F"/>
          <w:spacing w:val="-8"/>
          <w:w w:val="9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ge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char</w:t>
      </w:r>
      <w:r>
        <w:rPr>
          <w:color w:val="00547F"/>
          <w:spacing w:val="-2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int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pacing w:val="-3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eac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3"/>
          <w:w w:val="107"/>
          <w:sz w:val="18"/>
          <w:szCs w:val="18"/>
        </w:rPr>
        <w:t>t</w:t>
      </w:r>
      <w:r>
        <w:rPr>
          <w:color w:val="00547F"/>
          <w:spacing w:val="-1"/>
          <w:w w:val="107"/>
          <w:sz w:val="18"/>
          <w:szCs w:val="18"/>
        </w:rPr>
        <w:t>r</w:t>
      </w:r>
      <w:r>
        <w:rPr>
          <w:color w:val="00547F"/>
          <w:spacing w:val="-3"/>
          <w:w w:val="107"/>
          <w:sz w:val="18"/>
          <w:szCs w:val="18"/>
        </w:rPr>
        <w:t>an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-3"/>
          <w:w w:val="119"/>
          <w:sz w:val="18"/>
          <w:szCs w:val="18"/>
        </w:rPr>
        <w:t>t</w:t>
      </w:r>
      <w:r>
        <w:rPr>
          <w:color w:val="00547F"/>
          <w:spacing w:val="-2"/>
          <w:w w:val="84"/>
          <w:sz w:val="18"/>
          <w:szCs w:val="18"/>
        </w:rPr>
        <w:t>i</w:t>
      </w:r>
      <w:r>
        <w:rPr>
          <w:color w:val="00547F"/>
          <w:spacing w:val="-2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</w:p>
    <w:p w:rsidR="00747D21" w:rsidRDefault="003F1173">
      <w:pPr>
        <w:spacing w:before="3"/>
        <w:ind w:left="389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proofErr w:type="gramStart"/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-3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proofErr w:type="gramEnd"/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d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h</w:t>
      </w:r>
      <w:r>
        <w:rPr>
          <w:color w:val="00547F"/>
          <w:spacing w:val="-3"/>
          <w:sz w:val="18"/>
          <w:szCs w:val="18"/>
        </w:rPr>
        <w:t>ic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tha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>an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4"/>
          <w:w w:val="101"/>
          <w:sz w:val="18"/>
          <w:szCs w:val="18"/>
        </w:rPr>
        <w:t>c</w:t>
      </w:r>
      <w:r>
        <w:rPr>
          <w:color w:val="00547F"/>
          <w:spacing w:val="-3"/>
          <w:w w:val="103"/>
          <w:sz w:val="18"/>
          <w:szCs w:val="18"/>
        </w:rPr>
        <w:t>cu</w:t>
      </w:r>
      <w:r>
        <w:rPr>
          <w:color w:val="00547F"/>
          <w:spacing w:val="-1"/>
          <w:w w:val="103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116" w:right="357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lastRenderedPageBreak/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intere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assumi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sub</w:t>
      </w:r>
      <w:r>
        <w:rPr>
          <w:color w:val="00547F"/>
          <w:spacing w:val="1"/>
          <w:w w:val="110"/>
          <w:sz w:val="18"/>
          <w:szCs w:val="18"/>
        </w:rPr>
        <w:t>s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q</w:t>
      </w:r>
      <w:r>
        <w:rPr>
          <w:color w:val="00547F"/>
          <w:spacing w:val="1"/>
          <w:w w:val="110"/>
          <w:sz w:val="18"/>
          <w:szCs w:val="18"/>
        </w:rPr>
        <w:t>ue</w:t>
      </w:r>
      <w:r>
        <w:rPr>
          <w:color w:val="00547F"/>
          <w:w w:val="110"/>
          <w:sz w:val="18"/>
          <w:szCs w:val="18"/>
        </w:rPr>
        <w:t>nt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that</w:t>
      </w:r>
    </w:p>
    <w:p w:rsidR="00747D21" w:rsidRDefault="003F1173">
      <w:pPr>
        <w:spacing w:line="243" w:lineRule="auto"/>
        <w:ind w:left="116" w:right="137"/>
        <w:rPr>
          <w:sz w:val="18"/>
          <w:szCs w:val="18"/>
        </w:rPr>
      </w:pPr>
      <w:proofErr w:type="gramStart"/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proofErr w:type="gramEnd"/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DUE</w:t>
      </w:r>
      <w:r>
        <w:rPr>
          <w:color w:val="00547F"/>
          <w:spacing w:val="7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D</w:t>
      </w:r>
      <w:r>
        <w:rPr>
          <w:color w:val="00547F"/>
          <w:spacing w:val="-9"/>
          <w:w w:val="85"/>
          <w:sz w:val="18"/>
          <w:szCs w:val="18"/>
        </w:rPr>
        <w:t>A</w:t>
      </w:r>
      <w:r>
        <w:rPr>
          <w:color w:val="00547F"/>
          <w:spacing w:val="2"/>
          <w:w w:val="85"/>
          <w:sz w:val="18"/>
          <w:szCs w:val="18"/>
        </w:rPr>
        <w:t>T</w:t>
      </w:r>
      <w:r>
        <w:rPr>
          <w:color w:val="00547F"/>
          <w:spacing w:val="3"/>
          <w:w w:val="85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.</w:t>
      </w:r>
      <w:r>
        <w:rPr>
          <w:color w:val="00547F"/>
          <w:spacing w:val="-5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ill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 usual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g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lan</w:t>
      </w:r>
      <w:r>
        <w:rPr>
          <w:color w:val="00547F"/>
          <w:spacing w:val="-1"/>
          <w:w w:val="103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up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ull.</w:t>
      </w:r>
      <w:r>
        <w:rPr>
          <w:color w:val="00547F"/>
          <w:spacing w:val="-8"/>
          <w:w w:val="94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Similar</w:t>
      </w:r>
      <w:r>
        <w:rPr>
          <w:color w:val="00547F"/>
          <w:spacing w:val="6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charges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ear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06"/>
          <w:sz w:val="18"/>
          <w:szCs w:val="18"/>
        </w:rPr>
        <w:t>su</w:t>
      </w:r>
      <w:r>
        <w:rPr>
          <w:color w:val="00547F"/>
          <w:w w:val="108"/>
          <w:sz w:val="18"/>
          <w:szCs w:val="18"/>
        </w:rPr>
        <w:t>b</w:t>
      </w:r>
      <w:r>
        <w:rPr>
          <w:color w:val="00547F"/>
          <w:spacing w:val="1"/>
          <w:w w:val="108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st</w:t>
      </w:r>
      <w:r>
        <w:rPr>
          <w:color w:val="00547F"/>
          <w:w w:val="109"/>
          <w:sz w:val="18"/>
          <w:szCs w:val="18"/>
        </w:rPr>
        <w:t>at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s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11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ows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 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it </w:t>
      </w:r>
      <w:r>
        <w:rPr>
          <w:color w:val="00547F"/>
          <w:spacing w:val="2"/>
          <w:w w:val="104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>ul</w:t>
      </w:r>
      <w:r>
        <w:rPr>
          <w:color w:val="00547F"/>
          <w:spacing w:val="1"/>
          <w:w w:val="97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w w:val="111"/>
          <w:sz w:val="18"/>
          <w:szCs w:val="18"/>
        </w:rPr>
        <w:t>U</w:t>
      </w:r>
      <w:r>
        <w:rPr>
          <w:color w:val="00547F"/>
          <w:spacing w:val="1"/>
          <w:w w:val="111"/>
          <w:sz w:val="18"/>
          <w:szCs w:val="18"/>
        </w:rPr>
        <w:t>nd</w:t>
      </w:r>
      <w:r>
        <w:rPr>
          <w:color w:val="00547F"/>
          <w:spacing w:val="2"/>
          <w:w w:val="111"/>
          <w:sz w:val="18"/>
          <w:szCs w:val="18"/>
        </w:rPr>
        <w:t>erst</w:t>
      </w:r>
      <w:r>
        <w:rPr>
          <w:color w:val="00547F"/>
          <w:spacing w:val="1"/>
          <w:w w:val="111"/>
          <w:sz w:val="18"/>
          <w:szCs w:val="18"/>
        </w:rPr>
        <w:t>and</w:t>
      </w:r>
      <w:r>
        <w:rPr>
          <w:color w:val="00547F"/>
          <w:w w:val="111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20"/>
          <w:w w:val="11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int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re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3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int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re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8"/>
          <w:w w:val="11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/>
        <w:ind w:left="116"/>
        <w:rPr>
          <w:sz w:val="18"/>
          <w:szCs w:val="18"/>
        </w:rPr>
      </w:pPr>
      <w:r>
        <w:rPr>
          <w:i/>
          <w:color w:val="00547F"/>
          <w:w w:val="96"/>
          <w:sz w:val="18"/>
          <w:szCs w:val="18"/>
        </w:rPr>
        <w:t>I</w:t>
      </w:r>
      <w:r>
        <w:rPr>
          <w:i/>
          <w:color w:val="00547F"/>
          <w:spacing w:val="-1"/>
          <w:w w:val="96"/>
          <w:sz w:val="18"/>
          <w:szCs w:val="18"/>
        </w:rPr>
        <w:t>n</w:t>
      </w:r>
      <w:r>
        <w:rPr>
          <w:i/>
          <w:color w:val="00547F"/>
          <w:spacing w:val="-2"/>
          <w:w w:val="96"/>
          <w:sz w:val="18"/>
          <w:szCs w:val="18"/>
        </w:rPr>
        <w:t>t</w:t>
      </w:r>
      <w:r>
        <w:rPr>
          <w:i/>
          <w:color w:val="00547F"/>
          <w:spacing w:val="1"/>
          <w:w w:val="96"/>
          <w:sz w:val="18"/>
          <w:szCs w:val="18"/>
        </w:rPr>
        <w:t>e</w:t>
      </w:r>
      <w:r>
        <w:rPr>
          <w:i/>
          <w:color w:val="00547F"/>
          <w:w w:val="96"/>
          <w:sz w:val="18"/>
          <w:szCs w:val="18"/>
        </w:rPr>
        <w:t>rest</w:t>
      </w:r>
      <w:r>
        <w:rPr>
          <w:i/>
          <w:color w:val="00547F"/>
          <w:spacing w:val="-1"/>
          <w:w w:val="96"/>
          <w:sz w:val="18"/>
          <w:szCs w:val="18"/>
        </w:rPr>
        <w:t xml:space="preserve"> </w:t>
      </w:r>
      <w:r>
        <w:rPr>
          <w:i/>
          <w:color w:val="00547F"/>
          <w:spacing w:val="1"/>
          <w:w w:val="96"/>
          <w:sz w:val="18"/>
          <w:szCs w:val="18"/>
        </w:rPr>
        <w:t>f</w:t>
      </w:r>
      <w:r>
        <w:rPr>
          <w:i/>
          <w:color w:val="00547F"/>
          <w:spacing w:val="-1"/>
          <w:w w:val="96"/>
          <w:sz w:val="18"/>
          <w:szCs w:val="18"/>
        </w:rPr>
        <w:t>r</w:t>
      </w:r>
      <w:r>
        <w:rPr>
          <w:i/>
          <w:color w:val="00547F"/>
          <w:spacing w:val="1"/>
          <w:w w:val="96"/>
          <w:sz w:val="18"/>
          <w:szCs w:val="18"/>
        </w:rPr>
        <w:t>e</w:t>
      </w:r>
      <w:r>
        <w:rPr>
          <w:i/>
          <w:color w:val="00547F"/>
          <w:w w:val="96"/>
          <w:sz w:val="18"/>
          <w:szCs w:val="18"/>
        </w:rPr>
        <w:t>e</w:t>
      </w:r>
      <w:r>
        <w:rPr>
          <w:i/>
          <w:color w:val="00547F"/>
          <w:spacing w:val="-8"/>
          <w:w w:val="96"/>
          <w:sz w:val="18"/>
          <w:szCs w:val="18"/>
        </w:rPr>
        <w:t xml:space="preserve"> </w:t>
      </w:r>
      <w:r>
        <w:rPr>
          <w:i/>
          <w:color w:val="00547F"/>
          <w:spacing w:val="2"/>
          <w:w w:val="96"/>
          <w:sz w:val="18"/>
          <w:szCs w:val="18"/>
        </w:rPr>
        <w:t>p</w:t>
      </w:r>
      <w:r>
        <w:rPr>
          <w:i/>
          <w:color w:val="00547F"/>
          <w:spacing w:val="1"/>
          <w:w w:val="96"/>
          <w:sz w:val="18"/>
          <w:szCs w:val="18"/>
        </w:rPr>
        <w:t>e</w:t>
      </w:r>
      <w:r>
        <w:rPr>
          <w:i/>
          <w:color w:val="00547F"/>
          <w:w w:val="96"/>
          <w:sz w:val="18"/>
          <w:szCs w:val="18"/>
        </w:rPr>
        <w:t>ri</w:t>
      </w:r>
      <w:r>
        <w:rPr>
          <w:i/>
          <w:color w:val="00547F"/>
          <w:spacing w:val="2"/>
          <w:w w:val="96"/>
          <w:sz w:val="18"/>
          <w:szCs w:val="18"/>
        </w:rPr>
        <w:t>o</w:t>
      </w:r>
      <w:r>
        <w:rPr>
          <w:i/>
          <w:color w:val="00547F"/>
          <w:spacing w:val="-1"/>
          <w:w w:val="96"/>
          <w:sz w:val="18"/>
          <w:szCs w:val="18"/>
        </w:rPr>
        <w:t>d</w:t>
      </w:r>
      <w:r>
        <w:rPr>
          <w:i/>
          <w:color w:val="00547F"/>
          <w:w w:val="96"/>
          <w:sz w:val="18"/>
          <w:szCs w:val="18"/>
        </w:rPr>
        <w:t xml:space="preserve">s </w:t>
      </w:r>
      <w:r>
        <w:rPr>
          <w:i/>
          <w:color w:val="00547F"/>
          <w:sz w:val="18"/>
          <w:szCs w:val="18"/>
        </w:rPr>
        <w:t>on</w:t>
      </w:r>
      <w:r>
        <w:rPr>
          <w:i/>
          <w:color w:val="00547F"/>
          <w:spacing w:val="-3"/>
          <w:sz w:val="18"/>
          <w:szCs w:val="18"/>
        </w:rPr>
        <w:t xml:space="preserve"> </w:t>
      </w:r>
      <w:r>
        <w:rPr>
          <w:i/>
          <w:color w:val="00547F"/>
          <w:spacing w:val="1"/>
          <w:w w:val="105"/>
          <w:sz w:val="18"/>
          <w:szCs w:val="18"/>
        </w:rPr>
        <w:t>pu</w:t>
      </w:r>
      <w:r>
        <w:rPr>
          <w:i/>
          <w:color w:val="00547F"/>
          <w:spacing w:val="-1"/>
          <w:w w:val="81"/>
          <w:sz w:val="18"/>
          <w:szCs w:val="18"/>
        </w:rPr>
        <w:t>r</w:t>
      </w:r>
      <w:r>
        <w:rPr>
          <w:i/>
          <w:color w:val="00547F"/>
          <w:w w:val="95"/>
          <w:sz w:val="18"/>
          <w:szCs w:val="18"/>
        </w:rPr>
        <w:t>c</w:t>
      </w:r>
      <w:r>
        <w:rPr>
          <w:i/>
          <w:color w:val="00547F"/>
          <w:w w:val="105"/>
          <w:sz w:val="18"/>
          <w:szCs w:val="18"/>
        </w:rPr>
        <w:t>h</w:t>
      </w:r>
      <w:r>
        <w:rPr>
          <w:i/>
          <w:color w:val="00547F"/>
          <w:spacing w:val="-1"/>
          <w:w w:val="105"/>
          <w:sz w:val="18"/>
          <w:szCs w:val="18"/>
        </w:rPr>
        <w:t>a</w:t>
      </w:r>
      <w:r>
        <w:rPr>
          <w:i/>
          <w:color w:val="00547F"/>
          <w:w w:val="98"/>
          <w:sz w:val="18"/>
          <w:szCs w:val="18"/>
        </w:rPr>
        <w:t>ses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37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-6"/>
          <w:w w:val="62"/>
          <w:sz w:val="18"/>
          <w:szCs w:val="18"/>
        </w:rPr>
        <w:t>’</w:t>
      </w:r>
      <w:r>
        <w:rPr>
          <w:color w:val="00547F"/>
          <w:w w:val="106"/>
          <w:sz w:val="18"/>
          <w:szCs w:val="18"/>
        </w:rPr>
        <w:t>re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unsure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5"/>
          <w:sz w:val="18"/>
          <w:szCs w:val="18"/>
        </w:rPr>
        <w:t>O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-7"/>
          <w:w w:val="106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57"/>
        <w:rPr>
          <w:sz w:val="18"/>
          <w:szCs w:val="18"/>
        </w:rPr>
      </w:pPr>
      <w:r>
        <w:rPr>
          <w:i/>
          <w:color w:val="00547F"/>
          <w:w w:val="89"/>
          <w:sz w:val="18"/>
          <w:szCs w:val="18"/>
        </w:rPr>
        <w:t>If</w:t>
      </w:r>
      <w:r>
        <w:rPr>
          <w:i/>
          <w:color w:val="00547F"/>
          <w:spacing w:val="-13"/>
          <w:w w:val="89"/>
          <w:sz w:val="18"/>
          <w:szCs w:val="18"/>
        </w:rPr>
        <w:t xml:space="preserve"> </w:t>
      </w:r>
      <w:r>
        <w:rPr>
          <w:i/>
          <w:color w:val="00547F"/>
          <w:spacing w:val="-1"/>
          <w:w w:val="89"/>
          <w:sz w:val="18"/>
          <w:szCs w:val="18"/>
        </w:rPr>
        <w:t>y</w:t>
      </w:r>
      <w:r>
        <w:rPr>
          <w:i/>
          <w:color w:val="00547F"/>
          <w:spacing w:val="1"/>
          <w:w w:val="89"/>
          <w:sz w:val="18"/>
          <w:szCs w:val="18"/>
        </w:rPr>
        <w:t>o</w:t>
      </w:r>
      <w:r>
        <w:rPr>
          <w:i/>
          <w:color w:val="00547F"/>
          <w:w w:val="89"/>
          <w:sz w:val="18"/>
          <w:szCs w:val="18"/>
        </w:rPr>
        <w:t>ur</w:t>
      </w:r>
      <w:r>
        <w:rPr>
          <w:i/>
          <w:color w:val="00547F"/>
          <w:spacing w:val="22"/>
          <w:w w:val="89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-2"/>
          <w:sz w:val="18"/>
          <w:szCs w:val="18"/>
        </w:rPr>
        <w:t>cc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u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z w:val="18"/>
          <w:szCs w:val="18"/>
        </w:rPr>
        <w:t>t</w:t>
      </w:r>
      <w:r>
        <w:rPr>
          <w:i/>
          <w:color w:val="00547F"/>
          <w:spacing w:val="4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h</w:t>
      </w:r>
      <w:r>
        <w:rPr>
          <w:i/>
          <w:color w:val="00547F"/>
          <w:spacing w:val="-1"/>
          <w:sz w:val="18"/>
          <w:szCs w:val="18"/>
        </w:rPr>
        <w:t>a</w:t>
      </w:r>
      <w:r>
        <w:rPr>
          <w:i/>
          <w:color w:val="00547F"/>
          <w:sz w:val="18"/>
          <w:szCs w:val="18"/>
        </w:rPr>
        <w:t>s</w:t>
      </w:r>
      <w:r>
        <w:rPr>
          <w:i/>
          <w:color w:val="00547F"/>
          <w:spacing w:val="-6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i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pacing w:val="-2"/>
          <w:sz w:val="18"/>
          <w:szCs w:val="18"/>
        </w:rPr>
        <w:t>t</w:t>
      </w:r>
      <w:r>
        <w:rPr>
          <w:i/>
          <w:color w:val="00547F"/>
          <w:spacing w:val="1"/>
          <w:sz w:val="18"/>
          <w:szCs w:val="18"/>
        </w:rPr>
        <w:t>e</w:t>
      </w:r>
      <w:r>
        <w:rPr>
          <w:i/>
          <w:color w:val="00547F"/>
          <w:sz w:val="18"/>
          <w:szCs w:val="18"/>
        </w:rPr>
        <w:t>rest</w:t>
      </w:r>
      <w:r>
        <w:rPr>
          <w:i/>
          <w:color w:val="00547F"/>
          <w:spacing w:val="-15"/>
          <w:sz w:val="18"/>
          <w:szCs w:val="18"/>
        </w:rPr>
        <w:t xml:space="preserve"> </w:t>
      </w:r>
      <w:r>
        <w:rPr>
          <w:i/>
          <w:color w:val="00547F"/>
          <w:spacing w:val="1"/>
          <w:w w:val="96"/>
          <w:sz w:val="18"/>
          <w:szCs w:val="18"/>
        </w:rPr>
        <w:t>f</w:t>
      </w:r>
      <w:r>
        <w:rPr>
          <w:i/>
          <w:color w:val="00547F"/>
          <w:spacing w:val="-1"/>
          <w:w w:val="96"/>
          <w:sz w:val="18"/>
          <w:szCs w:val="18"/>
        </w:rPr>
        <w:t>r</w:t>
      </w:r>
      <w:r>
        <w:rPr>
          <w:i/>
          <w:color w:val="00547F"/>
          <w:spacing w:val="1"/>
          <w:w w:val="96"/>
          <w:sz w:val="18"/>
          <w:szCs w:val="18"/>
        </w:rPr>
        <w:t>e</w:t>
      </w:r>
      <w:r>
        <w:rPr>
          <w:i/>
          <w:color w:val="00547F"/>
          <w:w w:val="96"/>
          <w:sz w:val="18"/>
          <w:szCs w:val="18"/>
        </w:rPr>
        <w:t>e</w:t>
      </w:r>
      <w:r>
        <w:rPr>
          <w:i/>
          <w:color w:val="00547F"/>
          <w:spacing w:val="-8"/>
          <w:w w:val="96"/>
          <w:sz w:val="18"/>
          <w:szCs w:val="18"/>
        </w:rPr>
        <w:t xml:space="preserve"> </w:t>
      </w:r>
      <w:r>
        <w:rPr>
          <w:i/>
          <w:color w:val="00547F"/>
          <w:spacing w:val="2"/>
          <w:w w:val="96"/>
          <w:sz w:val="18"/>
          <w:szCs w:val="18"/>
        </w:rPr>
        <w:t>p</w:t>
      </w:r>
      <w:r>
        <w:rPr>
          <w:i/>
          <w:color w:val="00547F"/>
          <w:spacing w:val="1"/>
          <w:w w:val="96"/>
          <w:sz w:val="18"/>
          <w:szCs w:val="18"/>
        </w:rPr>
        <w:t>e</w:t>
      </w:r>
      <w:r>
        <w:rPr>
          <w:i/>
          <w:color w:val="00547F"/>
          <w:w w:val="96"/>
          <w:sz w:val="18"/>
          <w:szCs w:val="18"/>
        </w:rPr>
        <w:t>ri</w:t>
      </w:r>
      <w:r>
        <w:rPr>
          <w:i/>
          <w:color w:val="00547F"/>
          <w:spacing w:val="2"/>
          <w:w w:val="96"/>
          <w:sz w:val="18"/>
          <w:szCs w:val="18"/>
        </w:rPr>
        <w:t>o</w:t>
      </w:r>
      <w:r>
        <w:rPr>
          <w:i/>
          <w:color w:val="00547F"/>
          <w:spacing w:val="-1"/>
          <w:w w:val="96"/>
          <w:sz w:val="18"/>
          <w:szCs w:val="18"/>
        </w:rPr>
        <w:t>d</w:t>
      </w:r>
      <w:r>
        <w:rPr>
          <w:i/>
          <w:color w:val="00547F"/>
          <w:w w:val="96"/>
          <w:sz w:val="18"/>
          <w:szCs w:val="18"/>
        </w:rPr>
        <w:t xml:space="preserve">s </w:t>
      </w:r>
      <w:r>
        <w:rPr>
          <w:i/>
          <w:color w:val="00547F"/>
          <w:sz w:val="18"/>
          <w:szCs w:val="18"/>
        </w:rPr>
        <w:t>on</w:t>
      </w:r>
      <w:r>
        <w:rPr>
          <w:i/>
          <w:color w:val="00547F"/>
          <w:spacing w:val="-3"/>
          <w:sz w:val="18"/>
          <w:szCs w:val="18"/>
        </w:rPr>
        <w:t xml:space="preserve"> </w:t>
      </w:r>
      <w:r>
        <w:rPr>
          <w:i/>
          <w:color w:val="00547F"/>
          <w:spacing w:val="1"/>
          <w:w w:val="105"/>
          <w:sz w:val="18"/>
          <w:szCs w:val="18"/>
        </w:rPr>
        <w:t>pu</w:t>
      </w:r>
      <w:r>
        <w:rPr>
          <w:i/>
          <w:color w:val="00547F"/>
          <w:spacing w:val="-1"/>
          <w:w w:val="81"/>
          <w:sz w:val="18"/>
          <w:szCs w:val="18"/>
        </w:rPr>
        <w:t>r</w:t>
      </w:r>
      <w:r>
        <w:rPr>
          <w:i/>
          <w:color w:val="00547F"/>
          <w:w w:val="95"/>
          <w:sz w:val="18"/>
          <w:szCs w:val="18"/>
        </w:rPr>
        <w:t>c</w:t>
      </w:r>
      <w:r>
        <w:rPr>
          <w:i/>
          <w:color w:val="00547F"/>
          <w:w w:val="105"/>
          <w:sz w:val="18"/>
          <w:szCs w:val="18"/>
        </w:rPr>
        <w:t>h</w:t>
      </w:r>
      <w:r>
        <w:rPr>
          <w:i/>
          <w:color w:val="00547F"/>
          <w:spacing w:val="-1"/>
          <w:w w:val="105"/>
          <w:sz w:val="18"/>
          <w:szCs w:val="18"/>
        </w:rPr>
        <w:t>a</w:t>
      </w:r>
      <w:r>
        <w:rPr>
          <w:i/>
          <w:color w:val="00547F"/>
          <w:w w:val="98"/>
          <w:sz w:val="18"/>
          <w:szCs w:val="18"/>
        </w:rPr>
        <w:t>se</w:t>
      </w:r>
      <w:r>
        <w:rPr>
          <w:i/>
          <w:color w:val="00547F"/>
          <w:spacing w:val="2"/>
          <w:w w:val="98"/>
          <w:sz w:val="18"/>
          <w:szCs w:val="18"/>
        </w:rPr>
        <w:t>s</w:t>
      </w:r>
      <w:r>
        <w:rPr>
          <w:i/>
          <w:color w:val="00547F"/>
          <w:w w:val="84"/>
          <w:sz w:val="18"/>
          <w:szCs w:val="18"/>
        </w:rPr>
        <w:t xml:space="preserve">, </w:t>
      </w:r>
      <w:r>
        <w:rPr>
          <w:i/>
          <w:color w:val="00547F"/>
          <w:spacing w:val="-1"/>
          <w:sz w:val="18"/>
          <w:szCs w:val="18"/>
        </w:rPr>
        <w:t>y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u</w:t>
      </w:r>
      <w:r>
        <w:rPr>
          <w:i/>
          <w:color w:val="00547F"/>
          <w:spacing w:val="-5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c</w:t>
      </w:r>
      <w:r>
        <w:rPr>
          <w:i/>
          <w:color w:val="00547F"/>
          <w:spacing w:val="1"/>
          <w:sz w:val="18"/>
          <w:szCs w:val="18"/>
        </w:rPr>
        <w:t>a</w:t>
      </w:r>
      <w:r>
        <w:rPr>
          <w:i/>
          <w:color w:val="00547F"/>
          <w:sz w:val="18"/>
          <w:szCs w:val="18"/>
        </w:rPr>
        <w:t>n</w:t>
      </w:r>
      <w:r>
        <w:rPr>
          <w:i/>
          <w:color w:val="00547F"/>
          <w:spacing w:val="-7"/>
          <w:sz w:val="18"/>
          <w:szCs w:val="18"/>
        </w:rPr>
        <w:t xml:space="preserve"> </w:t>
      </w:r>
      <w:r>
        <w:rPr>
          <w:i/>
          <w:color w:val="00547F"/>
          <w:spacing w:val="1"/>
          <w:sz w:val="18"/>
          <w:szCs w:val="18"/>
        </w:rPr>
        <w:t>a</w:t>
      </w:r>
      <w:r>
        <w:rPr>
          <w:i/>
          <w:color w:val="00547F"/>
          <w:spacing w:val="-2"/>
          <w:sz w:val="18"/>
          <w:szCs w:val="18"/>
        </w:rPr>
        <w:t>v</w:t>
      </w:r>
      <w:r>
        <w:rPr>
          <w:i/>
          <w:color w:val="00547F"/>
          <w:sz w:val="18"/>
          <w:szCs w:val="18"/>
        </w:rPr>
        <w:t>oid</w:t>
      </w:r>
      <w:r>
        <w:rPr>
          <w:i/>
          <w:color w:val="00547F"/>
          <w:spacing w:val="-9"/>
          <w:sz w:val="18"/>
          <w:szCs w:val="18"/>
        </w:rPr>
        <w:t xml:space="preserve"> </w:t>
      </w:r>
      <w:r>
        <w:rPr>
          <w:i/>
          <w:color w:val="00547F"/>
          <w:spacing w:val="1"/>
          <w:sz w:val="18"/>
          <w:szCs w:val="18"/>
        </w:rPr>
        <w:t>pa</w:t>
      </w:r>
      <w:r>
        <w:rPr>
          <w:i/>
          <w:color w:val="00547F"/>
          <w:sz w:val="18"/>
          <w:szCs w:val="18"/>
        </w:rPr>
        <w:t>ying</w:t>
      </w:r>
      <w:r>
        <w:rPr>
          <w:i/>
          <w:color w:val="00547F"/>
          <w:spacing w:val="-4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i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pacing w:val="-2"/>
          <w:sz w:val="18"/>
          <w:szCs w:val="18"/>
        </w:rPr>
        <w:t>t</w:t>
      </w:r>
      <w:r>
        <w:rPr>
          <w:i/>
          <w:color w:val="00547F"/>
          <w:spacing w:val="1"/>
          <w:sz w:val="18"/>
          <w:szCs w:val="18"/>
        </w:rPr>
        <w:t>e</w:t>
      </w:r>
      <w:r>
        <w:rPr>
          <w:i/>
          <w:color w:val="00547F"/>
          <w:sz w:val="18"/>
          <w:szCs w:val="18"/>
        </w:rPr>
        <w:t>rest</w:t>
      </w:r>
      <w:r>
        <w:rPr>
          <w:i/>
          <w:color w:val="00547F"/>
          <w:spacing w:val="-15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on</w:t>
      </w:r>
      <w:r>
        <w:rPr>
          <w:i/>
          <w:color w:val="00547F"/>
          <w:spacing w:val="-3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the</w:t>
      </w:r>
      <w:r>
        <w:rPr>
          <w:i/>
          <w:color w:val="00547F"/>
          <w:spacing w:val="1"/>
          <w:sz w:val="18"/>
          <w:szCs w:val="18"/>
        </w:rPr>
        <w:t xml:space="preserve"> </w:t>
      </w:r>
      <w:r>
        <w:rPr>
          <w:i/>
          <w:color w:val="00547F"/>
          <w:spacing w:val="1"/>
          <w:w w:val="105"/>
          <w:sz w:val="18"/>
          <w:szCs w:val="18"/>
        </w:rPr>
        <w:t>pu</w:t>
      </w:r>
      <w:r>
        <w:rPr>
          <w:i/>
          <w:color w:val="00547F"/>
          <w:spacing w:val="-1"/>
          <w:w w:val="81"/>
          <w:sz w:val="18"/>
          <w:szCs w:val="18"/>
        </w:rPr>
        <w:t>r</w:t>
      </w:r>
      <w:r>
        <w:rPr>
          <w:i/>
          <w:color w:val="00547F"/>
          <w:w w:val="95"/>
          <w:sz w:val="18"/>
          <w:szCs w:val="18"/>
        </w:rPr>
        <w:t>c</w:t>
      </w:r>
      <w:r>
        <w:rPr>
          <w:i/>
          <w:color w:val="00547F"/>
          <w:w w:val="105"/>
          <w:sz w:val="18"/>
          <w:szCs w:val="18"/>
        </w:rPr>
        <w:t>h</w:t>
      </w:r>
      <w:r>
        <w:rPr>
          <w:i/>
          <w:color w:val="00547F"/>
          <w:spacing w:val="-1"/>
          <w:w w:val="105"/>
          <w:sz w:val="18"/>
          <w:szCs w:val="18"/>
        </w:rPr>
        <w:t>a</w:t>
      </w:r>
      <w:r>
        <w:rPr>
          <w:i/>
          <w:color w:val="00547F"/>
          <w:w w:val="98"/>
          <w:sz w:val="18"/>
          <w:szCs w:val="18"/>
        </w:rPr>
        <w:t xml:space="preserve">ses </w:t>
      </w:r>
      <w:r>
        <w:rPr>
          <w:i/>
          <w:color w:val="00547F"/>
          <w:spacing w:val="1"/>
          <w:sz w:val="18"/>
          <w:szCs w:val="18"/>
        </w:rPr>
        <w:t>ba</w:t>
      </w:r>
      <w:r>
        <w:rPr>
          <w:i/>
          <w:color w:val="00547F"/>
          <w:sz w:val="18"/>
          <w:szCs w:val="18"/>
        </w:rPr>
        <w:t>lan</w:t>
      </w:r>
      <w:r>
        <w:rPr>
          <w:i/>
          <w:color w:val="00547F"/>
          <w:spacing w:val="-2"/>
          <w:sz w:val="18"/>
          <w:szCs w:val="18"/>
        </w:rPr>
        <w:t>c</w:t>
      </w:r>
      <w:r>
        <w:rPr>
          <w:i/>
          <w:color w:val="00547F"/>
          <w:sz w:val="18"/>
          <w:szCs w:val="18"/>
        </w:rPr>
        <w:t>e</w:t>
      </w:r>
      <w:r>
        <w:rPr>
          <w:i/>
          <w:color w:val="00547F"/>
          <w:spacing w:val="-5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b</w:t>
      </w:r>
      <w:r>
        <w:rPr>
          <w:i/>
          <w:color w:val="00547F"/>
          <w:sz w:val="18"/>
          <w:szCs w:val="18"/>
        </w:rPr>
        <w:t>y</w:t>
      </w:r>
      <w:r>
        <w:rPr>
          <w:i/>
          <w:color w:val="00547F"/>
          <w:spacing w:val="-8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al</w:t>
      </w:r>
      <w:r>
        <w:rPr>
          <w:i/>
          <w:color w:val="00547F"/>
          <w:spacing w:val="-1"/>
          <w:sz w:val="18"/>
          <w:szCs w:val="18"/>
        </w:rPr>
        <w:t>w</w:t>
      </w:r>
      <w:r>
        <w:rPr>
          <w:i/>
          <w:color w:val="00547F"/>
          <w:spacing w:val="1"/>
          <w:sz w:val="18"/>
          <w:szCs w:val="18"/>
        </w:rPr>
        <w:t>a</w:t>
      </w:r>
      <w:r>
        <w:rPr>
          <w:i/>
          <w:color w:val="00547F"/>
          <w:sz w:val="18"/>
          <w:szCs w:val="18"/>
        </w:rPr>
        <w:t>ys</w:t>
      </w:r>
      <w:r>
        <w:rPr>
          <w:i/>
          <w:color w:val="00547F"/>
          <w:spacing w:val="-10"/>
          <w:sz w:val="18"/>
          <w:szCs w:val="18"/>
        </w:rPr>
        <w:t xml:space="preserve"> </w:t>
      </w:r>
      <w:r>
        <w:rPr>
          <w:i/>
          <w:color w:val="00547F"/>
          <w:spacing w:val="1"/>
          <w:sz w:val="18"/>
          <w:szCs w:val="18"/>
        </w:rPr>
        <w:t>pa</w:t>
      </w:r>
      <w:r>
        <w:rPr>
          <w:i/>
          <w:color w:val="00547F"/>
          <w:sz w:val="18"/>
          <w:szCs w:val="18"/>
        </w:rPr>
        <w:t>ying</w:t>
      </w:r>
      <w:r>
        <w:rPr>
          <w:i/>
          <w:color w:val="00547F"/>
          <w:spacing w:val="-4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the</w:t>
      </w:r>
      <w:r>
        <w:rPr>
          <w:i/>
          <w:color w:val="00547F"/>
          <w:spacing w:val="1"/>
          <w:sz w:val="18"/>
          <w:szCs w:val="18"/>
        </w:rPr>
        <w:t xml:space="preserve"> </w:t>
      </w:r>
      <w:r>
        <w:rPr>
          <w:i/>
          <w:color w:val="00547F"/>
          <w:spacing w:val="2"/>
          <w:w w:val="94"/>
          <w:sz w:val="18"/>
          <w:szCs w:val="18"/>
        </w:rPr>
        <w:t>f</w:t>
      </w:r>
      <w:r>
        <w:rPr>
          <w:i/>
          <w:color w:val="00547F"/>
          <w:spacing w:val="1"/>
          <w:w w:val="94"/>
          <w:sz w:val="18"/>
          <w:szCs w:val="18"/>
        </w:rPr>
        <w:t>u</w:t>
      </w:r>
      <w:r>
        <w:rPr>
          <w:i/>
          <w:color w:val="00547F"/>
          <w:w w:val="94"/>
          <w:sz w:val="18"/>
          <w:szCs w:val="18"/>
        </w:rPr>
        <w:t>ll</w:t>
      </w:r>
      <w:r>
        <w:rPr>
          <w:i/>
          <w:color w:val="00547F"/>
          <w:spacing w:val="-7"/>
          <w:w w:val="94"/>
          <w:sz w:val="18"/>
          <w:szCs w:val="18"/>
        </w:rPr>
        <w:t xml:space="preserve"> </w:t>
      </w:r>
      <w:r>
        <w:rPr>
          <w:i/>
          <w:color w:val="00547F"/>
          <w:w w:val="94"/>
          <w:sz w:val="18"/>
          <w:szCs w:val="18"/>
        </w:rPr>
        <w:t>Clo</w:t>
      </w:r>
      <w:r>
        <w:rPr>
          <w:i/>
          <w:color w:val="00547F"/>
          <w:spacing w:val="-1"/>
          <w:w w:val="94"/>
          <w:sz w:val="18"/>
          <w:szCs w:val="18"/>
        </w:rPr>
        <w:t>s</w:t>
      </w:r>
      <w:r>
        <w:rPr>
          <w:i/>
          <w:color w:val="00547F"/>
          <w:w w:val="94"/>
          <w:sz w:val="18"/>
          <w:szCs w:val="18"/>
        </w:rPr>
        <w:t>ing</w:t>
      </w:r>
      <w:r>
        <w:rPr>
          <w:i/>
          <w:color w:val="00547F"/>
          <w:spacing w:val="-5"/>
          <w:w w:val="94"/>
          <w:sz w:val="18"/>
          <w:szCs w:val="18"/>
        </w:rPr>
        <w:t xml:space="preserve"> </w:t>
      </w:r>
      <w:r>
        <w:rPr>
          <w:i/>
          <w:color w:val="00547F"/>
          <w:spacing w:val="1"/>
          <w:sz w:val="18"/>
          <w:szCs w:val="18"/>
        </w:rPr>
        <w:t>Ba</w:t>
      </w:r>
      <w:r>
        <w:rPr>
          <w:i/>
          <w:color w:val="00547F"/>
          <w:sz w:val="18"/>
          <w:szCs w:val="18"/>
        </w:rPr>
        <w:t>lan</w:t>
      </w:r>
      <w:r>
        <w:rPr>
          <w:i/>
          <w:color w:val="00547F"/>
          <w:spacing w:val="-2"/>
          <w:sz w:val="18"/>
          <w:szCs w:val="18"/>
        </w:rPr>
        <w:t>c</w:t>
      </w:r>
      <w:r>
        <w:rPr>
          <w:i/>
          <w:color w:val="00547F"/>
          <w:sz w:val="18"/>
          <w:szCs w:val="18"/>
        </w:rPr>
        <w:t xml:space="preserve">e </w:t>
      </w:r>
      <w:r>
        <w:rPr>
          <w:i/>
          <w:color w:val="00547F"/>
          <w:spacing w:val="-1"/>
          <w:sz w:val="18"/>
          <w:szCs w:val="18"/>
        </w:rPr>
        <w:t>s</w:t>
      </w:r>
      <w:r>
        <w:rPr>
          <w:i/>
          <w:color w:val="00547F"/>
          <w:spacing w:val="1"/>
          <w:sz w:val="18"/>
          <w:szCs w:val="18"/>
        </w:rPr>
        <w:t>h</w:t>
      </w:r>
      <w:r>
        <w:rPr>
          <w:i/>
          <w:color w:val="00547F"/>
          <w:sz w:val="18"/>
          <w:szCs w:val="18"/>
        </w:rPr>
        <w:t>own</w:t>
      </w:r>
      <w:r>
        <w:rPr>
          <w:i/>
          <w:color w:val="00547F"/>
          <w:spacing w:val="5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on</w:t>
      </w:r>
      <w:r>
        <w:rPr>
          <w:i/>
          <w:color w:val="00547F"/>
          <w:spacing w:val="-3"/>
          <w:sz w:val="18"/>
          <w:szCs w:val="18"/>
        </w:rPr>
        <w:t xml:space="preserve"> </w:t>
      </w:r>
      <w:r>
        <w:rPr>
          <w:i/>
          <w:color w:val="00547F"/>
          <w:spacing w:val="1"/>
          <w:sz w:val="18"/>
          <w:szCs w:val="18"/>
        </w:rPr>
        <w:t>ea</w:t>
      </w:r>
      <w:r>
        <w:rPr>
          <w:i/>
          <w:color w:val="00547F"/>
          <w:sz w:val="18"/>
          <w:szCs w:val="18"/>
        </w:rPr>
        <w:t>ch</w:t>
      </w:r>
      <w:r>
        <w:rPr>
          <w:i/>
          <w:color w:val="00547F"/>
          <w:spacing w:val="-5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s</w:t>
      </w:r>
      <w:r>
        <w:rPr>
          <w:i/>
          <w:color w:val="00547F"/>
          <w:spacing w:val="-3"/>
          <w:sz w:val="18"/>
          <w:szCs w:val="18"/>
        </w:rPr>
        <w:t>t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-2"/>
          <w:sz w:val="18"/>
          <w:szCs w:val="18"/>
        </w:rPr>
        <w:t>t</w:t>
      </w:r>
      <w:r>
        <w:rPr>
          <w:i/>
          <w:color w:val="00547F"/>
          <w:sz w:val="18"/>
          <w:szCs w:val="18"/>
        </w:rPr>
        <w:t>e</w:t>
      </w:r>
      <w:r>
        <w:rPr>
          <w:i/>
          <w:color w:val="00547F"/>
          <w:spacing w:val="1"/>
          <w:sz w:val="18"/>
          <w:szCs w:val="18"/>
        </w:rPr>
        <w:t>m</w:t>
      </w:r>
      <w:r>
        <w:rPr>
          <w:i/>
          <w:color w:val="00547F"/>
          <w:sz w:val="18"/>
          <w:szCs w:val="18"/>
        </w:rPr>
        <w:t>e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z w:val="18"/>
          <w:szCs w:val="18"/>
        </w:rPr>
        <w:t>t</w:t>
      </w:r>
      <w:r>
        <w:rPr>
          <w:i/>
          <w:color w:val="00547F"/>
          <w:spacing w:val="31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of</w:t>
      </w:r>
      <w:r>
        <w:rPr>
          <w:i/>
          <w:color w:val="00547F"/>
          <w:spacing w:val="-8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-2"/>
          <w:sz w:val="18"/>
          <w:szCs w:val="18"/>
        </w:rPr>
        <w:t>cc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u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z w:val="18"/>
          <w:szCs w:val="18"/>
        </w:rPr>
        <w:t>t</w:t>
      </w:r>
      <w:r>
        <w:rPr>
          <w:i/>
          <w:color w:val="00547F"/>
          <w:spacing w:val="4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b</w:t>
      </w:r>
      <w:r>
        <w:rPr>
          <w:i/>
          <w:color w:val="00547F"/>
          <w:sz w:val="18"/>
          <w:szCs w:val="18"/>
        </w:rPr>
        <w:t>y</w:t>
      </w:r>
      <w:r>
        <w:rPr>
          <w:i/>
          <w:color w:val="00547F"/>
          <w:spacing w:val="-8"/>
          <w:sz w:val="18"/>
          <w:szCs w:val="18"/>
        </w:rPr>
        <w:t xml:space="preserve"> </w:t>
      </w:r>
      <w:r>
        <w:rPr>
          <w:i/>
          <w:color w:val="00547F"/>
          <w:w w:val="106"/>
          <w:sz w:val="18"/>
          <w:szCs w:val="18"/>
        </w:rPr>
        <w:t xml:space="preserve">the </w:t>
      </w:r>
      <w:r>
        <w:rPr>
          <w:i/>
          <w:color w:val="00547F"/>
          <w:spacing w:val="1"/>
          <w:w w:val="104"/>
          <w:sz w:val="18"/>
          <w:szCs w:val="18"/>
        </w:rPr>
        <w:t>a</w:t>
      </w:r>
      <w:r>
        <w:rPr>
          <w:i/>
          <w:color w:val="00547F"/>
          <w:spacing w:val="2"/>
          <w:w w:val="105"/>
          <w:sz w:val="18"/>
          <w:szCs w:val="18"/>
        </w:rPr>
        <w:t>p</w:t>
      </w:r>
      <w:r>
        <w:rPr>
          <w:i/>
          <w:color w:val="00547F"/>
          <w:w w:val="93"/>
          <w:sz w:val="18"/>
          <w:szCs w:val="18"/>
        </w:rPr>
        <w:t>pli</w:t>
      </w:r>
      <w:r>
        <w:rPr>
          <w:i/>
          <w:color w:val="00547F"/>
          <w:spacing w:val="-1"/>
          <w:w w:val="93"/>
          <w:sz w:val="18"/>
          <w:szCs w:val="18"/>
        </w:rPr>
        <w:t>c</w:t>
      </w:r>
      <w:r>
        <w:rPr>
          <w:i/>
          <w:color w:val="00547F"/>
          <w:sz w:val="18"/>
          <w:szCs w:val="18"/>
        </w:rPr>
        <w:t>able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w w:val="84"/>
          <w:sz w:val="18"/>
          <w:szCs w:val="18"/>
        </w:rPr>
        <w:t>DUE</w:t>
      </w:r>
      <w:r>
        <w:rPr>
          <w:i/>
          <w:color w:val="00547F"/>
          <w:spacing w:val="-5"/>
          <w:w w:val="84"/>
          <w:sz w:val="18"/>
          <w:szCs w:val="18"/>
        </w:rPr>
        <w:t xml:space="preserve"> </w:t>
      </w:r>
      <w:r>
        <w:rPr>
          <w:i/>
          <w:color w:val="00547F"/>
          <w:spacing w:val="-3"/>
          <w:w w:val="89"/>
          <w:sz w:val="18"/>
          <w:szCs w:val="18"/>
        </w:rPr>
        <w:t>D</w:t>
      </w:r>
      <w:r>
        <w:rPr>
          <w:i/>
          <w:color w:val="00547F"/>
          <w:spacing w:val="-10"/>
          <w:w w:val="93"/>
          <w:sz w:val="18"/>
          <w:szCs w:val="18"/>
        </w:rPr>
        <w:t>A</w:t>
      </w:r>
      <w:r>
        <w:rPr>
          <w:i/>
          <w:color w:val="00547F"/>
          <w:w w:val="80"/>
          <w:sz w:val="18"/>
          <w:szCs w:val="18"/>
        </w:rPr>
        <w:t>T</w:t>
      </w:r>
      <w:r>
        <w:rPr>
          <w:i/>
          <w:color w:val="00547F"/>
          <w:spacing w:val="2"/>
          <w:w w:val="80"/>
          <w:sz w:val="18"/>
          <w:szCs w:val="18"/>
        </w:rPr>
        <w:t>E</w:t>
      </w:r>
      <w:r>
        <w:rPr>
          <w:i/>
          <w:color w:val="00547F"/>
          <w:w w:val="84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47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’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 xml:space="preserve">DUE </w:t>
      </w:r>
      <w:r>
        <w:rPr>
          <w:color w:val="00547F"/>
          <w:spacing w:val="-4"/>
          <w:w w:val="92"/>
          <w:sz w:val="18"/>
          <w:szCs w:val="18"/>
        </w:rPr>
        <w:t>D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80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94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DUE</w:t>
      </w:r>
      <w:r>
        <w:rPr>
          <w:color w:val="00547F"/>
          <w:spacing w:val="7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D</w:t>
      </w:r>
      <w:r>
        <w:rPr>
          <w:color w:val="00547F"/>
          <w:spacing w:val="-9"/>
          <w:w w:val="85"/>
          <w:sz w:val="18"/>
          <w:szCs w:val="18"/>
        </w:rPr>
        <w:t>A</w:t>
      </w:r>
      <w:r>
        <w:rPr>
          <w:color w:val="00547F"/>
          <w:spacing w:val="2"/>
          <w:w w:val="85"/>
          <w:sz w:val="18"/>
          <w:szCs w:val="18"/>
        </w:rPr>
        <w:t>TE</w:t>
      </w:r>
      <w:r>
        <w:rPr>
          <w:color w:val="00547F"/>
          <w:w w:val="85"/>
          <w:sz w:val="18"/>
          <w:szCs w:val="18"/>
        </w:rPr>
        <w:t>,</w:t>
      </w:r>
      <w:r>
        <w:rPr>
          <w:color w:val="00547F"/>
          <w:spacing w:val="-5"/>
          <w:w w:val="8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ebi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81"/>
          <w:sz w:val="18"/>
          <w:szCs w:val="18"/>
        </w:rPr>
        <w:t>(</w:t>
      </w:r>
      <w:r>
        <w:rPr>
          <w:color w:val="00547F"/>
          <w:spacing w:val="2"/>
          <w:w w:val="81"/>
          <w:sz w:val="18"/>
          <w:szCs w:val="18"/>
        </w:rPr>
        <w:t>I</w:t>
      </w:r>
      <w:r>
        <w:rPr>
          <w:color w:val="00547F"/>
          <w:w w:val="81"/>
          <w:sz w:val="18"/>
          <w:szCs w:val="18"/>
        </w:rPr>
        <w:t>f</w:t>
      </w:r>
      <w:r>
        <w:rPr>
          <w:color w:val="00547F"/>
          <w:spacing w:val="2"/>
          <w:w w:val="8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’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ull 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st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DUE </w:t>
      </w:r>
      <w:r>
        <w:rPr>
          <w:color w:val="00547F"/>
          <w:spacing w:val="-3"/>
          <w:w w:val="83"/>
          <w:sz w:val="18"/>
          <w:szCs w:val="18"/>
        </w:rPr>
        <w:t>D</w:t>
      </w:r>
      <w:r>
        <w:rPr>
          <w:color w:val="00547F"/>
          <w:spacing w:val="-9"/>
          <w:w w:val="83"/>
          <w:sz w:val="18"/>
          <w:szCs w:val="18"/>
        </w:rPr>
        <w:t>A</w:t>
      </w:r>
      <w:r>
        <w:rPr>
          <w:color w:val="00547F"/>
          <w:spacing w:val="2"/>
          <w:w w:val="83"/>
          <w:sz w:val="18"/>
          <w:szCs w:val="18"/>
        </w:rPr>
        <w:t>T</w:t>
      </w:r>
      <w:r>
        <w:rPr>
          <w:color w:val="00547F"/>
          <w:spacing w:val="1"/>
          <w:w w:val="83"/>
          <w:sz w:val="18"/>
          <w:szCs w:val="18"/>
        </w:rPr>
        <w:t>E</w:t>
      </w:r>
      <w:r>
        <w:rPr>
          <w:color w:val="00547F"/>
          <w:w w:val="83"/>
          <w:sz w:val="18"/>
          <w:szCs w:val="18"/>
        </w:rPr>
        <w:t>,</w:t>
      </w:r>
      <w:r>
        <w:rPr>
          <w:color w:val="00547F"/>
          <w:spacing w:val="6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ebi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2"/>
          <w:w w:val="84"/>
          <w:sz w:val="18"/>
          <w:szCs w:val="18"/>
        </w:rPr>
        <w:t>.)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84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spacing w:val="-1"/>
          <w:w w:val="94"/>
          <w:sz w:val="18"/>
          <w:szCs w:val="18"/>
        </w:rPr>
        <w:t>o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im</w:t>
      </w:r>
      <w:r>
        <w:rPr>
          <w:color w:val="00547F"/>
          <w:spacing w:val="3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ant</w:t>
      </w:r>
      <w:r>
        <w:rPr>
          <w:color w:val="00547F"/>
          <w:spacing w:val="-4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</w:p>
    <w:p w:rsidR="00747D21" w:rsidRDefault="003F1173">
      <w:pPr>
        <w:spacing w:before="5" w:line="140" w:lineRule="exact"/>
        <w:rPr>
          <w:sz w:val="14"/>
          <w:szCs w:val="14"/>
        </w:rPr>
      </w:pPr>
      <w:r>
        <w:lastRenderedPageBreak/>
        <w:pict>
          <v:group id="_x0000_s1171" style="position:absolute;margin-left:257.75pt;margin-top:-13.85pt;width:39.7pt;height:82.2pt;z-index:-3153;mso-position-horizontal-relative:page;mso-position-vertical-relative:page" coordorigin="5155,-277" coordsize="794,1644">
            <v:shape id="_x0000_s1172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before="34" w:line="243" w:lineRule="auto"/>
        <w:ind w:left="389" w:right="862"/>
        <w:rPr>
          <w:sz w:val="18"/>
          <w:szCs w:val="18"/>
        </w:rPr>
      </w:pPr>
      <w:r>
        <w:pict>
          <v:shape id="_x0000_s1170" type="#_x0000_t202" style="position:absolute;left:0;text-align:left;margin-left:259.05pt;margin-top:45.2pt;width:11.5pt;height:18.5pt;z-index:-3152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6"/>
                      <w:w w:val="105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w w:val="105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30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DUE</w:t>
      </w:r>
      <w:r>
        <w:rPr>
          <w:color w:val="00547F"/>
          <w:spacing w:val="-1"/>
          <w:w w:val="87"/>
          <w:sz w:val="18"/>
          <w:szCs w:val="18"/>
        </w:rPr>
        <w:t xml:space="preserve"> </w:t>
      </w:r>
      <w:r>
        <w:rPr>
          <w:color w:val="00547F"/>
          <w:spacing w:val="-4"/>
          <w:w w:val="92"/>
          <w:sz w:val="18"/>
          <w:szCs w:val="18"/>
        </w:rPr>
        <w:t>D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3"/>
          <w:w w:val="81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736"/>
        <w:rPr>
          <w:sz w:val="18"/>
          <w:szCs w:val="18"/>
        </w:rPr>
      </w:pPr>
      <w:r>
        <w:rPr>
          <w:color w:val="00547F"/>
          <w:spacing w:val="2"/>
          <w:w w:val="98"/>
          <w:sz w:val="18"/>
          <w:szCs w:val="18"/>
        </w:rPr>
        <w:t>H</w:t>
      </w:r>
      <w:r>
        <w:rPr>
          <w:color w:val="00547F"/>
          <w:spacing w:val="-1"/>
          <w:w w:val="98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miss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gain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intere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389" w:right="659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wo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sub</w:t>
      </w:r>
      <w:r>
        <w:rPr>
          <w:color w:val="00547F"/>
          <w:spacing w:val="1"/>
          <w:w w:val="110"/>
          <w:sz w:val="18"/>
          <w:szCs w:val="18"/>
        </w:rPr>
        <w:t>s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q</w:t>
      </w:r>
      <w:r>
        <w:rPr>
          <w:color w:val="00547F"/>
          <w:spacing w:val="1"/>
          <w:w w:val="110"/>
          <w:sz w:val="18"/>
          <w:szCs w:val="18"/>
        </w:rPr>
        <w:t>ue</w:t>
      </w:r>
      <w:r>
        <w:rPr>
          <w:color w:val="00547F"/>
          <w:w w:val="110"/>
          <w:sz w:val="18"/>
          <w:szCs w:val="18"/>
        </w:rPr>
        <w:t>nt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DUE</w:t>
      </w:r>
      <w:r>
        <w:rPr>
          <w:color w:val="00547F"/>
          <w:spacing w:val="7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D</w:t>
      </w:r>
      <w:r>
        <w:rPr>
          <w:color w:val="00547F"/>
          <w:spacing w:val="-9"/>
          <w:w w:val="85"/>
          <w:sz w:val="18"/>
          <w:szCs w:val="18"/>
        </w:rPr>
        <w:t>A</w:t>
      </w:r>
      <w:r>
        <w:rPr>
          <w:color w:val="00547F"/>
          <w:spacing w:val="2"/>
          <w:w w:val="85"/>
          <w:sz w:val="18"/>
          <w:szCs w:val="18"/>
        </w:rPr>
        <w:t>T</w:t>
      </w:r>
      <w:r>
        <w:rPr>
          <w:color w:val="00547F"/>
          <w:spacing w:val="3"/>
          <w:w w:val="85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.</w:t>
      </w:r>
      <w:r>
        <w:rPr>
          <w:color w:val="00547F"/>
          <w:spacing w:val="-5"/>
          <w:w w:val="8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st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intere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than</w:t>
      </w:r>
    </w:p>
    <w:p w:rsidR="00747D21" w:rsidRDefault="003F1173">
      <w:pPr>
        <w:spacing w:line="243" w:lineRule="auto"/>
        <w:ind w:left="389" w:right="662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3"/>
          <w:w w:val="101"/>
          <w:sz w:val="18"/>
          <w:szCs w:val="18"/>
        </w:rPr>
        <w:t>w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g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oi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w w:val="105"/>
          <w:sz w:val="18"/>
          <w:szCs w:val="18"/>
        </w:rPr>
        <w:t>o</w:t>
      </w:r>
      <w:r>
        <w:rPr>
          <w:color w:val="00547F"/>
          <w:spacing w:val="2"/>
          <w:w w:val="105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sub</w:t>
      </w:r>
      <w:r>
        <w:rPr>
          <w:color w:val="00547F"/>
          <w:spacing w:val="1"/>
          <w:w w:val="110"/>
          <w:sz w:val="18"/>
          <w:szCs w:val="18"/>
        </w:rPr>
        <w:t>s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q</w:t>
      </w:r>
      <w:r>
        <w:rPr>
          <w:color w:val="00547F"/>
          <w:spacing w:val="1"/>
          <w:w w:val="110"/>
          <w:sz w:val="18"/>
          <w:szCs w:val="18"/>
        </w:rPr>
        <w:t>ue</w:t>
      </w:r>
      <w:r>
        <w:rPr>
          <w:color w:val="00547F"/>
          <w:w w:val="110"/>
          <w:sz w:val="18"/>
          <w:szCs w:val="18"/>
        </w:rPr>
        <w:t>nt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DUE</w:t>
      </w:r>
      <w:r>
        <w:rPr>
          <w:color w:val="00547F"/>
          <w:spacing w:val="-1"/>
          <w:w w:val="87"/>
          <w:sz w:val="18"/>
          <w:szCs w:val="18"/>
        </w:rPr>
        <w:t xml:space="preserve"> </w:t>
      </w:r>
      <w:r>
        <w:rPr>
          <w:color w:val="00547F"/>
          <w:spacing w:val="-4"/>
          <w:w w:val="92"/>
          <w:sz w:val="18"/>
          <w:szCs w:val="18"/>
        </w:rPr>
        <w:t>D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3"/>
          <w:w w:val="81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708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ill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 xml:space="preserve">rst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5"/>
          <w:sz w:val="18"/>
          <w:szCs w:val="18"/>
        </w:rPr>
        <w:t xml:space="preserve">uring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773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 xml:space="preserve">rst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’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ull 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DUE</w:t>
      </w:r>
      <w:r>
        <w:rPr>
          <w:color w:val="00547F"/>
          <w:spacing w:val="7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D</w:t>
      </w:r>
      <w:r>
        <w:rPr>
          <w:color w:val="00547F"/>
          <w:spacing w:val="-9"/>
          <w:w w:val="85"/>
          <w:sz w:val="18"/>
          <w:szCs w:val="18"/>
        </w:rPr>
        <w:t>A</w:t>
      </w:r>
      <w:r>
        <w:rPr>
          <w:color w:val="00547F"/>
          <w:spacing w:val="2"/>
          <w:w w:val="85"/>
          <w:sz w:val="18"/>
          <w:szCs w:val="18"/>
        </w:rPr>
        <w:t>T</w:t>
      </w:r>
      <w:r>
        <w:rPr>
          <w:color w:val="00547F"/>
          <w:spacing w:val="1"/>
          <w:w w:val="85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,</w:t>
      </w:r>
      <w:r>
        <w:rPr>
          <w:color w:val="00547F"/>
          <w:spacing w:val="-5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ear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lon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-3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758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sn</w:t>
      </w:r>
      <w:r>
        <w:rPr>
          <w:color w:val="00547F"/>
          <w:spacing w:val="1"/>
          <w:sz w:val="18"/>
          <w:szCs w:val="18"/>
        </w:rPr>
        <w:t>’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tire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ding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z w:val="18"/>
          <w:szCs w:val="18"/>
        </w:rPr>
        <w:t>asi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i/>
          <w:color w:val="00547F"/>
          <w:spacing w:val="-2"/>
          <w:w w:val="95"/>
          <w:sz w:val="18"/>
          <w:szCs w:val="18"/>
        </w:rPr>
        <w:t>C</w:t>
      </w:r>
      <w:r>
        <w:rPr>
          <w:i/>
          <w:color w:val="00547F"/>
          <w:spacing w:val="-1"/>
          <w:w w:val="95"/>
          <w:sz w:val="18"/>
          <w:szCs w:val="18"/>
        </w:rPr>
        <w:t>as</w:t>
      </w:r>
      <w:r>
        <w:rPr>
          <w:i/>
          <w:color w:val="00547F"/>
          <w:w w:val="95"/>
          <w:sz w:val="18"/>
          <w:szCs w:val="18"/>
        </w:rPr>
        <w:t>h</w:t>
      </w:r>
      <w:r>
        <w:rPr>
          <w:i/>
          <w:color w:val="00547F"/>
          <w:spacing w:val="-6"/>
          <w:w w:val="95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1"/>
          <w:sz w:val="18"/>
          <w:szCs w:val="18"/>
        </w:rPr>
        <w:t>d</w:t>
      </w:r>
      <w:r>
        <w:rPr>
          <w:i/>
          <w:color w:val="00547F"/>
          <w:spacing w:val="-3"/>
          <w:sz w:val="18"/>
          <w:szCs w:val="18"/>
        </w:rPr>
        <w:t>v</w:t>
      </w:r>
      <w:r>
        <w:rPr>
          <w:i/>
          <w:color w:val="00547F"/>
          <w:spacing w:val="1"/>
          <w:sz w:val="18"/>
          <w:szCs w:val="18"/>
        </w:rPr>
        <w:t>a</w:t>
      </w:r>
      <w:r>
        <w:rPr>
          <w:i/>
          <w:color w:val="00547F"/>
          <w:sz w:val="18"/>
          <w:szCs w:val="18"/>
        </w:rPr>
        <w:t>n</w:t>
      </w:r>
      <w:r>
        <w:rPr>
          <w:i/>
          <w:color w:val="00547F"/>
          <w:spacing w:val="-2"/>
          <w:sz w:val="18"/>
          <w:szCs w:val="18"/>
        </w:rPr>
        <w:t>c</w:t>
      </w:r>
      <w:r>
        <w:rPr>
          <w:i/>
          <w:color w:val="00547F"/>
          <w:sz w:val="18"/>
          <w:szCs w:val="18"/>
        </w:rPr>
        <w:t>es</w:t>
      </w:r>
      <w:r>
        <w:rPr>
          <w:i/>
          <w:color w:val="00547F"/>
          <w:spacing w:val="1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4"/>
          <w:sz w:val="18"/>
          <w:szCs w:val="18"/>
        </w:rPr>
        <w:t>t</w:t>
      </w:r>
      <w:r>
        <w:rPr>
          <w:i/>
          <w:color w:val="00547F"/>
          <w:sz w:val="18"/>
          <w:szCs w:val="18"/>
        </w:rPr>
        <w:t>t</w:t>
      </w:r>
      <w:r>
        <w:rPr>
          <w:i/>
          <w:color w:val="00547F"/>
          <w:spacing w:val="-3"/>
          <w:sz w:val="18"/>
          <w:szCs w:val="18"/>
        </w:rPr>
        <w:t>r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3"/>
          <w:sz w:val="18"/>
          <w:szCs w:val="18"/>
        </w:rPr>
        <w:t>c</w:t>
      </w:r>
      <w:r>
        <w:rPr>
          <w:i/>
          <w:color w:val="00547F"/>
          <w:sz w:val="18"/>
          <w:szCs w:val="18"/>
        </w:rPr>
        <w:t>t</w:t>
      </w:r>
      <w:r>
        <w:rPr>
          <w:i/>
          <w:color w:val="00547F"/>
          <w:spacing w:val="-3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i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pacing w:val="-2"/>
          <w:sz w:val="18"/>
          <w:szCs w:val="18"/>
        </w:rPr>
        <w:t>t</w:t>
      </w:r>
      <w:r>
        <w:rPr>
          <w:i/>
          <w:color w:val="00547F"/>
          <w:spacing w:val="1"/>
          <w:sz w:val="18"/>
          <w:szCs w:val="18"/>
        </w:rPr>
        <w:t>e</w:t>
      </w:r>
      <w:r>
        <w:rPr>
          <w:i/>
          <w:color w:val="00547F"/>
          <w:sz w:val="18"/>
          <w:szCs w:val="18"/>
        </w:rPr>
        <w:t>rest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389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sh</w:t>
      </w:r>
    </w:p>
    <w:p w:rsidR="00747D21" w:rsidRDefault="003F1173">
      <w:pPr>
        <w:spacing w:before="3"/>
        <w:ind w:left="389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9"/>
          <w:w w:val="85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 xml:space="preserve">TM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6"/>
          <w:w w:val="62"/>
          <w:sz w:val="18"/>
          <w:szCs w:val="18"/>
        </w:rPr>
        <w:t>‘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3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7"/>
          <w:w w:val="101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unt</w:t>
      </w:r>
    </w:p>
    <w:p w:rsidR="00747D21" w:rsidRDefault="003F1173">
      <w:pPr>
        <w:spacing w:before="3" w:line="243" w:lineRule="auto"/>
        <w:ind w:left="389" w:right="798"/>
        <w:rPr>
          <w:sz w:val="18"/>
          <w:szCs w:val="18"/>
        </w:rPr>
      </w:pPr>
      <w:proofErr w:type="gramStart"/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z w:val="18"/>
          <w:szCs w:val="18"/>
        </w:rPr>
        <w:t>,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</w:t>
      </w:r>
      <w:r>
        <w:rPr>
          <w:color w:val="00547F"/>
          <w:spacing w:val="1"/>
          <w:sz w:val="18"/>
          <w:szCs w:val="18"/>
        </w:rPr>
        <w:t>iv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gam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5"/>
          <w:w w:val="112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5"/>
          <w:w w:val="104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106"/>
          <w:sz w:val="18"/>
          <w:szCs w:val="18"/>
        </w:rPr>
        <w:t>in</w:t>
      </w:r>
      <w:r>
        <w:rPr>
          <w:color w:val="00547F"/>
          <w:spacing w:val="-1"/>
          <w:w w:val="106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gard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729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7"/>
          <w:w w:val="101"/>
          <w:sz w:val="18"/>
          <w:szCs w:val="18"/>
        </w:rPr>
        <w:t>t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f</w:t>
      </w:r>
    </w:p>
    <w:p w:rsidR="00747D21" w:rsidRDefault="003F1173">
      <w:pPr>
        <w:spacing w:before="81" w:line="243" w:lineRule="auto"/>
        <w:ind w:left="343" w:right="161"/>
        <w:rPr>
          <w:sz w:val="18"/>
          <w:szCs w:val="18"/>
        </w:rPr>
      </w:pPr>
      <w:r>
        <w:rPr>
          <w:color w:val="00547F"/>
          <w:sz w:val="18"/>
          <w:szCs w:val="18"/>
        </w:rPr>
        <w:lastRenderedPageBreak/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until y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04"/>
          <w:sz w:val="18"/>
          <w:szCs w:val="18"/>
        </w:rPr>
        <w:t>u</w:t>
      </w:r>
      <w:r>
        <w:rPr>
          <w:color w:val="00547F"/>
          <w:spacing w:val="-7"/>
          <w:w w:val="10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ull.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63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 xml:space="preserve">sh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(by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e.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-3"/>
          <w:w w:val="84"/>
          <w:sz w:val="18"/>
          <w:szCs w:val="18"/>
        </w:rPr>
        <w:t>f</w:t>
      </w:r>
      <w:r>
        <w:rPr>
          <w:color w:val="00547F"/>
          <w:w w:val="84"/>
          <w:sz w:val="18"/>
          <w:szCs w:val="18"/>
        </w:rPr>
        <w:t>,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ous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9"/>
          <w:sz w:val="18"/>
          <w:szCs w:val="18"/>
        </w:rPr>
        <w:t>a</w:t>
      </w:r>
      <w:r>
        <w:rPr>
          <w:color w:val="00547F"/>
          <w:spacing w:val="1"/>
          <w:w w:val="99"/>
          <w:sz w:val="18"/>
          <w:szCs w:val="18"/>
        </w:rPr>
        <w:t>i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owe.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10"/>
        <w:rPr>
          <w:sz w:val="18"/>
          <w:szCs w:val="18"/>
        </w:rPr>
      </w:pPr>
      <w:r>
        <w:rPr>
          <w:i/>
          <w:color w:val="00547F"/>
          <w:spacing w:val="1"/>
          <w:w w:val="97"/>
          <w:sz w:val="18"/>
          <w:szCs w:val="18"/>
        </w:rPr>
        <w:t>Ba</w:t>
      </w:r>
      <w:r>
        <w:rPr>
          <w:i/>
          <w:color w:val="00547F"/>
          <w:w w:val="97"/>
          <w:sz w:val="18"/>
          <w:szCs w:val="18"/>
        </w:rPr>
        <w:t>lan</w:t>
      </w:r>
      <w:r>
        <w:rPr>
          <w:i/>
          <w:color w:val="00547F"/>
          <w:spacing w:val="-2"/>
          <w:w w:val="97"/>
          <w:sz w:val="18"/>
          <w:szCs w:val="18"/>
        </w:rPr>
        <w:t>c</w:t>
      </w:r>
      <w:r>
        <w:rPr>
          <w:i/>
          <w:color w:val="00547F"/>
          <w:w w:val="97"/>
          <w:sz w:val="18"/>
          <w:szCs w:val="18"/>
        </w:rPr>
        <w:t>e</w:t>
      </w:r>
      <w:r>
        <w:rPr>
          <w:i/>
          <w:color w:val="00547F"/>
          <w:spacing w:val="-7"/>
          <w:w w:val="97"/>
          <w:sz w:val="18"/>
          <w:szCs w:val="18"/>
        </w:rPr>
        <w:t xml:space="preserve"> </w:t>
      </w:r>
      <w:r>
        <w:rPr>
          <w:i/>
          <w:color w:val="00547F"/>
          <w:w w:val="97"/>
          <w:sz w:val="18"/>
          <w:szCs w:val="18"/>
        </w:rPr>
        <w:t>t</w:t>
      </w:r>
      <w:r>
        <w:rPr>
          <w:i/>
          <w:color w:val="00547F"/>
          <w:spacing w:val="-3"/>
          <w:w w:val="97"/>
          <w:sz w:val="18"/>
          <w:szCs w:val="18"/>
        </w:rPr>
        <w:t>r</w:t>
      </w:r>
      <w:r>
        <w:rPr>
          <w:i/>
          <w:color w:val="00547F"/>
          <w:w w:val="97"/>
          <w:sz w:val="18"/>
          <w:szCs w:val="18"/>
        </w:rPr>
        <w:t>a</w:t>
      </w:r>
      <w:r>
        <w:rPr>
          <w:i/>
          <w:color w:val="00547F"/>
          <w:spacing w:val="-1"/>
          <w:w w:val="97"/>
          <w:sz w:val="18"/>
          <w:szCs w:val="18"/>
        </w:rPr>
        <w:t>n</w:t>
      </w:r>
      <w:r>
        <w:rPr>
          <w:i/>
          <w:color w:val="00547F"/>
          <w:w w:val="97"/>
          <w:sz w:val="18"/>
          <w:szCs w:val="18"/>
        </w:rPr>
        <w:t>sf</w:t>
      </w:r>
      <w:r>
        <w:rPr>
          <w:i/>
          <w:color w:val="00547F"/>
          <w:spacing w:val="1"/>
          <w:w w:val="97"/>
          <w:sz w:val="18"/>
          <w:szCs w:val="18"/>
        </w:rPr>
        <w:t>er</w:t>
      </w:r>
      <w:r>
        <w:rPr>
          <w:i/>
          <w:color w:val="00547F"/>
          <w:w w:val="97"/>
          <w:sz w:val="18"/>
          <w:szCs w:val="18"/>
        </w:rPr>
        <w:t>s</w:t>
      </w:r>
      <w:r>
        <w:rPr>
          <w:i/>
          <w:color w:val="00547F"/>
          <w:spacing w:val="-7"/>
          <w:w w:val="97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c</w:t>
      </w:r>
      <w:r>
        <w:rPr>
          <w:i/>
          <w:color w:val="00547F"/>
          <w:spacing w:val="1"/>
          <w:sz w:val="18"/>
          <w:szCs w:val="18"/>
        </w:rPr>
        <w:t>a</w:t>
      </w:r>
      <w:r>
        <w:rPr>
          <w:i/>
          <w:color w:val="00547F"/>
          <w:sz w:val="18"/>
          <w:szCs w:val="18"/>
        </w:rPr>
        <w:t>n</w:t>
      </w:r>
      <w:r>
        <w:rPr>
          <w:i/>
          <w:color w:val="00547F"/>
          <w:spacing w:val="-7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5"/>
          <w:sz w:val="18"/>
          <w:szCs w:val="18"/>
        </w:rPr>
        <w:t>f</w:t>
      </w:r>
      <w:r>
        <w:rPr>
          <w:i/>
          <w:color w:val="00547F"/>
          <w:sz w:val="18"/>
          <w:szCs w:val="18"/>
        </w:rPr>
        <w:t>fe</w:t>
      </w:r>
      <w:r>
        <w:rPr>
          <w:i/>
          <w:color w:val="00547F"/>
          <w:spacing w:val="3"/>
          <w:sz w:val="18"/>
          <w:szCs w:val="18"/>
        </w:rPr>
        <w:t>c</w:t>
      </w:r>
      <w:r>
        <w:rPr>
          <w:i/>
          <w:color w:val="00547F"/>
          <w:sz w:val="18"/>
          <w:szCs w:val="18"/>
        </w:rPr>
        <w:t>t</w:t>
      </w:r>
      <w:r>
        <w:rPr>
          <w:i/>
          <w:color w:val="00547F"/>
          <w:spacing w:val="-4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how</w:t>
      </w:r>
      <w:r>
        <w:rPr>
          <w:i/>
          <w:color w:val="00547F"/>
          <w:spacing w:val="3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i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pacing w:val="-2"/>
          <w:sz w:val="18"/>
          <w:szCs w:val="18"/>
        </w:rPr>
        <w:t>t</w:t>
      </w:r>
      <w:r>
        <w:rPr>
          <w:i/>
          <w:color w:val="00547F"/>
          <w:spacing w:val="1"/>
          <w:sz w:val="18"/>
          <w:szCs w:val="18"/>
        </w:rPr>
        <w:t>e</w:t>
      </w:r>
      <w:r>
        <w:rPr>
          <w:i/>
          <w:color w:val="00547F"/>
          <w:sz w:val="18"/>
          <w:szCs w:val="18"/>
        </w:rPr>
        <w:t>rest</w:t>
      </w:r>
      <w:r>
        <w:rPr>
          <w:i/>
          <w:color w:val="00547F"/>
          <w:spacing w:val="-15"/>
          <w:sz w:val="18"/>
          <w:szCs w:val="18"/>
        </w:rPr>
        <w:t xml:space="preserve"> </w:t>
      </w:r>
      <w:r>
        <w:rPr>
          <w:i/>
          <w:color w:val="00547F"/>
          <w:spacing w:val="-1"/>
          <w:w w:val="89"/>
          <w:sz w:val="18"/>
          <w:szCs w:val="18"/>
        </w:rPr>
        <w:t>i</w:t>
      </w:r>
      <w:r>
        <w:rPr>
          <w:i/>
          <w:color w:val="00547F"/>
          <w:w w:val="89"/>
          <w:sz w:val="18"/>
          <w:szCs w:val="18"/>
        </w:rPr>
        <w:t>s</w:t>
      </w:r>
      <w:r>
        <w:rPr>
          <w:i/>
          <w:color w:val="00547F"/>
          <w:spacing w:val="-6"/>
          <w:w w:val="89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cha</w:t>
      </w:r>
      <w:r>
        <w:rPr>
          <w:i/>
          <w:color w:val="00547F"/>
          <w:spacing w:val="-2"/>
          <w:sz w:val="18"/>
          <w:szCs w:val="18"/>
        </w:rPr>
        <w:t>r</w:t>
      </w:r>
      <w:r>
        <w:rPr>
          <w:i/>
          <w:color w:val="00547F"/>
          <w:spacing w:val="1"/>
          <w:sz w:val="18"/>
          <w:szCs w:val="18"/>
        </w:rPr>
        <w:t>ge</w:t>
      </w:r>
      <w:r>
        <w:rPr>
          <w:i/>
          <w:color w:val="00547F"/>
          <w:sz w:val="18"/>
          <w:szCs w:val="18"/>
        </w:rPr>
        <w:t>d</w:t>
      </w:r>
      <w:r>
        <w:rPr>
          <w:i/>
          <w:color w:val="00547F"/>
          <w:spacing w:val="-9"/>
          <w:sz w:val="18"/>
          <w:szCs w:val="18"/>
        </w:rPr>
        <w:t xml:space="preserve"> </w:t>
      </w:r>
      <w:r>
        <w:rPr>
          <w:i/>
          <w:color w:val="00547F"/>
          <w:w w:val="105"/>
          <w:sz w:val="18"/>
          <w:szCs w:val="18"/>
        </w:rPr>
        <w:t xml:space="preserve">on </w:t>
      </w:r>
      <w:r>
        <w:rPr>
          <w:i/>
          <w:color w:val="00547F"/>
          <w:spacing w:val="-1"/>
          <w:w w:val="96"/>
          <w:sz w:val="18"/>
          <w:szCs w:val="18"/>
        </w:rPr>
        <w:t>y</w:t>
      </w:r>
      <w:r>
        <w:rPr>
          <w:i/>
          <w:color w:val="00547F"/>
          <w:spacing w:val="1"/>
          <w:w w:val="96"/>
          <w:sz w:val="18"/>
          <w:szCs w:val="18"/>
        </w:rPr>
        <w:t>o</w:t>
      </w:r>
      <w:r>
        <w:rPr>
          <w:i/>
          <w:color w:val="00547F"/>
          <w:w w:val="96"/>
          <w:sz w:val="18"/>
          <w:szCs w:val="18"/>
        </w:rPr>
        <w:t>ur</w:t>
      </w:r>
      <w:r>
        <w:rPr>
          <w:i/>
          <w:color w:val="00547F"/>
          <w:spacing w:val="-4"/>
          <w:w w:val="96"/>
          <w:sz w:val="18"/>
          <w:szCs w:val="18"/>
        </w:rPr>
        <w:t xml:space="preserve"> </w:t>
      </w:r>
      <w:r>
        <w:rPr>
          <w:i/>
          <w:color w:val="00547F"/>
          <w:w w:val="96"/>
          <w:sz w:val="18"/>
          <w:szCs w:val="18"/>
        </w:rPr>
        <w:t>c</w:t>
      </w:r>
      <w:r>
        <w:rPr>
          <w:i/>
          <w:color w:val="00547F"/>
          <w:spacing w:val="-1"/>
          <w:w w:val="96"/>
          <w:sz w:val="18"/>
          <w:szCs w:val="18"/>
        </w:rPr>
        <w:t>r</w:t>
      </w:r>
      <w:r>
        <w:rPr>
          <w:i/>
          <w:color w:val="00547F"/>
          <w:w w:val="96"/>
          <w:sz w:val="18"/>
          <w:szCs w:val="18"/>
        </w:rPr>
        <w:t>edit</w:t>
      </w:r>
      <w:r>
        <w:rPr>
          <w:i/>
          <w:color w:val="00547F"/>
          <w:spacing w:val="-8"/>
          <w:w w:val="96"/>
          <w:sz w:val="18"/>
          <w:szCs w:val="18"/>
        </w:rPr>
        <w:t xml:space="preserve"> </w:t>
      </w:r>
      <w:r>
        <w:rPr>
          <w:i/>
          <w:color w:val="00547F"/>
          <w:spacing w:val="-1"/>
          <w:w w:val="96"/>
          <w:sz w:val="18"/>
          <w:szCs w:val="18"/>
        </w:rPr>
        <w:t>c</w:t>
      </w:r>
      <w:r>
        <w:rPr>
          <w:i/>
          <w:color w:val="00547F"/>
          <w:spacing w:val="1"/>
          <w:w w:val="96"/>
          <w:sz w:val="18"/>
          <w:szCs w:val="18"/>
        </w:rPr>
        <w:t>a</w:t>
      </w:r>
      <w:r>
        <w:rPr>
          <w:i/>
          <w:color w:val="00547F"/>
          <w:spacing w:val="-2"/>
          <w:w w:val="96"/>
          <w:sz w:val="18"/>
          <w:szCs w:val="18"/>
        </w:rPr>
        <w:t>r</w:t>
      </w:r>
      <w:r>
        <w:rPr>
          <w:i/>
          <w:color w:val="00547F"/>
          <w:w w:val="96"/>
          <w:sz w:val="18"/>
          <w:szCs w:val="18"/>
        </w:rPr>
        <w:t>d</w:t>
      </w:r>
      <w:r>
        <w:rPr>
          <w:i/>
          <w:color w:val="00547F"/>
          <w:spacing w:val="-6"/>
          <w:w w:val="96"/>
          <w:sz w:val="18"/>
          <w:szCs w:val="18"/>
        </w:rPr>
        <w:t xml:space="preserve"> </w:t>
      </w:r>
      <w:r>
        <w:rPr>
          <w:i/>
          <w:color w:val="00547F"/>
          <w:w w:val="96"/>
          <w:sz w:val="18"/>
          <w:szCs w:val="18"/>
        </w:rPr>
        <w:t>a</w:t>
      </w:r>
      <w:r>
        <w:rPr>
          <w:i/>
          <w:color w:val="00547F"/>
          <w:spacing w:val="-2"/>
          <w:w w:val="96"/>
          <w:sz w:val="18"/>
          <w:szCs w:val="18"/>
        </w:rPr>
        <w:t>c</w:t>
      </w:r>
      <w:r>
        <w:rPr>
          <w:i/>
          <w:color w:val="00547F"/>
          <w:spacing w:val="-2"/>
          <w:w w:val="95"/>
          <w:sz w:val="18"/>
          <w:szCs w:val="18"/>
        </w:rPr>
        <w:t>c</w:t>
      </w:r>
      <w:r>
        <w:rPr>
          <w:i/>
          <w:color w:val="00547F"/>
          <w:spacing w:val="1"/>
          <w:w w:val="104"/>
          <w:sz w:val="18"/>
          <w:szCs w:val="18"/>
        </w:rPr>
        <w:t>o</w:t>
      </w:r>
      <w:r>
        <w:rPr>
          <w:i/>
          <w:color w:val="00547F"/>
          <w:w w:val="106"/>
          <w:sz w:val="18"/>
          <w:szCs w:val="18"/>
        </w:rPr>
        <w:t>u</w:t>
      </w:r>
      <w:r>
        <w:rPr>
          <w:i/>
          <w:color w:val="00547F"/>
          <w:spacing w:val="-1"/>
          <w:w w:val="106"/>
          <w:sz w:val="18"/>
          <w:szCs w:val="18"/>
        </w:rPr>
        <w:t>n</w:t>
      </w:r>
      <w:r>
        <w:rPr>
          <w:i/>
          <w:color w:val="00547F"/>
          <w:w w:val="112"/>
          <w:sz w:val="18"/>
          <w:szCs w:val="18"/>
        </w:rPr>
        <w:t>t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06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no</w:t>
      </w:r>
      <w:r>
        <w:rPr>
          <w:color w:val="00547F"/>
          <w:spacing w:val="3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-</w:t>
      </w:r>
      <w:r>
        <w:rPr>
          <w:color w:val="00547F"/>
          <w:sz w:val="18"/>
          <w:szCs w:val="18"/>
        </w:rPr>
        <w:t>ANZ 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-3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at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treat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om</w:t>
      </w:r>
      <w:r>
        <w:rPr>
          <w:color w:val="00547F"/>
          <w:w w:val="106"/>
          <w:sz w:val="18"/>
          <w:szCs w:val="18"/>
        </w:rPr>
        <w:t>ot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8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1"/>
          <w:w w:val="102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3F1173">
      <w:pPr>
        <w:ind w:left="343"/>
        <w:rPr>
          <w:sz w:val="18"/>
          <w:szCs w:val="18"/>
        </w:rPr>
      </w:pPr>
      <w:r>
        <w:rPr>
          <w:color w:val="00547F"/>
          <w:spacing w:val="2"/>
          <w:w w:val="96"/>
          <w:sz w:val="18"/>
          <w:szCs w:val="18"/>
        </w:rPr>
        <w:t>2</w:t>
      </w:r>
      <w:r>
        <w:rPr>
          <w:color w:val="00547F"/>
          <w:spacing w:val="-3"/>
          <w:w w:val="96"/>
          <w:sz w:val="18"/>
          <w:szCs w:val="18"/>
        </w:rPr>
        <w:t>.</w:t>
      </w:r>
      <w:r>
        <w:rPr>
          <w:color w:val="00547F"/>
          <w:spacing w:val="2"/>
          <w:w w:val="96"/>
          <w:sz w:val="18"/>
          <w:szCs w:val="18"/>
        </w:rPr>
        <w:t>9</w:t>
      </w:r>
      <w:r>
        <w:rPr>
          <w:color w:val="00547F"/>
          <w:w w:val="96"/>
          <w:sz w:val="18"/>
          <w:szCs w:val="18"/>
        </w:rPr>
        <w:t>%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spacing w:val="4"/>
          <w:w w:val="99"/>
          <w:sz w:val="18"/>
          <w:szCs w:val="18"/>
        </w:rPr>
        <w:t>.</w:t>
      </w:r>
      <w:r>
        <w:rPr>
          <w:color w:val="00547F"/>
          <w:spacing w:val="2"/>
          <w:w w:val="99"/>
          <w:sz w:val="18"/>
          <w:szCs w:val="18"/>
        </w:rPr>
        <w:t>a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nth</w:t>
      </w:r>
      <w:r>
        <w:rPr>
          <w:color w:val="00547F"/>
          <w:spacing w:val="1"/>
          <w:w w:val="110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0</w:t>
      </w:r>
      <w:r>
        <w:rPr>
          <w:color w:val="00547F"/>
          <w:sz w:val="18"/>
          <w:szCs w:val="18"/>
        </w:rPr>
        <w:t>%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spacing w:val="4"/>
          <w:w w:val="99"/>
          <w:sz w:val="18"/>
          <w:szCs w:val="18"/>
        </w:rPr>
        <w:t>.</w:t>
      </w:r>
      <w:r>
        <w:rPr>
          <w:color w:val="00547F"/>
          <w:spacing w:val="2"/>
          <w:w w:val="99"/>
          <w:sz w:val="18"/>
          <w:szCs w:val="18"/>
        </w:rPr>
        <w:t>a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6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nth</w:t>
      </w:r>
      <w:r>
        <w:rPr>
          <w:color w:val="00547F"/>
          <w:spacing w:val="-5"/>
          <w:w w:val="110"/>
          <w:sz w:val="18"/>
          <w:szCs w:val="18"/>
        </w:rPr>
        <w:t>s</w:t>
      </w:r>
      <w:r>
        <w:rPr>
          <w:color w:val="00547F"/>
          <w:w w:val="85"/>
          <w:sz w:val="18"/>
          <w:szCs w:val="18"/>
        </w:rPr>
        <w:t>)</w:t>
      </w:r>
    </w:p>
    <w:p w:rsidR="00747D21" w:rsidRDefault="003F1173">
      <w:pPr>
        <w:spacing w:before="3"/>
        <w:ind w:left="34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3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-7"/>
          <w:w w:val="106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ore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que</w:t>
      </w:r>
      <w:r>
        <w:rPr>
          <w:color w:val="00547F"/>
          <w:spacing w:val="2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ting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4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7"/>
          <w:w w:val="101"/>
          <w:sz w:val="18"/>
          <w:szCs w:val="18"/>
        </w:rPr>
        <w:t>t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im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ta</w:t>
      </w:r>
      <w:r>
        <w:rPr>
          <w:color w:val="00547F"/>
          <w:spacing w:val="-1"/>
          <w:w w:val="112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chargi</w:t>
      </w:r>
      <w:r>
        <w:rPr>
          <w:color w:val="00547F"/>
          <w:spacing w:val="1"/>
          <w:w w:val="105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343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pacing w:val="1"/>
          <w:w w:val="106"/>
          <w:sz w:val="18"/>
          <w:szCs w:val="18"/>
        </w:rPr>
        <w:t>mis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on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ep</w:t>
      </w:r>
      <w:r>
        <w:rPr>
          <w:color w:val="00547F"/>
          <w:w w:val="106"/>
          <w:sz w:val="18"/>
          <w:szCs w:val="18"/>
        </w:rPr>
        <w:t>tion</w:t>
      </w:r>
      <w:r>
        <w:rPr>
          <w:color w:val="00547F"/>
          <w:spacing w:val="-9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out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4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</w:p>
    <w:p w:rsidR="00747D21" w:rsidRDefault="003F1173">
      <w:pPr>
        <w:spacing w:before="3" w:line="243" w:lineRule="auto"/>
        <w:ind w:left="343" w:right="168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0</w:t>
      </w:r>
      <w:r>
        <w:rPr>
          <w:color w:val="00547F"/>
          <w:sz w:val="18"/>
          <w:szCs w:val="18"/>
        </w:rPr>
        <w:t>%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charg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m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one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W</w:t>
      </w:r>
      <w:r>
        <w:rPr>
          <w:color w:val="00547F"/>
          <w:w w:val="96"/>
          <w:sz w:val="18"/>
          <w:szCs w:val="18"/>
        </w:rPr>
        <w:t>hil</w:t>
      </w:r>
      <w:r>
        <w:rPr>
          <w:color w:val="00547F"/>
          <w:spacing w:val="2"/>
          <w:w w:val="96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343" w:right="179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0</w:t>
      </w:r>
      <w:r>
        <w:rPr>
          <w:color w:val="00547F"/>
          <w:sz w:val="18"/>
          <w:szCs w:val="18"/>
        </w:rPr>
        <w:t>%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3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ill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norm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 xml:space="preserve">on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z w:val="18"/>
          <w:szCs w:val="18"/>
        </w:rPr>
        <w:t>intere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51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0</w:t>
      </w:r>
      <w:r>
        <w:rPr>
          <w:color w:val="00547F"/>
          <w:sz w:val="18"/>
          <w:szCs w:val="18"/>
        </w:rPr>
        <w:t>%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w w:val="107"/>
          <w:sz w:val="18"/>
          <w:szCs w:val="18"/>
        </w:rPr>
        <w:t>rel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va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-18"/>
          <w:w w:val="10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st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eme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Acc</w:t>
      </w:r>
      <w:r>
        <w:rPr>
          <w:color w:val="00547F"/>
          <w:spacing w:val="1"/>
          <w:w w:val="98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rding</w:t>
      </w:r>
      <w:r>
        <w:rPr>
          <w:color w:val="00547F"/>
          <w:spacing w:val="1"/>
          <w:w w:val="98"/>
          <w:sz w:val="18"/>
          <w:szCs w:val="18"/>
        </w:rPr>
        <w:t>l</w:t>
      </w:r>
      <w:r>
        <w:rPr>
          <w:color w:val="00547F"/>
          <w:spacing w:val="-8"/>
          <w:w w:val="98"/>
          <w:sz w:val="18"/>
          <w:szCs w:val="18"/>
        </w:rPr>
        <w:t>y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1"/>
          <w:w w:val="9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z w:val="18"/>
          <w:szCs w:val="18"/>
        </w:rPr>
        <w:t>intere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0</w:t>
      </w:r>
      <w:r>
        <w:rPr>
          <w:color w:val="00547F"/>
          <w:sz w:val="18"/>
          <w:szCs w:val="18"/>
        </w:rPr>
        <w:t>%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-3"/>
          <w:sz w:val="18"/>
          <w:szCs w:val="18"/>
        </w:rPr>
        <w:t>r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DUE</w:t>
      </w:r>
      <w:r>
        <w:rPr>
          <w:color w:val="00547F"/>
          <w:spacing w:val="-1"/>
          <w:w w:val="87"/>
          <w:sz w:val="18"/>
          <w:szCs w:val="18"/>
        </w:rPr>
        <w:t xml:space="preserve"> </w:t>
      </w:r>
      <w:r>
        <w:rPr>
          <w:color w:val="00547F"/>
          <w:spacing w:val="-4"/>
          <w:w w:val="92"/>
          <w:sz w:val="18"/>
          <w:szCs w:val="18"/>
        </w:rPr>
        <w:t>D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3"/>
          <w:w w:val="81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422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ulat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8"/>
          <w:w w:val="94"/>
          <w:sz w:val="18"/>
          <w:szCs w:val="18"/>
        </w:rPr>
        <w:t>(</w:t>
      </w:r>
      <w:r>
        <w:rPr>
          <w:color w:val="00547F"/>
          <w:spacing w:val="-9"/>
          <w:w w:val="94"/>
          <w:sz w:val="18"/>
          <w:szCs w:val="18"/>
        </w:rPr>
        <w:t>1</w:t>
      </w:r>
      <w:r>
        <w:rPr>
          <w:color w:val="00547F"/>
          <w:spacing w:val="-3"/>
          <w:w w:val="94"/>
          <w:sz w:val="18"/>
          <w:szCs w:val="18"/>
        </w:rPr>
        <w:t>9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8"/>
          <w:w w:val="94"/>
          <w:sz w:val="18"/>
          <w:szCs w:val="18"/>
        </w:rPr>
        <w:t>2</w:t>
      </w:r>
      <w:r>
        <w:rPr>
          <w:color w:val="00547F"/>
          <w:spacing w:val="-11"/>
          <w:w w:val="94"/>
          <w:sz w:val="18"/>
          <w:szCs w:val="18"/>
        </w:rPr>
        <w:t>1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this </w:t>
      </w:r>
      <w:r>
        <w:rPr>
          <w:color w:val="00547F"/>
          <w:spacing w:val="2"/>
          <w:w w:val="106"/>
          <w:sz w:val="18"/>
          <w:szCs w:val="18"/>
        </w:rPr>
        <w:t>boo</w:t>
      </w:r>
      <w:r>
        <w:rPr>
          <w:color w:val="00547F"/>
          <w:spacing w:val="3"/>
          <w:w w:val="106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2"/>
          <w:sz w:val="18"/>
          <w:szCs w:val="18"/>
        </w:rPr>
        <w:t>t.</w:t>
      </w:r>
    </w:p>
    <w:p w:rsidR="00747D21" w:rsidRDefault="003F1173">
      <w:pPr>
        <w:spacing w:before="5" w:line="160" w:lineRule="exact"/>
        <w:rPr>
          <w:sz w:val="17"/>
          <w:szCs w:val="17"/>
        </w:rPr>
      </w:pPr>
      <w:r>
        <w:lastRenderedPageBreak/>
        <w:pict>
          <v:group id="_x0000_s1168" style="position:absolute;margin-left:257.75pt;margin-top:-13.85pt;width:39.7pt;height:82.2pt;z-index:-3151;mso-position-horizontal-relative:page;mso-position-vertical-relative:page" coordorigin="5155,-277" coordsize="794,1644">
            <v:shape id="_x0000_s1169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ind w:left="166"/>
        <w:rPr>
          <w:sz w:val="18"/>
          <w:szCs w:val="18"/>
        </w:rPr>
      </w:pPr>
      <w:r>
        <w:pict>
          <v:shape id="_x0000_s1167" type="#_x0000_t202" style="position:absolute;left:0;text-align:left;margin-left:259.05pt;margin-top:35.7pt;width:11.5pt;height:28pt;z-index:-3150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7"/>
                      <w:sz w:val="19"/>
                      <w:szCs w:val="19"/>
                    </w:rPr>
                    <w:t>1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0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16"/>
                      <w:w w:val="111"/>
                      <w:sz w:val="19"/>
                      <w:szCs w:val="19"/>
                    </w:rPr>
                    <w:t>1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1"/>
          <w:sz w:val="18"/>
          <w:szCs w:val="18"/>
        </w:rPr>
        <w:t>p</w:t>
      </w:r>
      <w:r>
        <w:rPr>
          <w:color w:val="00547F"/>
          <w:spacing w:val="-2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y</w:t>
      </w:r>
      <w:r>
        <w:rPr>
          <w:color w:val="00547F"/>
          <w:spacing w:val="1"/>
          <w:w w:val="111"/>
          <w:sz w:val="18"/>
          <w:szCs w:val="18"/>
        </w:rPr>
        <w:t>m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s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9"/>
        <w:ind w:left="163"/>
        <w:rPr>
          <w:sz w:val="18"/>
          <w:szCs w:val="18"/>
        </w:rPr>
      </w:pPr>
      <w:r>
        <w:rPr>
          <w:i/>
          <w:color w:val="00547F"/>
          <w:spacing w:val="1"/>
          <w:w w:val="98"/>
          <w:sz w:val="18"/>
          <w:szCs w:val="18"/>
        </w:rPr>
        <w:t>A</w:t>
      </w:r>
      <w:r>
        <w:rPr>
          <w:i/>
          <w:color w:val="00547F"/>
          <w:spacing w:val="2"/>
          <w:w w:val="98"/>
          <w:sz w:val="18"/>
          <w:szCs w:val="18"/>
        </w:rPr>
        <w:t>p</w:t>
      </w:r>
      <w:r>
        <w:rPr>
          <w:i/>
          <w:color w:val="00547F"/>
          <w:spacing w:val="1"/>
          <w:w w:val="98"/>
          <w:sz w:val="18"/>
          <w:szCs w:val="18"/>
        </w:rPr>
        <w:t>pli</w:t>
      </w:r>
      <w:r>
        <w:rPr>
          <w:i/>
          <w:color w:val="00547F"/>
          <w:spacing w:val="-1"/>
          <w:w w:val="98"/>
          <w:sz w:val="18"/>
          <w:szCs w:val="18"/>
        </w:rPr>
        <w:t>c</w:t>
      </w:r>
      <w:r>
        <w:rPr>
          <w:i/>
          <w:color w:val="00547F"/>
          <w:spacing w:val="1"/>
          <w:w w:val="98"/>
          <w:sz w:val="18"/>
          <w:szCs w:val="18"/>
        </w:rPr>
        <w:t>a</w:t>
      </w:r>
      <w:r>
        <w:rPr>
          <w:i/>
          <w:color w:val="00547F"/>
          <w:spacing w:val="-1"/>
          <w:w w:val="98"/>
          <w:sz w:val="18"/>
          <w:szCs w:val="18"/>
        </w:rPr>
        <w:t>t</w:t>
      </w:r>
      <w:r>
        <w:rPr>
          <w:i/>
          <w:color w:val="00547F"/>
          <w:spacing w:val="1"/>
          <w:w w:val="98"/>
          <w:sz w:val="18"/>
          <w:szCs w:val="18"/>
        </w:rPr>
        <w:t>io</w:t>
      </w:r>
      <w:r>
        <w:rPr>
          <w:i/>
          <w:color w:val="00547F"/>
          <w:w w:val="98"/>
          <w:sz w:val="18"/>
          <w:szCs w:val="18"/>
        </w:rPr>
        <w:t>n</w:t>
      </w:r>
      <w:r>
        <w:rPr>
          <w:i/>
          <w:color w:val="00547F"/>
          <w:spacing w:val="-7"/>
          <w:w w:val="98"/>
          <w:sz w:val="18"/>
          <w:szCs w:val="18"/>
        </w:rPr>
        <w:t xml:space="preserve"> 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f</w:t>
      </w:r>
      <w:r>
        <w:rPr>
          <w:i/>
          <w:color w:val="00547F"/>
          <w:spacing w:val="-8"/>
          <w:sz w:val="18"/>
          <w:szCs w:val="18"/>
        </w:rPr>
        <w:t xml:space="preserve"> </w:t>
      </w:r>
      <w:r>
        <w:rPr>
          <w:i/>
          <w:color w:val="00547F"/>
          <w:spacing w:val="1"/>
          <w:w w:val="105"/>
          <w:sz w:val="18"/>
          <w:szCs w:val="18"/>
        </w:rPr>
        <w:t>payme</w:t>
      </w:r>
      <w:r>
        <w:rPr>
          <w:i/>
          <w:color w:val="00547F"/>
          <w:spacing w:val="-1"/>
          <w:w w:val="105"/>
          <w:sz w:val="18"/>
          <w:szCs w:val="18"/>
        </w:rPr>
        <w:t>n</w:t>
      </w:r>
      <w:r>
        <w:rPr>
          <w:i/>
          <w:color w:val="00547F"/>
          <w:spacing w:val="1"/>
          <w:w w:val="103"/>
          <w:sz w:val="18"/>
          <w:szCs w:val="18"/>
        </w:rPr>
        <w:t>ts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55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Di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9"/>
          <w:sz w:val="18"/>
          <w:szCs w:val="18"/>
        </w:rPr>
        <w:t>ere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4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ym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proofErr w:type="gramEnd"/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descri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6"/>
          <w:w w:val="101"/>
          <w:sz w:val="18"/>
          <w:szCs w:val="18"/>
        </w:rPr>
        <w:t>w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w w:val="109"/>
          <w:sz w:val="18"/>
          <w:szCs w:val="18"/>
        </w:rPr>
        <w:t>agr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4"/>
          <w:w w:val="109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b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5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w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-2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this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ac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657" w:hanging="227"/>
        <w:rPr>
          <w:sz w:val="18"/>
          <w:szCs w:val="18"/>
        </w:rPr>
      </w:pPr>
      <w:r>
        <w:rPr>
          <w:color w:val="00547F"/>
          <w:w w:val="82"/>
          <w:sz w:val="18"/>
          <w:szCs w:val="18"/>
        </w:rPr>
        <w:t xml:space="preserve">•   </w:t>
      </w:r>
      <w:r>
        <w:rPr>
          <w:color w:val="00547F"/>
          <w:spacing w:val="27"/>
          <w:w w:val="82"/>
          <w:sz w:val="18"/>
          <w:szCs w:val="18"/>
        </w:rPr>
        <w:t xml:space="preserve"> </w:t>
      </w:r>
      <w:r>
        <w:rPr>
          <w:color w:val="00547F"/>
          <w:w w:val="82"/>
          <w:sz w:val="18"/>
          <w:szCs w:val="18"/>
        </w:rPr>
        <w:t>A</w:t>
      </w:r>
      <w:r>
        <w:rPr>
          <w:color w:val="00547F"/>
          <w:spacing w:val="4"/>
          <w:w w:val="82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ear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f</w:t>
      </w:r>
    </w:p>
    <w:p w:rsidR="00747D21" w:rsidRDefault="003F1173">
      <w:pPr>
        <w:ind w:left="389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that</w:t>
      </w:r>
      <w:proofErr w:type="gramEnd"/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773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proofErr w:type="gramEnd"/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hig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te.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67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me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agr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eme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spacing w:val="1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,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w</w:t>
      </w:r>
      <w:r>
        <w:rPr>
          <w:color w:val="00547F"/>
          <w:sz w:val="18"/>
          <w:szCs w:val="18"/>
        </w:rPr>
        <w:t>ill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fere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w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spacing w:val="-7"/>
          <w:w w:val="98"/>
          <w:sz w:val="18"/>
          <w:szCs w:val="18"/>
        </w:rPr>
        <w:t>y</w:t>
      </w:r>
      <w:r>
        <w:rPr>
          <w:color w:val="00547F"/>
          <w:w w:val="98"/>
          <w:sz w:val="18"/>
          <w:szCs w:val="18"/>
        </w:rPr>
        <w:t>.</w:t>
      </w:r>
      <w:r>
        <w:rPr>
          <w:color w:val="00547F"/>
          <w:spacing w:val="-4"/>
          <w:w w:val="9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lan,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proofErr w:type="gramEnd"/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descri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8"/>
          <w:w w:val="95"/>
          <w:sz w:val="18"/>
          <w:szCs w:val="18"/>
        </w:rPr>
        <w:t>(1</w:t>
      </w:r>
      <w:r>
        <w:rPr>
          <w:color w:val="00547F"/>
          <w:spacing w:val="-3"/>
          <w:w w:val="95"/>
          <w:sz w:val="18"/>
          <w:szCs w:val="18"/>
        </w:rPr>
        <w:t>8)</w:t>
      </w:r>
      <w:r>
        <w:rPr>
          <w:color w:val="00547F"/>
          <w:spacing w:val="-4"/>
          <w:w w:val="95"/>
          <w:sz w:val="18"/>
          <w:szCs w:val="18"/>
        </w:rPr>
        <w:t>(</w:t>
      </w:r>
      <w:r>
        <w:rPr>
          <w:color w:val="00547F"/>
          <w:spacing w:val="1"/>
          <w:w w:val="95"/>
          <w:sz w:val="18"/>
          <w:szCs w:val="18"/>
        </w:rPr>
        <w:t>d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2"/>
          <w:w w:val="9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this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967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proofErr w:type="gramEnd"/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8"/>
          <w:w w:val="94"/>
          <w:sz w:val="18"/>
          <w:szCs w:val="18"/>
        </w:rPr>
        <w:t>(1</w:t>
      </w:r>
      <w:r>
        <w:rPr>
          <w:color w:val="00547F"/>
          <w:spacing w:val="-3"/>
          <w:w w:val="94"/>
          <w:sz w:val="18"/>
          <w:szCs w:val="18"/>
        </w:rPr>
        <w:t>8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An</w:t>
      </w:r>
      <w:r>
        <w:rPr>
          <w:color w:val="00547F"/>
          <w:spacing w:val="-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z w:val="18"/>
          <w:szCs w:val="18"/>
        </w:rPr>
        <w:t>am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776" w:hanging="227"/>
        <w:jc w:val="both"/>
        <w:rPr>
          <w:sz w:val="18"/>
          <w:szCs w:val="18"/>
        </w:rPr>
      </w:pPr>
      <w:r>
        <w:rPr>
          <w:color w:val="00547F"/>
          <w:spacing w:val="-8"/>
          <w:sz w:val="18"/>
          <w:szCs w:val="18"/>
        </w:rPr>
        <w:t>1</w:t>
      </w:r>
      <w:r>
        <w:rPr>
          <w:color w:val="00547F"/>
          <w:sz w:val="18"/>
          <w:szCs w:val="18"/>
        </w:rPr>
        <w:t xml:space="preserve">.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A</w:t>
      </w:r>
      <w:r>
        <w:rPr>
          <w:color w:val="00547F"/>
          <w:sz w:val="18"/>
          <w:szCs w:val="18"/>
        </w:rPr>
        <w:t>ssu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pacing w:val="-3"/>
          <w:sz w:val="18"/>
          <w:szCs w:val="18"/>
        </w:rPr>
        <w:t>5</w:t>
      </w:r>
      <w:r>
        <w:rPr>
          <w:color w:val="00547F"/>
          <w:sz w:val="18"/>
          <w:szCs w:val="18"/>
        </w:rPr>
        <w:t xml:space="preserve">% 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spacing w:val="4"/>
          <w:w w:val="99"/>
          <w:sz w:val="18"/>
          <w:szCs w:val="18"/>
        </w:rPr>
        <w:t>.</w:t>
      </w:r>
      <w:r>
        <w:rPr>
          <w:color w:val="00547F"/>
          <w:spacing w:val="2"/>
          <w:w w:val="99"/>
          <w:sz w:val="18"/>
          <w:szCs w:val="18"/>
        </w:rPr>
        <w:t>a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2</w:t>
      </w:r>
      <w:r>
        <w:rPr>
          <w:color w:val="00547F"/>
          <w:spacing w:val="2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% 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spacing w:val="4"/>
          <w:w w:val="99"/>
          <w:sz w:val="18"/>
          <w:szCs w:val="18"/>
        </w:rPr>
        <w:t>.</w:t>
      </w:r>
      <w:r>
        <w:rPr>
          <w:color w:val="00547F"/>
          <w:spacing w:val="2"/>
          <w:w w:val="99"/>
          <w:sz w:val="18"/>
          <w:szCs w:val="18"/>
        </w:rPr>
        <w:t>a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900" w:hanging="227"/>
        <w:rPr>
          <w:sz w:val="18"/>
          <w:szCs w:val="18"/>
        </w:rPr>
      </w:pPr>
      <w:r>
        <w:rPr>
          <w:color w:val="00547F"/>
          <w:spacing w:val="2"/>
          <w:w w:val="95"/>
          <w:sz w:val="18"/>
          <w:szCs w:val="18"/>
        </w:rPr>
        <w:t>2</w:t>
      </w:r>
      <w:r>
        <w:rPr>
          <w:color w:val="00547F"/>
          <w:w w:val="95"/>
          <w:sz w:val="18"/>
          <w:szCs w:val="18"/>
        </w:rPr>
        <w:t xml:space="preserve">. </w:t>
      </w:r>
      <w:r>
        <w:rPr>
          <w:color w:val="00547F"/>
          <w:spacing w:val="11"/>
          <w:w w:val="95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5"/>
          <w:w w:val="102"/>
          <w:sz w:val="18"/>
          <w:szCs w:val="18"/>
        </w:rPr>
        <w:t>$</w:t>
      </w:r>
      <w:r>
        <w:rPr>
          <w:color w:val="00547F"/>
          <w:spacing w:val="-1"/>
          <w:w w:val="102"/>
          <w:sz w:val="18"/>
          <w:szCs w:val="18"/>
        </w:rPr>
        <w:t>5</w:t>
      </w:r>
      <w:r>
        <w:rPr>
          <w:color w:val="00547F"/>
          <w:spacing w:val="4"/>
          <w:w w:val="102"/>
          <w:sz w:val="18"/>
          <w:szCs w:val="18"/>
        </w:rPr>
        <w:t>0</w:t>
      </w:r>
      <w:r>
        <w:rPr>
          <w:color w:val="00547F"/>
          <w:w w:val="102"/>
          <w:sz w:val="18"/>
          <w:szCs w:val="18"/>
        </w:rPr>
        <w:t>0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9"/>
          <w:w w:val="102"/>
          <w:sz w:val="18"/>
          <w:szCs w:val="18"/>
        </w:rPr>
        <w:t>$</w:t>
      </w:r>
      <w:r>
        <w:rPr>
          <w:color w:val="00547F"/>
          <w:spacing w:val="-7"/>
          <w:w w:val="102"/>
          <w:sz w:val="18"/>
          <w:szCs w:val="18"/>
        </w:rPr>
        <w:t>1</w:t>
      </w:r>
      <w:r>
        <w:rPr>
          <w:color w:val="00547F"/>
          <w:spacing w:val="4"/>
          <w:w w:val="102"/>
          <w:sz w:val="18"/>
          <w:szCs w:val="18"/>
        </w:rPr>
        <w:t>0</w:t>
      </w:r>
      <w:r>
        <w:rPr>
          <w:color w:val="00547F"/>
          <w:w w:val="102"/>
          <w:sz w:val="18"/>
          <w:szCs w:val="18"/>
        </w:rPr>
        <w:t>0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22" w:line="320" w:lineRule="exact"/>
        <w:ind w:left="163" w:right="887"/>
        <w:rPr>
          <w:sz w:val="18"/>
          <w:szCs w:val="18"/>
        </w:rPr>
      </w:pPr>
      <w:r>
        <w:rPr>
          <w:color w:val="00547F"/>
          <w:w w:val="95"/>
          <w:sz w:val="18"/>
          <w:szCs w:val="18"/>
        </w:rPr>
        <w:t xml:space="preserve">3. </w:t>
      </w:r>
      <w:r>
        <w:rPr>
          <w:color w:val="00547F"/>
          <w:spacing w:val="13"/>
          <w:w w:val="95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9"/>
          <w:sz w:val="18"/>
          <w:szCs w:val="18"/>
        </w:rPr>
        <w:t>$</w:t>
      </w:r>
      <w:r>
        <w:rPr>
          <w:color w:val="00547F"/>
          <w:spacing w:val="-7"/>
          <w:sz w:val="18"/>
          <w:szCs w:val="18"/>
        </w:rPr>
        <w:t>1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z w:val="18"/>
          <w:szCs w:val="18"/>
        </w:rPr>
        <w:t>0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9"/>
          <w:sz w:val="18"/>
          <w:szCs w:val="18"/>
        </w:rPr>
        <w:t>$</w:t>
      </w:r>
      <w:r>
        <w:rPr>
          <w:color w:val="00547F"/>
          <w:spacing w:val="-7"/>
          <w:sz w:val="18"/>
          <w:szCs w:val="18"/>
        </w:rPr>
        <w:t>1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0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es</w:t>
      </w:r>
      <w:proofErr w:type="gramEnd"/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ards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9"/>
          <w:w w:val="102"/>
          <w:sz w:val="18"/>
          <w:szCs w:val="18"/>
        </w:rPr>
        <w:t>$</w:t>
      </w:r>
      <w:r>
        <w:rPr>
          <w:color w:val="00547F"/>
          <w:spacing w:val="-7"/>
          <w:w w:val="102"/>
          <w:sz w:val="18"/>
          <w:szCs w:val="18"/>
        </w:rPr>
        <w:t>1</w:t>
      </w:r>
      <w:r>
        <w:rPr>
          <w:color w:val="00547F"/>
          <w:spacing w:val="4"/>
          <w:w w:val="102"/>
          <w:sz w:val="18"/>
          <w:szCs w:val="18"/>
        </w:rPr>
        <w:t>0</w:t>
      </w:r>
      <w:r>
        <w:rPr>
          <w:color w:val="00547F"/>
          <w:w w:val="102"/>
          <w:sz w:val="18"/>
          <w:szCs w:val="18"/>
        </w:rPr>
        <w:t>0</w:t>
      </w:r>
    </w:p>
    <w:p w:rsidR="00747D21" w:rsidRDefault="003F1173">
      <w:pPr>
        <w:spacing w:line="180" w:lineRule="exact"/>
        <w:ind w:left="163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proofErr w:type="gram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$</w:t>
      </w:r>
      <w:r>
        <w:rPr>
          <w:color w:val="00547F"/>
          <w:spacing w:val="-1"/>
          <w:sz w:val="18"/>
          <w:szCs w:val="18"/>
        </w:rPr>
        <w:t>5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0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i/>
          <w:color w:val="00547F"/>
          <w:spacing w:val="1"/>
          <w:w w:val="93"/>
          <w:sz w:val="18"/>
          <w:szCs w:val="18"/>
        </w:rPr>
        <w:t>M</w:t>
      </w:r>
      <w:r>
        <w:rPr>
          <w:i/>
          <w:color w:val="00547F"/>
          <w:w w:val="82"/>
          <w:sz w:val="18"/>
          <w:szCs w:val="18"/>
        </w:rPr>
        <w:t>i</w:t>
      </w:r>
      <w:r>
        <w:rPr>
          <w:i/>
          <w:color w:val="00547F"/>
          <w:w w:val="106"/>
          <w:sz w:val="18"/>
          <w:szCs w:val="18"/>
        </w:rPr>
        <w:t>nimum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pacing w:val="1"/>
          <w:sz w:val="18"/>
          <w:szCs w:val="18"/>
        </w:rPr>
        <w:t>Mo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z w:val="18"/>
          <w:szCs w:val="18"/>
        </w:rPr>
        <w:t>th</w:t>
      </w:r>
      <w:r>
        <w:rPr>
          <w:i/>
          <w:color w:val="00547F"/>
          <w:spacing w:val="1"/>
          <w:sz w:val="18"/>
          <w:szCs w:val="18"/>
        </w:rPr>
        <w:t>l</w:t>
      </w:r>
      <w:r>
        <w:rPr>
          <w:i/>
          <w:color w:val="00547F"/>
          <w:sz w:val="18"/>
          <w:szCs w:val="18"/>
        </w:rPr>
        <w:t>y</w:t>
      </w:r>
      <w:r>
        <w:rPr>
          <w:i/>
          <w:color w:val="00547F"/>
          <w:spacing w:val="-11"/>
          <w:sz w:val="18"/>
          <w:szCs w:val="18"/>
        </w:rPr>
        <w:t xml:space="preserve"> </w:t>
      </w:r>
      <w:r>
        <w:rPr>
          <w:i/>
          <w:color w:val="00547F"/>
          <w:spacing w:val="-3"/>
          <w:w w:val="83"/>
          <w:sz w:val="18"/>
          <w:szCs w:val="18"/>
        </w:rPr>
        <w:t>P</w:t>
      </w:r>
      <w:r>
        <w:rPr>
          <w:i/>
          <w:color w:val="00547F"/>
          <w:spacing w:val="1"/>
          <w:w w:val="104"/>
          <w:sz w:val="18"/>
          <w:szCs w:val="18"/>
        </w:rPr>
        <w:t>a</w:t>
      </w:r>
      <w:r>
        <w:rPr>
          <w:i/>
          <w:color w:val="00547F"/>
          <w:w w:val="107"/>
          <w:sz w:val="18"/>
          <w:szCs w:val="18"/>
        </w:rPr>
        <w:t>y</w:t>
      </w:r>
      <w:r>
        <w:rPr>
          <w:i/>
          <w:color w:val="00547F"/>
          <w:spacing w:val="1"/>
          <w:w w:val="107"/>
          <w:sz w:val="18"/>
          <w:szCs w:val="18"/>
        </w:rPr>
        <w:t>m</w:t>
      </w:r>
      <w:r>
        <w:rPr>
          <w:i/>
          <w:color w:val="00547F"/>
          <w:w w:val="104"/>
          <w:sz w:val="18"/>
          <w:szCs w:val="18"/>
        </w:rPr>
        <w:t>e</w:t>
      </w:r>
      <w:r>
        <w:rPr>
          <w:i/>
          <w:color w:val="00547F"/>
          <w:spacing w:val="-1"/>
          <w:w w:val="104"/>
          <w:sz w:val="18"/>
          <w:szCs w:val="18"/>
        </w:rPr>
        <w:t>n</w:t>
      </w:r>
      <w:r>
        <w:rPr>
          <w:i/>
          <w:color w:val="00547F"/>
          <w:spacing w:val="1"/>
          <w:w w:val="112"/>
          <w:sz w:val="18"/>
          <w:szCs w:val="18"/>
        </w:rPr>
        <w:t>t</w:t>
      </w:r>
      <w:r>
        <w:rPr>
          <w:i/>
          <w:color w:val="00547F"/>
          <w:w w:val="95"/>
          <w:sz w:val="18"/>
          <w:szCs w:val="18"/>
        </w:rPr>
        <w:t>s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and</w:t>
      </w:r>
      <w:r>
        <w:rPr>
          <w:i/>
          <w:color w:val="00547F"/>
          <w:spacing w:val="2"/>
          <w:sz w:val="18"/>
          <w:szCs w:val="18"/>
        </w:rPr>
        <w:t xml:space="preserve"> </w:t>
      </w:r>
      <w:r>
        <w:rPr>
          <w:i/>
          <w:color w:val="00547F"/>
          <w:w w:val="105"/>
          <w:sz w:val="18"/>
          <w:szCs w:val="18"/>
        </w:rPr>
        <w:t>oth</w:t>
      </w:r>
      <w:r>
        <w:rPr>
          <w:i/>
          <w:color w:val="00547F"/>
          <w:spacing w:val="1"/>
          <w:w w:val="105"/>
          <w:sz w:val="18"/>
          <w:szCs w:val="18"/>
        </w:rPr>
        <w:t>e</w:t>
      </w:r>
      <w:r>
        <w:rPr>
          <w:i/>
          <w:color w:val="00547F"/>
          <w:w w:val="81"/>
          <w:sz w:val="18"/>
          <w:szCs w:val="18"/>
        </w:rPr>
        <w:t>r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due</w:t>
      </w:r>
      <w:r>
        <w:rPr>
          <w:i/>
          <w:color w:val="00547F"/>
          <w:spacing w:val="-2"/>
          <w:sz w:val="18"/>
          <w:szCs w:val="18"/>
        </w:rPr>
        <w:t xml:space="preserve"> </w:t>
      </w:r>
      <w:r>
        <w:rPr>
          <w:i/>
          <w:color w:val="00547F"/>
          <w:spacing w:val="1"/>
          <w:w w:val="105"/>
          <w:sz w:val="18"/>
          <w:szCs w:val="18"/>
        </w:rPr>
        <w:t>p</w:t>
      </w:r>
      <w:r>
        <w:rPr>
          <w:i/>
          <w:color w:val="00547F"/>
          <w:spacing w:val="1"/>
          <w:w w:val="104"/>
          <w:sz w:val="18"/>
          <w:szCs w:val="18"/>
        </w:rPr>
        <w:t>a</w:t>
      </w:r>
      <w:r>
        <w:rPr>
          <w:i/>
          <w:color w:val="00547F"/>
          <w:w w:val="107"/>
          <w:sz w:val="18"/>
          <w:szCs w:val="18"/>
        </w:rPr>
        <w:t>y</w:t>
      </w:r>
      <w:r>
        <w:rPr>
          <w:i/>
          <w:color w:val="00547F"/>
          <w:spacing w:val="1"/>
          <w:w w:val="107"/>
          <w:sz w:val="18"/>
          <w:szCs w:val="18"/>
        </w:rPr>
        <w:t>m</w:t>
      </w:r>
      <w:r>
        <w:rPr>
          <w:i/>
          <w:color w:val="00547F"/>
          <w:w w:val="104"/>
          <w:sz w:val="18"/>
          <w:szCs w:val="18"/>
        </w:rPr>
        <w:t>e</w:t>
      </w:r>
      <w:r>
        <w:rPr>
          <w:i/>
          <w:color w:val="00547F"/>
          <w:spacing w:val="-1"/>
          <w:w w:val="104"/>
          <w:sz w:val="18"/>
          <w:szCs w:val="18"/>
        </w:rPr>
        <w:t>n</w:t>
      </w:r>
      <w:r>
        <w:rPr>
          <w:i/>
          <w:color w:val="00547F"/>
          <w:spacing w:val="1"/>
          <w:w w:val="112"/>
          <w:sz w:val="18"/>
          <w:szCs w:val="18"/>
        </w:rPr>
        <w:t>t</w:t>
      </w:r>
      <w:r>
        <w:rPr>
          <w:i/>
          <w:color w:val="00547F"/>
          <w:w w:val="95"/>
          <w:sz w:val="18"/>
          <w:szCs w:val="18"/>
        </w:rPr>
        <w:t>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760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ows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minimum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(</w:t>
      </w:r>
      <w:r>
        <w:rPr>
          <w:color w:val="00547F"/>
          <w:spacing w:val="2"/>
          <w:w w:val="102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1"/>
          <w:w w:val="90"/>
          <w:sz w:val="18"/>
          <w:szCs w:val="18"/>
        </w:rPr>
        <w:t>M</w:t>
      </w:r>
      <w:r>
        <w:rPr>
          <w:color w:val="00547F"/>
          <w:w w:val="104"/>
          <w:sz w:val="18"/>
          <w:szCs w:val="18"/>
        </w:rPr>
        <w:t>inimum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7"/>
          <w:w w:val="119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lus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proofErr w:type="spellStart"/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9"/>
          <w:sz w:val="18"/>
          <w:szCs w:val="18"/>
        </w:rPr>
        <w:t>limit</w:t>
      </w:r>
      <w:proofErr w:type="spellEnd"/>
      <w:r>
        <w:rPr>
          <w:color w:val="00547F"/>
          <w:w w:val="9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amou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116" w:right="212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lastRenderedPageBreak/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inimum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2%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minimum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$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2"/>
          <w:sz w:val="18"/>
          <w:szCs w:val="18"/>
        </w:rPr>
        <w:t>5</w:t>
      </w:r>
      <w:r>
        <w:rPr>
          <w:color w:val="00547F"/>
          <w:spacing w:val="-3"/>
          <w:sz w:val="18"/>
          <w:szCs w:val="18"/>
        </w:rPr>
        <w:t>).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28"/>
        <w:rPr>
          <w:sz w:val="18"/>
          <w:szCs w:val="18"/>
        </w:rPr>
      </w:pP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6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l</w:t>
      </w:r>
      <w:r>
        <w:rPr>
          <w:color w:val="00547F"/>
          <w:spacing w:val="2"/>
          <w:w w:val="96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x</w:t>
      </w:r>
      <w:r>
        <w:rPr>
          <w:color w:val="00547F"/>
          <w:w w:val="96"/>
          <w:sz w:val="18"/>
          <w:szCs w:val="18"/>
        </w:rPr>
        <w:t>i</w:t>
      </w:r>
      <w:r>
        <w:rPr>
          <w:color w:val="00547F"/>
          <w:spacing w:val="1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ili</w:t>
      </w:r>
      <w:r>
        <w:rPr>
          <w:color w:val="00547F"/>
          <w:spacing w:val="6"/>
          <w:w w:val="96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y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inimum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lus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proofErr w:type="spellStart"/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9"/>
          <w:sz w:val="18"/>
          <w:szCs w:val="18"/>
        </w:rPr>
        <w:t>limit</w:t>
      </w:r>
      <w:proofErr w:type="spellEnd"/>
      <w:r>
        <w:rPr>
          <w:color w:val="00547F"/>
          <w:w w:val="9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rdue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2"/>
          <w:w w:val="114"/>
          <w:sz w:val="18"/>
          <w:szCs w:val="18"/>
        </w:rPr>
        <w:t>be</w:t>
      </w:r>
      <w:r>
        <w:rPr>
          <w:color w:val="00547F"/>
          <w:spacing w:val="5"/>
          <w:w w:val="114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n.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46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06"/>
          <w:sz w:val="18"/>
          <w:szCs w:val="18"/>
        </w:rPr>
        <w:t xml:space="preserve">sh </w:t>
      </w:r>
      <w:r>
        <w:rPr>
          <w:color w:val="00547F"/>
          <w:w w:val="113"/>
          <w:sz w:val="18"/>
          <w:szCs w:val="18"/>
        </w:rPr>
        <w:t>to</w:t>
      </w:r>
      <w:r>
        <w:rPr>
          <w:color w:val="00547F"/>
          <w:spacing w:val="-13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inimum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1"/>
          <w:w w:val="102"/>
          <w:sz w:val="18"/>
          <w:szCs w:val="18"/>
        </w:rPr>
        <w:t>F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16" w:right="18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5"/>
          <w:sz w:val="18"/>
          <w:szCs w:val="18"/>
        </w:rPr>
        <w:t>O</w:t>
      </w:r>
      <w:r>
        <w:rPr>
          <w:color w:val="00547F"/>
          <w:spacing w:val="7"/>
          <w:w w:val="95"/>
          <w:sz w:val="18"/>
          <w:szCs w:val="18"/>
        </w:rPr>
        <w:t>f</w:t>
      </w:r>
      <w:r>
        <w:rPr>
          <w:color w:val="00547F"/>
          <w:spacing w:val="1"/>
          <w:w w:val="95"/>
          <w:sz w:val="18"/>
          <w:szCs w:val="18"/>
        </w:rPr>
        <w:t>fe</w:t>
      </w:r>
      <w:r>
        <w:rPr>
          <w:color w:val="00547F"/>
          <w:spacing w:val="-8"/>
          <w:w w:val="95"/>
          <w:sz w:val="18"/>
          <w:szCs w:val="18"/>
        </w:rPr>
        <w:t>r</w:t>
      </w:r>
      <w:r>
        <w:rPr>
          <w:color w:val="00547F"/>
          <w:w w:val="95"/>
          <w:sz w:val="18"/>
          <w:szCs w:val="18"/>
        </w:rPr>
        <w:t>,</w:t>
      </w:r>
      <w:r>
        <w:rPr>
          <w:color w:val="00547F"/>
          <w:spacing w:val="-5"/>
          <w:w w:val="9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3"/>
          <w:w w:val="96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3F1173">
      <w:pPr>
        <w:ind w:left="116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at</w:t>
      </w:r>
      <w:proofErr w:type="gramEnd"/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Som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i/>
          <w:color w:val="00547F"/>
          <w:sz w:val="18"/>
          <w:szCs w:val="18"/>
        </w:rPr>
        <w:t>Annual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pacing w:val="-2"/>
          <w:w w:val="76"/>
          <w:sz w:val="18"/>
          <w:szCs w:val="18"/>
        </w:rPr>
        <w:t>F</w:t>
      </w:r>
      <w:r>
        <w:rPr>
          <w:i/>
          <w:color w:val="00547F"/>
          <w:spacing w:val="1"/>
          <w:w w:val="102"/>
          <w:sz w:val="18"/>
          <w:szCs w:val="18"/>
        </w:rPr>
        <w:t>e</w:t>
      </w:r>
      <w:r>
        <w:rPr>
          <w:i/>
          <w:color w:val="00547F"/>
          <w:w w:val="99"/>
          <w:sz w:val="18"/>
          <w:szCs w:val="18"/>
        </w:rPr>
        <w:t>es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41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yea</w:t>
      </w:r>
      <w:r>
        <w:rPr>
          <w:color w:val="00547F"/>
          <w:spacing w:val="-7"/>
          <w:w w:val="103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1"/>
          <w:sz w:val="18"/>
          <w:szCs w:val="18"/>
        </w:rPr>
        <w:t>Some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mes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de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en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88"/>
          <w:sz w:val="18"/>
          <w:szCs w:val="18"/>
        </w:rPr>
        <w:t>A</w:t>
      </w:r>
      <w:r>
        <w:rPr>
          <w:color w:val="00547F"/>
          <w:spacing w:val="-1"/>
          <w:w w:val="88"/>
          <w:sz w:val="18"/>
          <w:szCs w:val="18"/>
        </w:rPr>
        <w:t>N</w:t>
      </w:r>
      <w:r>
        <w:rPr>
          <w:color w:val="00547F"/>
          <w:w w:val="88"/>
          <w:sz w:val="18"/>
          <w:szCs w:val="18"/>
        </w:rPr>
        <w:t>Z</w:t>
      </w:r>
      <w:r>
        <w:rPr>
          <w:color w:val="00547F"/>
          <w:spacing w:val="-1"/>
          <w:w w:val="8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 xml:space="preserve">ee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re</w:t>
      </w:r>
      <w:r>
        <w:rPr>
          <w:color w:val="00547F"/>
          <w:spacing w:val="1"/>
          <w:w w:val="104"/>
          <w:sz w:val="18"/>
          <w:szCs w:val="18"/>
        </w:rPr>
        <w:t>w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am,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rewa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hol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"/>
          <w:sz w:val="18"/>
          <w:szCs w:val="18"/>
        </w:rPr>
        <w:t>hold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88"/>
        <w:rPr>
          <w:sz w:val="18"/>
          <w:szCs w:val="18"/>
        </w:rPr>
      </w:pPr>
      <w:r>
        <w:rPr>
          <w:i/>
          <w:color w:val="00547F"/>
          <w:spacing w:val="-2"/>
          <w:w w:val="76"/>
          <w:sz w:val="18"/>
          <w:szCs w:val="18"/>
        </w:rPr>
        <w:t>F</w:t>
      </w:r>
      <w:r>
        <w:rPr>
          <w:i/>
          <w:color w:val="00547F"/>
          <w:spacing w:val="1"/>
          <w:w w:val="102"/>
          <w:sz w:val="18"/>
          <w:szCs w:val="18"/>
        </w:rPr>
        <w:t>e</w:t>
      </w:r>
      <w:r>
        <w:rPr>
          <w:i/>
          <w:color w:val="00547F"/>
          <w:w w:val="99"/>
          <w:sz w:val="18"/>
          <w:szCs w:val="18"/>
        </w:rPr>
        <w:t>es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that</w:t>
      </w:r>
      <w:r>
        <w:rPr>
          <w:i/>
          <w:color w:val="00547F"/>
          <w:spacing w:val="10"/>
          <w:sz w:val="18"/>
          <w:szCs w:val="18"/>
        </w:rPr>
        <w:t xml:space="preserve"> </w:t>
      </w:r>
      <w:r>
        <w:rPr>
          <w:i/>
          <w:color w:val="00547F"/>
          <w:spacing w:val="1"/>
          <w:sz w:val="18"/>
          <w:szCs w:val="18"/>
        </w:rPr>
        <w:t>a</w:t>
      </w:r>
      <w:r>
        <w:rPr>
          <w:i/>
          <w:color w:val="00547F"/>
          <w:spacing w:val="2"/>
          <w:sz w:val="18"/>
          <w:szCs w:val="18"/>
        </w:rPr>
        <w:t>p</w:t>
      </w:r>
      <w:r>
        <w:rPr>
          <w:i/>
          <w:color w:val="00547F"/>
          <w:sz w:val="18"/>
          <w:szCs w:val="18"/>
        </w:rPr>
        <w:t>p</w:t>
      </w:r>
      <w:r>
        <w:rPr>
          <w:i/>
          <w:color w:val="00547F"/>
          <w:spacing w:val="1"/>
          <w:sz w:val="18"/>
          <w:szCs w:val="18"/>
        </w:rPr>
        <w:t>l</w:t>
      </w:r>
      <w:r>
        <w:rPr>
          <w:i/>
          <w:color w:val="00547F"/>
          <w:sz w:val="18"/>
          <w:szCs w:val="18"/>
        </w:rPr>
        <w:t>y</w:t>
      </w:r>
      <w:r>
        <w:rPr>
          <w:i/>
          <w:color w:val="00547F"/>
          <w:spacing w:val="-9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when</w:t>
      </w:r>
      <w:r>
        <w:rPr>
          <w:i/>
          <w:color w:val="00547F"/>
          <w:spacing w:val="7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y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u</w:t>
      </w:r>
      <w:r>
        <w:rPr>
          <w:i/>
          <w:color w:val="00547F"/>
          <w:spacing w:val="-5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do</w:t>
      </w:r>
      <w:r>
        <w:rPr>
          <w:i/>
          <w:color w:val="00547F"/>
          <w:spacing w:val="-5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so</w:t>
      </w:r>
      <w:r>
        <w:rPr>
          <w:i/>
          <w:color w:val="00547F"/>
          <w:spacing w:val="1"/>
          <w:sz w:val="18"/>
          <w:szCs w:val="18"/>
        </w:rPr>
        <w:t>me</w:t>
      </w:r>
      <w:r>
        <w:rPr>
          <w:i/>
          <w:color w:val="00547F"/>
          <w:sz w:val="18"/>
          <w:szCs w:val="18"/>
        </w:rPr>
        <w:t>thing,</w:t>
      </w:r>
      <w:r>
        <w:rPr>
          <w:i/>
          <w:color w:val="00547F"/>
          <w:spacing w:val="8"/>
          <w:sz w:val="18"/>
          <w:szCs w:val="18"/>
        </w:rPr>
        <w:t xml:space="preserve"> </w:t>
      </w:r>
      <w:r>
        <w:rPr>
          <w:i/>
          <w:color w:val="00547F"/>
          <w:w w:val="94"/>
          <w:sz w:val="18"/>
          <w:szCs w:val="18"/>
        </w:rPr>
        <w:t>or</w:t>
      </w:r>
      <w:r>
        <w:rPr>
          <w:i/>
          <w:color w:val="00547F"/>
          <w:spacing w:val="-9"/>
          <w:w w:val="94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r</w:t>
      </w:r>
      <w:r>
        <w:rPr>
          <w:i/>
          <w:color w:val="00547F"/>
          <w:spacing w:val="1"/>
          <w:sz w:val="18"/>
          <w:szCs w:val="18"/>
        </w:rPr>
        <w:t>e</w:t>
      </w:r>
      <w:r>
        <w:rPr>
          <w:i/>
          <w:color w:val="00547F"/>
          <w:sz w:val="18"/>
          <w:szCs w:val="18"/>
        </w:rPr>
        <w:t>quest</w:t>
      </w:r>
      <w:r>
        <w:rPr>
          <w:i/>
          <w:color w:val="00547F"/>
          <w:spacing w:val="-13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u</w:t>
      </w:r>
      <w:r>
        <w:rPr>
          <w:i/>
          <w:color w:val="00547F"/>
          <w:sz w:val="18"/>
          <w:szCs w:val="18"/>
        </w:rPr>
        <w:t>s</w:t>
      </w:r>
      <w:r>
        <w:rPr>
          <w:i/>
          <w:color w:val="00547F"/>
          <w:spacing w:val="-11"/>
          <w:sz w:val="18"/>
          <w:szCs w:val="18"/>
        </w:rPr>
        <w:t xml:space="preserve"> </w:t>
      </w:r>
      <w:r>
        <w:rPr>
          <w:i/>
          <w:color w:val="00547F"/>
          <w:spacing w:val="-1"/>
          <w:w w:val="112"/>
          <w:sz w:val="18"/>
          <w:szCs w:val="18"/>
        </w:rPr>
        <w:t>t</w:t>
      </w:r>
      <w:r>
        <w:rPr>
          <w:i/>
          <w:color w:val="00547F"/>
          <w:w w:val="104"/>
          <w:sz w:val="18"/>
          <w:szCs w:val="18"/>
        </w:rPr>
        <w:t xml:space="preserve">o </w:t>
      </w:r>
      <w:r>
        <w:rPr>
          <w:i/>
          <w:color w:val="00547F"/>
          <w:sz w:val="18"/>
          <w:szCs w:val="18"/>
        </w:rPr>
        <w:t>do</w:t>
      </w:r>
      <w:r>
        <w:rPr>
          <w:i/>
          <w:color w:val="00547F"/>
          <w:spacing w:val="-5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so</w:t>
      </w:r>
      <w:r>
        <w:rPr>
          <w:i/>
          <w:color w:val="00547F"/>
          <w:spacing w:val="1"/>
          <w:sz w:val="18"/>
          <w:szCs w:val="18"/>
        </w:rPr>
        <w:t>me</w:t>
      </w:r>
      <w:r>
        <w:rPr>
          <w:i/>
          <w:color w:val="00547F"/>
          <w:sz w:val="18"/>
          <w:szCs w:val="18"/>
        </w:rPr>
        <w:t>thing</w:t>
      </w:r>
      <w:r>
        <w:rPr>
          <w:i/>
          <w:color w:val="00547F"/>
          <w:spacing w:val="15"/>
          <w:sz w:val="18"/>
          <w:szCs w:val="18"/>
        </w:rPr>
        <w:t xml:space="preserve"> </w:t>
      </w:r>
      <w:r>
        <w:rPr>
          <w:i/>
          <w:color w:val="00547F"/>
          <w:w w:val="96"/>
          <w:sz w:val="18"/>
          <w:szCs w:val="18"/>
        </w:rPr>
        <w:t>for</w:t>
      </w:r>
      <w:r>
        <w:rPr>
          <w:i/>
          <w:color w:val="00547F"/>
          <w:spacing w:val="-10"/>
          <w:w w:val="96"/>
          <w:sz w:val="18"/>
          <w:szCs w:val="18"/>
        </w:rPr>
        <w:t xml:space="preserve"> </w:t>
      </w:r>
      <w:r>
        <w:rPr>
          <w:i/>
          <w:color w:val="00547F"/>
          <w:spacing w:val="-1"/>
          <w:w w:val="99"/>
          <w:sz w:val="18"/>
          <w:szCs w:val="18"/>
        </w:rPr>
        <w:t>y</w:t>
      </w:r>
      <w:r>
        <w:rPr>
          <w:i/>
          <w:color w:val="00547F"/>
          <w:spacing w:val="1"/>
          <w:w w:val="104"/>
          <w:sz w:val="18"/>
          <w:szCs w:val="18"/>
        </w:rPr>
        <w:t>o</w:t>
      </w:r>
      <w:r>
        <w:rPr>
          <w:i/>
          <w:color w:val="00547F"/>
          <w:w w:val="105"/>
          <w:sz w:val="18"/>
          <w:szCs w:val="18"/>
        </w:rPr>
        <w:t>u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6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  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proofErr w:type="gramEnd"/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ar</w:t>
      </w:r>
      <w:r>
        <w:rPr>
          <w:color w:val="00547F"/>
          <w:spacing w:val="-1"/>
          <w:w w:val="107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es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es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lan</w:t>
      </w:r>
      <w:r>
        <w:rPr>
          <w:color w:val="00547F"/>
          <w:spacing w:val="-1"/>
          <w:w w:val="103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3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es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es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56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5"/>
          <w:w w:val="85"/>
          <w:sz w:val="18"/>
          <w:szCs w:val="18"/>
        </w:rPr>
        <w:t>(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 xml:space="preserve">ain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3"/>
          <w:w w:val="112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 xml:space="preserve">on,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)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-3"/>
          <w:sz w:val="18"/>
          <w:szCs w:val="18"/>
        </w:rPr>
        <w:t>r).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3F1173">
      <w:pPr>
        <w:spacing w:before="1" w:line="140" w:lineRule="exact"/>
        <w:rPr>
          <w:sz w:val="14"/>
          <w:szCs w:val="14"/>
        </w:rPr>
      </w:pPr>
      <w:r>
        <w:lastRenderedPageBreak/>
        <w:pict>
          <v:group id="_x0000_s1165" style="position:absolute;margin-left:257.75pt;margin-top:-13.85pt;width:39.7pt;height:82.2pt;z-index:-3149;mso-position-horizontal-relative:page;mso-position-vertical-relative:page" coordorigin="5155,-277" coordsize="794,1644">
            <v:shape id="_x0000_s1166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before="34" w:line="243" w:lineRule="auto"/>
        <w:ind w:left="559" w:right="682"/>
        <w:rPr>
          <w:sz w:val="18"/>
          <w:szCs w:val="18"/>
        </w:rPr>
      </w:pPr>
      <w:r>
        <w:pict>
          <v:shape id="_x0000_s1164" type="#_x0000_t202" style="position:absolute;left:0;text-align:left;margin-left:259.05pt;margin-top:35.9pt;width:11.5pt;height:27.75pt;z-index:-3148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10"/>
                      <w:sz w:val="19"/>
                      <w:szCs w:val="19"/>
                    </w:rPr>
                    <w:t>1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2–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10"/>
                      <w:w w:val="111"/>
                      <w:sz w:val="19"/>
                      <w:szCs w:val="19"/>
                    </w:rPr>
                    <w:t>1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00547F"/>
          <w:spacing w:val="-10"/>
          <w:sz w:val="18"/>
          <w:szCs w:val="18"/>
        </w:rPr>
        <w:t>Y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u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c</w:t>
      </w:r>
      <w:r>
        <w:rPr>
          <w:i/>
          <w:color w:val="00547F"/>
          <w:spacing w:val="1"/>
          <w:sz w:val="18"/>
          <w:szCs w:val="18"/>
        </w:rPr>
        <w:t>a</w:t>
      </w:r>
      <w:r>
        <w:rPr>
          <w:i/>
          <w:color w:val="00547F"/>
          <w:sz w:val="18"/>
          <w:szCs w:val="18"/>
        </w:rPr>
        <w:t>n</w:t>
      </w:r>
      <w:r>
        <w:rPr>
          <w:i/>
          <w:color w:val="00547F"/>
          <w:spacing w:val="-7"/>
          <w:sz w:val="18"/>
          <w:szCs w:val="18"/>
        </w:rPr>
        <w:t xml:space="preserve"> </w:t>
      </w:r>
      <w:r>
        <w:rPr>
          <w:i/>
          <w:color w:val="00547F"/>
          <w:spacing w:val="1"/>
          <w:sz w:val="18"/>
          <w:szCs w:val="18"/>
        </w:rPr>
        <w:t>a</w:t>
      </w:r>
      <w:r>
        <w:rPr>
          <w:i/>
          <w:color w:val="00547F"/>
          <w:spacing w:val="-2"/>
          <w:sz w:val="18"/>
          <w:szCs w:val="18"/>
        </w:rPr>
        <w:t>v</w:t>
      </w:r>
      <w:r>
        <w:rPr>
          <w:i/>
          <w:color w:val="00547F"/>
          <w:sz w:val="18"/>
          <w:szCs w:val="18"/>
        </w:rPr>
        <w:t>oid</w:t>
      </w:r>
      <w:r>
        <w:rPr>
          <w:i/>
          <w:color w:val="00547F"/>
          <w:spacing w:val="-9"/>
          <w:sz w:val="18"/>
          <w:szCs w:val="18"/>
        </w:rPr>
        <w:t xml:space="preserve"> </w:t>
      </w:r>
      <w:r>
        <w:rPr>
          <w:i/>
          <w:color w:val="00547F"/>
          <w:w w:val="96"/>
          <w:sz w:val="18"/>
          <w:szCs w:val="18"/>
        </w:rPr>
        <w:t>La</w:t>
      </w:r>
      <w:r>
        <w:rPr>
          <w:i/>
          <w:color w:val="00547F"/>
          <w:spacing w:val="-2"/>
          <w:w w:val="96"/>
          <w:sz w:val="18"/>
          <w:szCs w:val="18"/>
        </w:rPr>
        <w:t>t</w:t>
      </w:r>
      <w:r>
        <w:rPr>
          <w:i/>
          <w:color w:val="00547F"/>
          <w:w w:val="96"/>
          <w:sz w:val="18"/>
          <w:szCs w:val="18"/>
        </w:rPr>
        <w:t>e</w:t>
      </w:r>
      <w:r>
        <w:rPr>
          <w:i/>
          <w:color w:val="00547F"/>
          <w:spacing w:val="-8"/>
          <w:w w:val="96"/>
          <w:sz w:val="18"/>
          <w:szCs w:val="18"/>
        </w:rPr>
        <w:t xml:space="preserve"> </w:t>
      </w:r>
      <w:r>
        <w:rPr>
          <w:i/>
          <w:color w:val="00547F"/>
          <w:spacing w:val="-3"/>
          <w:w w:val="83"/>
          <w:sz w:val="18"/>
          <w:szCs w:val="18"/>
        </w:rPr>
        <w:t>P</w:t>
      </w:r>
      <w:r>
        <w:rPr>
          <w:i/>
          <w:color w:val="00547F"/>
          <w:spacing w:val="1"/>
          <w:w w:val="104"/>
          <w:sz w:val="18"/>
          <w:szCs w:val="18"/>
        </w:rPr>
        <w:t>a</w:t>
      </w:r>
      <w:r>
        <w:rPr>
          <w:i/>
          <w:color w:val="00547F"/>
          <w:w w:val="107"/>
          <w:sz w:val="18"/>
          <w:szCs w:val="18"/>
        </w:rPr>
        <w:t>y</w:t>
      </w:r>
      <w:r>
        <w:rPr>
          <w:i/>
          <w:color w:val="00547F"/>
          <w:spacing w:val="1"/>
          <w:w w:val="107"/>
          <w:sz w:val="18"/>
          <w:szCs w:val="18"/>
        </w:rPr>
        <w:t>m</w:t>
      </w:r>
      <w:r>
        <w:rPr>
          <w:i/>
          <w:color w:val="00547F"/>
          <w:w w:val="104"/>
          <w:sz w:val="18"/>
          <w:szCs w:val="18"/>
        </w:rPr>
        <w:t>e</w:t>
      </w:r>
      <w:r>
        <w:rPr>
          <w:i/>
          <w:color w:val="00547F"/>
          <w:spacing w:val="-1"/>
          <w:w w:val="104"/>
          <w:sz w:val="18"/>
          <w:szCs w:val="18"/>
        </w:rPr>
        <w:t>n</w:t>
      </w:r>
      <w:r>
        <w:rPr>
          <w:i/>
          <w:color w:val="00547F"/>
          <w:w w:val="112"/>
          <w:sz w:val="18"/>
          <w:szCs w:val="18"/>
        </w:rPr>
        <w:t>t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pacing w:val="-2"/>
          <w:w w:val="76"/>
          <w:sz w:val="18"/>
          <w:szCs w:val="18"/>
        </w:rPr>
        <w:t>F</w:t>
      </w:r>
      <w:r>
        <w:rPr>
          <w:i/>
          <w:color w:val="00547F"/>
          <w:spacing w:val="1"/>
          <w:w w:val="102"/>
          <w:sz w:val="18"/>
          <w:szCs w:val="18"/>
        </w:rPr>
        <w:t>e</w:t>
      </w:r>
      <w:r>
        <w:rPr>
          <w:i/>
          <w:color w:val="00547F"/>
          <w:w w:val="99"/>
          <w:sz w:val="18"/>
          <w:szCs w:val="18"/>
        </w:rPr>
        <w:t>es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b</w:t>
      </w:r>
      <w:r>
        <w:rPr>
          <w:i/>
          <w:color w:val="00547F"/>
          <w:sz w:val="18"/>
          <w:szCs w:val="18"/>
        </w:rPr>
        <w:t>y</w:t>
      </w:r>
      <w:r>
        <w:rPr>
          <w:i/>
          <w:color w:val="00547F"/>
          <w:spacing w:val="-8"/>
          <w:sz w:val="18"/>
          <w:szCs w:val="18"/>
        </w:rPr>
        <w:t xml:space="preserve"> </w:t>
      </w:r>
      <w:r>
        <w:rPr>
          <w:i/>
          <w:color w:val="00547F"/>
          <w:spacing w:val="1"/>
          <w:sz w:val="18"/>
          <w:szCs w:val="18"/>
        </w:rPr>
        <w:t>pa</w:t>
      </w:r>
      <w:r>
        <w:rPr>
          <w:i/>
          <w:color w:val="00547F"/>
          <w:sz w:val="18"/>
          <w:szCs w:val="18"/>
        </w:rPr>
        <w:t>ying</w:t>
      </w:r>
      <w:r>
        <w:rPr>
          <w:i/>
          <w:color w:val="00547F"/>
          <w:spacing w:val="-4"/>
          <w:sz w:val="18"/>
          <w:szCs w:val="18"/>
        </w:rPr>
        <w:t xml:space="preserve"> </w:t>
      </w:r>
      <w:r>
        <w:rPr>
          <w:i/>
          <w:color w:val="00547F"/>
          <w:w w:val="106"/>
          <w:sz w:val="18"/>
          <w:szCs w:val="18"/>
        </w:rPr>
        <w:t xml:space="preserve">the </w:t>
      </w:r>
      <w:r>
        <w:rPr>
          <w:i/>
          <w:color w:val="00547F"/>
          <w:spacing w:val="1"/>
          <w:w w:val="93"/>
          <w:sz w:val="18"/>
          <w:szCs w:val="18"/>
        </w:rPr>
        <w:t>M</w:t>
      </w:r>
      <w:r>
        <w:rPr>
          <w:i/>
          <w:color w:val="00547F"/>
          <w:w w:val="82"/>
          <w:sz w:val="18"/>
          <w:szCs w:val="18"/>
        </w:rPr>
        <w:t>i</w:t>
      </w:r>
      <w:r>
        <w:rPr>
          <w:i/>
          <w:color w:val="00547F"/>
          <w:w w:val="106"/>
          <w:sz w:val="18"/>
          <w:szCs w:val="18"/>
        </w:rPr>
        <w:t>nimum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pacing w:val="1"/>
          <w:sz w:val="18"/>
          <w:szCs w:val="18"/>
        </w:rPr>
        <w:t>Mo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z w:val="18"/>
          <w:szCs w:val="18"/>
        </w:rPr>
        <w:t>th</w:t>
      </w:r>
      <w:r>
        <w:rPr>
          <w:i/>
          <w:color w:val="00547F"/>
          <w:spacing w:val="1"/>
          <w:sz w:val="18"/>
          <w:szCs w:val="18"/>
        </w:rPr>
        <w:t>l</w:t>
      </w:r>
      <w:r>
        <w:rPr>
          <w:i/>
          <w:color w:val="00547F"/>
          <w:sz w:val="18"/>
          <w:szCs w:val="18"/>
        </w:rPr>
        <w:t>y</w:t>
      </w:r>
      <w:r>
        <w:rPr>
          <w:i/>
          <w:color w:val="00547F"/>
          <w:spacing w:val="-11"/>
          <w:sz w:val="18"/>
          <w:szCs w:val="18"/>
        </w:rPr>
        <w:t xml:space="preserve"> </w:t>
      </w:r>
      <w:r>
        <w:rPr>
          <w:i/>
          <w:color w:val="00547F"/>
          <w:spacing w:val="-3"/>
          <w:w w:val="83"/>
          <w:sz w:val="18"/>
          <w:szCs w:val="18"/>
        </w:rPr>
        <w:t>P</w:t>
      </w:r>
      <w:r>
        <w:rPr>
          <w:i/>
          <w:color w:val="00547F"/>
          <w:spacing w:val="1"/>
          <w:w w:val="104"/>
          <w:sz w:val="18"/>
          <w:szCs w:val="18"/>
        </w:rPr>
        <w:t>a</w:t>
      </w:r>
      <w:r>
        <w:rPr>
          <w:i/>
          <w:color w:val="00547F"/>
          <w:w w:val="107"/>
          <w:sz w:val="18"/>
          <w:szCs w:val="18"/>
        </w:rPr>
        <w:t>y</w:t>
      </w:r>
      <w:r>
        <w:rPr>
          <w:i/>
          <w:color w:val="00547F"/>
          <w:spacing w:val="1"/>
          <w:w w:val="107"/>
          <w:sz w:val="18"/>
          <w:szCs w:val="18"/>
        </w:rPr>
        <w:t>m</w:t>
      </w:r>
      <w:r>
        <w:rPr>
          <w:i/>
          <w:color w:val="00547F"/>
          <w:w w:val="104"/>
          <w:sz w:val="18"/>
          <w:szCs w:val="18"/>
        </w:rPr>
        <w:t>e</w:t>
      </w:r>
      <w:r>
        <w:rPr>
          <w:i/>
          <w:color w:val="00547F"/>
          <w:spacing w:val="-1"/>
          <w:w w:val="104"/>
          <w:sz w:val="18"/>
          <w:szCs w:val="18"/>
        </w:rPr>
        <w:t>n</w:t>
      </w:r>
      <w:r>
        <w:rPr>
          <w:i/>
          <w:color w:val="00547F"/>
          <w:w w:val="112"/>
          <w:sz w:val="18"/>
          <w:szCs w:val="18"/>
        </w:rPr>
        <w:t>t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s</w:t>
      </w:r>
      <w:r>
        <w:rPr>
          <w:i/>
          <w:color w:val="00547F"/>
          <w:spacing w:val="1"/>
          <w:sz w:val="18"/>
          <w:szCs w:val="18"/>
        </w:rPr>
        <w:t>h</w:t>
      </w:r>
      <w:r>
        <w:rPr>
          <w:i/>
          <w:color w:val="00547F"/>
          <w:sz w:val="18"/>
          <w:szCs w:val="18"/>
        </w:rPr>
        <w:t>own</w:t>
      </w:r>
      <w:r>
        <w:rPr>
          <w:i/>
          <w:color w:val="00547F"/>
          <w:spacing w:val="5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on</w:t>
      </w:r>
      <w:r>
        <w:rPr>
          <w:i/>
          <w:color w:val="00547F"/>
          <w:spacing w:val="-3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y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ur s</w:t>
      </w:r>
      <w:r>
        <w:rPr>
          <w:i/>
          <w:color w:val="00547F"/>
          <w:spacing w:val="-3"/>
          <w:sz w:val="18"/>
          <w:szCs w:val="18"/>
        </w:rPr>
        <w:t>t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-1"/>
          <w:sz w:val="18"/>
          <w:szCs w:val="18"/>
        </w:rPr>
        <w:t>t</w:t>
      </w:r>
      <w:r>
        <w:rPr>
          <w:i/>
          <w:color w:val="00547F"/>
          <w:sz w:val="18"/>
          <w:szCs w:val="18"/>
        </w:rPr>
        <w:t>e</w:t>
      </w:r>
      <w:r>
        <w:rPr>
          <w:i/>
          <w:color w:val="00547F"/>
          <w:spacing w:val="1"/>
          <w:sz w:val="18"/>
          <w:szCs w:val="18"/>
        </w:rPr>
        <w:t>m</w:t>
      </w:r>
      <w:r>
        <w:rPr>
          <w:i/>
          <w:color w:val="00547F"/>
          <w:sz w:val="18"/>
          <w:szCs w:val="18"/>
        </w:rPr>
        <w:t>e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z w:val="18"/>
          <w:szCs w:val="18"/>
        </w:rPr>
        <w:t>t</w:t>
      </w:r>
      <w:r>
        <w:rPr>
          <w:i/>
          <w:color w:val="00547F"/>
          <w:spacing w:val="31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of</w:t>
      </w:r>
      <w:r>
        <w:rPr>
          <w:i/>
          <w:color w:val="00547F"/>
          <w:spacing w:val="-8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-2"/>
          <w:sz w:val="18"/>
          <w:szCs w:val="18"/>
        </w:rPr>
        <w:t>cc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u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z w:val="18"/>
          <w:szCs w:val="18"/>
        </w:rPr>
        <w:t>t</w:t>
      </w:r>
      <w:r>
        <w:rPr>
          <w:i/>
          <w:color w:val="00547F"/>
          <w:spacing w:val="4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b</w:t>
      </w:r>
      <w:r>
        <w:rPr>
          <w:i/>
          <w:color w:val="00547F"/>
          <w:sz w:val="18"/>
          <w:szCs w:val="18"/>
        </w:rPr>
        <w:t>y</w:t>
      </w:r>
      <w:r>
        <w:rPr>
          <w:i/>
          <w:color w:val="00547F"/>
          <w:spacing w:val="-8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the</w:t>
      </w:r>
      <w:r>
        <w:rPr>
          <w:i/>
          <w:color w:val="00547F"/>
          <w:spacing w:val="1"/>
          <w:sz w:val="18"/>
          <w:szCs w:val="18"/>
        </w:rPr>
        <w:t xml:space="preserve"> </w:t>
      </w:r>
      <w:r>
        <w:rPr>
          <w:i/>
          <w:color w:val="00547F"/>
          <w:w w:val="84"/>
          <w:sz w:val="18"/>
          <w:szCs w:val="18"/>
        </w:rPr>
        <w:t>DUE</w:t>
      </w:r>
      <w:r>
        <w:rPr>
          <w:i/>
          <w:color w:val="00547F"/>
          <w:spacing w:val="-5"/>
          <w:w w:val="84"/>
          <w:sz w:val="18"/>
          <w:szCs w:val="18"/>
        </w:rPr>
        <w:t xml:space="preserve"> </w:t>
      </w:r>
      <w:r>
        <w:rPr>
          <w:i/>
          <w:color w:val="00547F"/>
          <w:spacing w:val="-3"/>
          <w:w w:val="84"/>
          <w:sz w:val="18"/>
          <w:szCs w:val="18"/>
        </w:rPr>
        <w:t>D</w:t>
      </w:r>
      <w:r>
        <w:rPr>
          <w:i/>
          <w:color w:val="00547F"/>
          <w:spacing w:val="-8"/>
          <w:w w:val="84"/>
          <w:sz w:val="18"/>
          <w:szCs w:val="18"/>
        </w:rPr>
        <w:t>A</w:t>
      </w:r>
      <w:r>
        <w:rPr>
          <w:i/>
          <w:color w:val="00547F"/>
          <w:w w:val="84"/>
          <w:sz w:val="18"/>
          <w:szCs w:val="18"/>
        </w:rPr>
        <w:t>T</w:t>
      </w:r>
      <w:r>
        <w:rPr>
          <w:i/>
          <w:color w:val="00547F"/>
          <w:spacing w:val="1"/>
          <w:w w:val="84"/>
          <w:sz w:val="18"/>
          <w:szCs w:val="18"/>
        </w:rPr>
        <w:t>E</w:t>
      </w:r>
      <w:r>
        <w:rPr>
          <w:i/>
          <w:color w:val="00547F"/>
          <w:w w:val="84"/>
          <w:sz w:val="18"/>
          <w:szCs w:val="18"/>
        </w:rPr>
        <w:t>,</w:t>
      </w:r>
      <w:r>
        <w:rPr>
          <w:i/>
          <w:color w:val="00547F"/>
          <w:spacing w:val="1"/>
          <w:w w:val="84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a</w:t>
      </w:r>
      <w:r>
        <w:rPr>
          <w:i/>
          <w:color w:val="00547F"/>
          <w:sz w:val="18"/>
          <w:szCs w:val="18"/>
        </w:rPr>
        <w:t>s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w w:val="97"/>
          <w:sz w:val="18"/>
          <w:szCs w:val="18"/>
        </w:rPr>
        <w:t>well</w:t>
      </w:r>
      <w:r>
        <w:rPr>
          <w:i/>
          <w:color w:val="00547F"/>
          <w:spacing w:val="-11"/>
          <w:w w:val="97"/>
          <w:sz w:val="18"/>
          <w:szCs w:val="18"/>
        </w:rPr>
        <w:t xml:space="preserve"> </w:t>
      </w:r>
      <w:r>
        <w:rPr>
          <w:i/>
          <w:color w:val="00547F"/>
          <w:spacing w:val="-1"/>
          <w:w w:val="104"/>
          <w:sz w:val="18"/>
          <w:szCs w:val="18"/>
        </w:rPr>
        <w:t>a</w:t>
      </w:r>
      <w:r>
        <w:rPr>
          <w:i/>
          <w:color w:val="00547F"/>
          <w:w w:val="95"/>
          <w:sz w:val="18"/>
          <w:szCs w:val="18"/>
        </w:rPr>
        <w:t xml:space="preserve">s </w:t>
      </w:r>
      <w:r>
        <w:rPr>
          <w:i/>
          <w:color w:val="00547F"/>
          <w:spacing w:val="1"/>
          <w:sz w:val="18"/>
          <w:szCs w:val="18"/>
        </w:rPr>
        <w:t>pa</w:t>
      </w:r>
      <w:r>
        <w:rPr>
          <w:i/>
          <w:color w:val="00547F"/>
          <w:sz w:val="18"/>
          <w:szCs w:val="18"/>
        </w:rPr>
        <w:t>ying</w:t>
      </w:r>
      <w:r>
        <w:rPr>
          <w:i/>
          <w:color w:val="00547F"/>
          <w:spacing w:val="-4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</w:t>
      </w:r>
      <w:r>
        <w:rPr>
          <w:i/>
          <w:color w:val="00547F"/>
          <w:spacing w:val="-2"/>
          <w:sz w:val="18"/>
          <w:szCs w:val="18"/>
        </w:rPr>
        <w:t>n</w:t>
      </w:r>
      <w:r>
        <w:rPr>
          <w:i/>
          <w:color w:val="00547F"/>
          <w:sz w:val="18"/>
          <w:szCs w:val="18"/>
        </w:rPr>
        <w:t>y</w:t>
      </w:r>
      <w:r>
        <w:rPr>
          <w:i/>
          <w:color w:val="00547F"/>
          <w:spacing w:val="-4"/>
          <w:sz w:val="18"/>
          <w:szCs w:val="18"/>
        </w:rPr>
        <w:t xml:space="preserve"> </w:t>
      </w:r>
      <w:proofErr w:type="spellStart"/>
      <w:r>
        <w:rPr>
          <w:i/>
          <w:color w:val="00547F"/>
          <w:w w:val="97"/>
          <w:sz w:val="18"/>
          <w:szCs w:val="18"/>
        </w:rPr>
        <w:t>o</w:t>
      </w:r>
      <w:r>
        <w:rPr>
          <w:i/>
          <w:color w:val="00547F"/>
          <w:spacing w:val="-2"/>
          <w:w w:val="97"/>
          <w:sz w:val="18"/>
          <w:szCs w:val="18"/>
        </w:rPr>
        <w:t>v</w:t>
      </w:r>
      <w:r>
        <w:rPr>
          <w:i/>
          <w:color w:val="00547F"/>
          <w:spacing w:val="1"/>
          <w:w w:val="97"/>
          <w:sz w:val="18"/>
          <w:szCs w:val="18"/>
        </w:rPr>
        <w:t>e</w:t>
      </w:r>
      <w:r>
        <w:rPr>
          <w:i/>
          <w:color w:val="00547F"/>
          <w:w w:val="97"/>
          <w:sz w:val="18"/>
          <w:szCs w:val="18"/>
        </w:rPr>
        <w:t>rlimit</w:t>
      </w:r>
      <w:proofErr w:type="spellEnd"/>
      <w:r>
        <w:rPr>
          <w:i/>
          <w:color w:val="00547F"/>
          <w:spacing w:val="-4"/>
          <w:w w:val="97"/>
          <w:sz w:val="18"/>
          <w:szCs w:val="18"/>
        </w:rPr>
        <w:t xml:space="preserve"> </w:t>
      </w:r>
      <w:r>
        <w:rPr>
          <w:i/>
          <w:color w:val="00547F"/>
          <w:sz w:val="18"/>
          <w:szCs w:val="18"/>
        </w:rPr>
        <w:t>am</w:t>
      </w:r>
      <w:r>
        <w:rPr>
          <w:i/>
          <w:color w:val="00547F"/>
          <w:spacing w:val="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u</w:t>
      </w:r>
      <w:r>
        <w:rPr>
          <w:i/>
          <w:color w:val="00547F"/>
          <w:spacing w:val="-1"/>
          <w:sz w:val="18"/>
          <w:szCs w:val="18"/>
        </w:rPr>
        <w:t>n</w:t>
      </w:r>
      <w:r>
        <w:rPr>
          <w:i/>
          <w:color w:val="00547F"/>
          <w:spacing w:val="1"/>
          <w:sz w:val="18"/>
          <w:szCs w:val="18"/>
        </w:rPr>
        <w:t>t</w:t>
      </w:r>
      <w:r>
        <w:rPr>
          <w:i/>
          <w:color w:val="00547F"/>
          <w:sz w:val="18"/>
          <w:szCs w:val="18"/>
        </w:rPr>
        <w:t>s</w:t>
      </w:r>
      <w:r>
        <w:rPr>
          <w:i/>
          <w:color w:val="00547F"/>
          <w:spacing w:val="23"/>
          <w:sz w:val="18"/>
          <w:szCs w:val="18"/>
        </w:rPr>
        <w:t xml:space="preserve"> </w:t>
      </w:r>
      <w:r>
        <w:rPr>
          <w:i/>
          <w:color w:val="00547F"/>
          <w:w w:val="94"/>
          <w:sz w:val="18"/>
          <w:szCs w:val="18"/>
        </w:rPr>
        <w:t>or</w:t>
      </w:r>
      <w:r>
        <w:rPr>
          <w:i/>
          <w:color w:val="00547F"/>
          <w:spacing w:val="-9"/>
          <w:w w:val="94"/>
          <w:sz w:val="18"/>
          <w:szCs w:val="18"/>
        </w:rPr>
        <w:t xml:space="preserve"> </w:t>
      </w:r>
      <w:r>
        <w:rPr>
          <w:i/>
          <w:color w:val="00547F"/>
          <w:w w:val="103"/>
          <w:sz w:val="18"/>
          <w:szCs w:val="18"/>
        </w:rPr>
        <w:t>o</w:t>
      </w:r>
      <w:r>
        <w:rPr>
          <w:i/>
          <w:color w:val="00547F"/>
          <w:spacing w:val="-2"/>
          <w:w w:val="103"/>
          <w:sz w:val="18"/>
          <w:szCs w:val="18"/>
        </w:rPr>
        <w:t>v</w:t>
      </w:r>
      <w:r>
        <w:rPr>
          <w:i/>
          <w:color w:val="00547F"/>
          <w:spacing w:val="1"/>
          <w:w w:val="102"/>
          <w:sz w:val="18"/>
          <w:szCs w:val="18"/>
        </w:rPr>
        <w:t>e</w:t>
      </w:r>
      <w:r>
        <w:rPr>
          <w:i/>
          <w:color w:val="00547F"/>
          <w:spacing w:val="-2"/>
          <w:w w:val="81"/>
          <w:sz w:val="18"/>
          <w:szCs w:val="18"/>
        </w:rPr>
        <w:t>r</w:t>
      </w:r>
      <w:r>
        <w:rPr>
          <w:i/>
          <w:color w:val="00547F"/>
          <w:w w:val="104"/>
          <w:sz w:val="18"/>
          <w:szCs w:val="18"/>
        </w:rPr>
        <w:t>due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w w:val="107"/>
          <w:sz w:val="18"/>
          <w:szCs w:val="18"/>
        </w:rPr>
        <w:t>am</w:t>
      </w:r>
      <w:r>
        <w:rPr>
          <w:i/>
          <w:color w:val="00547F"/>
          <w:spacing w:val="1"/>
          <w:w w:val="107"/>
          <w:sz w:val="18"/>
          <w:szCs w:val="18"/>
        </w:rPr>
        <w:t>o</w:t>
      </w:r>
      <w:r>
        <w:rPr>
          <w:i/>
          <w:color w:val="00547F"/>
          <w:spacing w:val="1"/>
          <w:w w:val="105"/>
          <w:sz w:val="18"/>
          <w:szCs w:val="18"/>
        </w:rPr>
        <w:t>u</w:t>
      </w:r>
      <w:r>
        <w:rPr>
          <w:i/>
          <w:color w:val="00547F"/>
          <w:spacing w:val="-1"/>
          <w:w w:val="106"/>
          <w:sz w:val="18"/>
          <w:szCs w:val="18"/>
        </w:rPr>
        <w:t>n</w:t>
      </w:r>
      <w:r>
        <w:rPr>
          <w:i/>
          <w:color w:val="00547F"/>
          <w:spacing w:val="1"/>
          <w:w w:val="112"/>
          <w:sz w:val="18"/>
          <w:szCs w:val="18"/>
        </w:rPr>
        <w:t>t</w:t>
      </w:r>
      <w:r>
        <w:rPr>
          <w:i/>
          <w:color w:val="00547F"/>
          <w:w w:val="95"/>
          <w:sz w:val="18"/>
          <w:szCs w:val="18"/>
        </w:rPr>
        <w:t>s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tabs>
          <w:tab w:val="left" w:pos="840"/>
        </w:tabs>
        <w:spacing w:line="243" w:lineRule="auto"/>
        <w:ind w:left="843" w:right="654" w:hanging="28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>•</w:t>
      </w:r>
      <w:r>
        <w:rPr>
          <w:color w:val="00547F"/>
          <w:sz w:val="18"/>
          <w:szCs w:val="18"/>
        </w:rPr>
        <w:tab/>
      </w: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minimum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proofErr w:type="spellStart"/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–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2"/>
          <w:sz w:val="18"/>
          <w:szCs w:val="18"/>
        </w:rPr>
        <w:t>et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646"/>
        <w:rPr>
          <w:sz w:val="18"/>
          <w:szCs w:val="18"/>
        </w:rPr>
      </w:pPr>
      <w:r>
        <w:rPr>
          <w:i/>
          <w:color w:val="00547F"/>
          <w:spacing w:val="-12"/>
          <w:sz w:val="18"/>
          <w:szCs w:val="18"/>
        </w:rPr>
        <w:t>Y</w:t>
      </w:r>
      <w:r>
        <w:rPr>
          <w:i/>
          <w:color w:val="00547F"/>
          <w:spacing w:val="-1"/>
          <w:sz w:val="18"/>
          <w:szCs w:val="18"/>
        </w:rPr>
        <w:t>o</w:t>
      </w:r>
      <w:r>
        <w:rPr>
          <w:i/>
          <w:color w:val="00547F"/>
          <w:sz w:val="18"/>
          <w:szCs w:val="18"/>
        </w:rPr>
        <w:t>u</w:t>
      </w:r>
      <w:r>
        <w:rPr>
          <w:i/>
          <w:color w:val="00547F"/>
          <w:spacing w:val="-16"/>
          <w:sz w:val="18"/>
          <w:szCs w:val="18"/>
        </w:rPr>
        <w:t xml:space="preserve"> </w:t>
      </w:r>
      <w:r>
        <w:rPr>
          <w:i/>
          <w:color w:val="00547F"/>
          <w:spacing w:val="-3"/>
          <w:sz w:val="18"/>
          <w:szCs w:val="18"/>
        </w:rPr>
        <w:t>c</w:t>
      </w:r>
      <w:r>
        <w:rPr>
          <w:i/>
          <w:color w:val="00547F"/>
          <w:spacing w:val="-1"/>
          <w:sz w:val="18"/>
          <w:szCs w:val="18"/>
        </w:rPr>
        <w:t>a</w:t>
      </w:r>
      <w:r>
        <w:rPr>
          <w:i/>
          <w:color w:val="00547F"/>
          <w:sz w:val="18"/>
          <w:szCs w:val="18"/>
        </w:rPr>
        <w:t>n</w:t>
      </w:r>
      <w:r>
        <w:rPr>
          <w:i/>
          <w:color w:val="00547F"/>
          <w:spacing w:val="-11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a</w:t>
      </w:r>
      <w:r>
        <w:rPr>
          <w:i/>
          <w:color w:val="00547F"/>
          <w:spacing w:val="-3"/>
          <w:sz w:val="18"/>
          <w:szCs w:val="18"/>
        </w:rPr>
        <w:t>v</w:t>
      </w:r>
      <w:r>
        <w:rPr>
          <w:i/>
          <w:color w:val="00547F"/>
          <w:spacing w:val="-2"/>
          <w:sz w:val="18"/>
          <w:szCs w:val="18"/>
        </w:rPr>
        <w:t>oi</w:t>
      </w:r>
      <w:r>
        <w:rPr>
          <w:i/>
          <w:color w:val="00547F"/>
          <w:sz w:val="18"/>
          <w:szCs w:val="18"/>
        </w:rPr>
        <w:t>d</w:t>
      </w:r>
      <w:r>
        <w:rPr>
          <w:i/>
          <w:color w:val="00547F"/>
          <w:spacing w:val="-13"/>
          <w:sz w:val="18"/>
          <w:szCs w:val="18"/>
        </w:rPr>
        <w:t xml:space="preserve"> </w:t>
      </w:r>
      <w:proofErr w:type="spellStart"/>
      <w:r>
        <w:rPr>
          <w:i/>
          <w:color w:val="00547F"/>
          <w:w w:val="95"/>
          <w:sz w:val="18"/>
          <w:szCs w:val="18"/>
        </w:rPr>
        <w:t>O</w:t>
      </w:r>
      <w:r>
        <w:rPr>
          <w:i/>
          <w:color w:val="00547F"/>
          <w:spacing w:val="-4"/>
          <w:w w:val="95"/>
          <w:sz w:val="18"/>
          <w:szCs w:val="18"/>
        </w:rPr>
        <w:t>v</w:t>
      </w:r>
      <w:r>
        <w:rPr>
          <w:i/>
          <w:color w:val="00547F"/>
          <w:spacing w:val="-1"/>
          <w:w w:val="95"/>
          <w:sz w:val="18"/>
          <w:szCs w:val="18"/>
        </w:rPr>
        <w:t>e</w:t>
      </w:r>
      <w:r>
        <w:rPr>
          <w:i/>
          <w:color w:val="00547F"/>
          <w:spacing w:val="-2"/>
          <w:w w:val="95"/>
          <w:sz w:val="18"/>
          <w:szCs w:val="18"/>
        </w:rPr>
        <w:t>rlimi</w:t>
      </w:r>
      <w:r>
        <w:rPr>
          <w:i/>
          <w:color w:val="00547F"/>
          <w:w w:val="95"/>
          <w:sz w:val="18"/>
          <w:szCs w:val="18"/>
        </w:rPr>
        <w:t>t</w:t>
      </w:r>
      <w:proofErr w:type="spellEnd"/>
      <w:r>
        <w:rPr>
          <w:i/>
          <w:color w:val="00547F"/>
          <w:spacing w:val="-7"/>
          <w:w w:val="95"/>
          <w:sz w:val="18"/>
          <w:szCs w:val="18"/>
        </w:rPr>
        <w:t xml:space="preserve"> </w:t>
      </w:r>
      <w:r>
        <w:rPr>
          <w:i/>
          <w:color w:val="00547F"/>
          <w:spacing w:val="-4"/>
          <w:w w:val="76"/>
          <w:sz w:val="18"/>
          <w:szCs w:val="18"/>
        </w:rPr>
        <w:t>F</w:t>
      </w:r>
      <w:r>
        <w:rPr>
          <w:i/>
          <w:color w:val="00547F"/>
          <w:w w:val="102"/>
          <w:sz w:val="18"/>
          <w:szCs w:val="18"/>
        </w:rPr>
        <w:t>e</w:t>
      </w:r>
      <w:r>
        <w:rPr>
          <w:i/>
          <w:color w:val="00547F"/>
          <w:spacing w:val="-2"/>
          <w:w w:val="99"/>
          <w:sz w:val="18"/>
          <w:szCs w:val="18"/>
        </w:rPr>
        <w:t>e</w:t>
      </w:r>
      <w:r>
        <w:rPr>
          <w:i/>
          <w:color w:val="00547F"/>
          <w:w w:val="99"/>
          <w:sz w:val="18"/>
          <w:szCs w:val="18"/>
        </w:rPr>
        <w:t>s</w:t>
      </w:r>
      <w:r>
        <w:rPr>
          <w:i/>
          <w:color w:val="00547F"/>
          <w:spacing w:val="-16"/>
          <w:sz w:val="18"/>
          <w:szCs w:val="18"/>
        </w:rPr>
        <w:t xml:space="preserve"> </w:t>
      </w:r>
      <w:r>
        <w:rPr>
          <w:i/>
          <w:color w:val="00547F"/>
          <w:spacing w:val="-3"/>
          <w:w w:val="89"/>
          <w:sz w:val="18"/>
          <w:szCs w:val="18"/>
        </w:rPr>
        <w:t>(</w:t>
      </w:r>
      <w:r>
        <w:rPr>
          <w:i/>
          <w:color w:val="00547F"/>
          <w:spacing w:val="-2"/>
          <w:w w:val="89"/>
          <w:sz w:val="18"/>
          <w:szCs w:val="18"/>
        </w:rPr>
        <w:t>i</w:t>
      </w:r>
      <w:r>
        <w:rPr>
          <w:i/>
          <w:color w:val="00547F"/>
          <w:w w:val="89"/>
          <w:sz w:val="18"/>
          <w:szCs w:val="18"/>
        </w:rPr>
        <w:t>f</w:t>
      </w:r>
      <w:r>
        <w:rPr>
          <w:i/>
          <w:color w:val="00547F"/>
          <w:spacing w:val="-11"/>
          <w:w w:val="89"/>
          <w:sz w:val="18"/>
          <w:szCs w:val="18"/>
        </w:rPr>
        <w:t xml:space="preserve"> </w:t>
      </w:r>
      <w:r>
        <w:rPr>
          <w:i/>
          <w:color w:val="00547F"/>
          <w:spacing w:val="-2"/>
          <w:sz w:val="18"/>
          <w:szCs w:val="18"/>
        </w:rPr>
        <w:t>thes</w:t>
      </w:r>
      <w:r>
        <w:rPr>
          <w:i/>
          <w:color w:val="00547F"/>
          <w:sz w:val="18"/>
          <w:szCs w:val="18"/>
        </w:rPr>
        <w:t>e</w:t>
      </w:r>
      <w:r>
        <w:rPr>
          <w:i/>
          <w:color w:val="00547F"/>
          <w:spacing w:val="-5"/>
          <w:sz w:val="18"/>
          <w:szCs w:val="18"/>
        </w:rPr>
        <w:t xml:space="preserve"> </w:t>
      </w:r>
      <w:r>
        <w:rPr>
          <w:i/>
          <w:color w:val="00547F"/>
          <w:spacing w:val="-1"/>
          <w:sz w:val="18"/>
          <w:szCs w:val="18"/>
        </w:rPr>
        <w:t>a</w:t>
      </w:r>
      <w:r>
        <w:rPr>
          <w:i/>
          <w:color w:val="00547F"/>
          <w:sz w:val="18"/>
          <w:szCs w:val="18"/>
        </w:rPr>
        <w:t>p</w:t>
      </w:r>
      <w:r>
        <w:rPr>
          <w:i/>
          <w:color w:val="00547F"/>
          <w:spacing w:val="-2"/>
          <w:sz w:val="18"/>
          <w:szCs w:val="18"/>
        </w:rPr>
        <w:t>p</w:t>
      </w:r>
      <w:r>
        <w:rPr>
          <w:i/>
          <w:color w:val="00547F"/>
          <w:spacing w:val="-1"/>
          <w:sz w:val="18"/>
          <w:szCs w:val="18"/>
        </w:rPr>
        <w:t>l</w:t>
      </w:r>
      <w:r>
        <w:rPr>
          <w:i/>
          <w:color w:val="00547F"/>
          <w:sz w:val="18"/>
          <w:szCs w:val="18"/>
        </w:rPr>
        <w:t>y</w:t>
      </w:r>
      <w:r>
        <w:rPr>
          <w:i/>
          <w:color w:val="00547F"/>
          <w:spacing w:val="-13"/>
          <w:sz w:val="18"/>
          <w:szCs w:val="18"/>
        </w:rPr>
        <w:t xml:space="preserve"> </w:t>
      </w:r>
      <w:r>
        <w:rPr>
          <w:i/>
          <w:color w:val="00547F"/>
          <w:spacing w:val="-3"/>
          <w:sz w:val="18"/>
          <w:szCs w:val="18"/>
        </w:rPr>
        <w:t>t</w:t>
      </w:r>
      <w:r>
        <w:rPr>
          <w:i/>
          <w:color w:val="00547F"/>
          <w:sz w:val="18"/>
          <w:szCs w:val="18"/>
        </w:rPr>
        <w:t>o</w:t>
      </w:r>
      <w:r>
        <w:rPr>
          <w:i/>
          <w:color w:val="00547F"/>
          <w:spacing w:val="-6"/>
          <w:sz w:val="18"/>
          <w:szCs w:val="18"/>
        </w:rPr>
        <w:t xml:space="preserve"> </w:t>
      </w:r>
      <w:r>
        <w:rPr>
          <w:i/>
          <w:color w:val="00547F"/>
          <w:spacing w:val="-3"/>
          <w:sz w:val="18"/>
          <w:szCs w:val="18"/>
        </w:rPr>
        <w:t>y</w:t>
      </w:r>
      <w:r>
        <w:rPr>
          <w:i/>
          <w:color w:val="00547F"/>
          <w:spacing w:val="-1"/>
          <w:sz w:val="18"/>
          <w:szCs w:val="18"/>
        </w:rPr>
        <w:t>o</w:t>
      </w:r>
      <w:r>
        <w:rPr>
          <w:i/>
          <w:color w:val="00547F"/>
          <w:spacing w:val="-2"/>
          <w:sz w:val="18"/>
          <w:szCs w:val="18"/>
        </w:rPr>
        <w:t>ur a</w:t>
      </w:r>
      <w:r>
        <w:rPr>
          <w:i/>
          <w:color w:val="00547F"/>
          <w:spacing w:val="-4"/>
          <w:sz w:val="18"/>
          <w:szCs w:val="18"/>
        </w:rPr>
        <w:t>cc</w:t>
      </w:r>
      <w:r>
        <w:rPr>
          <w:i/>
          <w:color w:val="00547F"/>
          <w:spacing w:val="-1"/>
          <w:sz w:val="18"/>
          <w:szCs w:val="18"/>
        </w:rPr>
        <w:t>o</w:t>
      </w:r>
      <w:r>
        <w:rPr>
          <w:i/>
          <w:color w:val="00547F"/>
          <w:spacing w:val="-2"/>
          <w:sz w:val="18"/>
          <w:szCs w:val="18"/>
        </w:rPr>
        <w:t>u</w:t>
      </w:r>
      <w:r>
        <w:rPr>
          <w:i/>
          <w:color w:val="00547F"/>
          <w:spacing w:val="-3"/>
          <w:sz w:val="18"/>
          <w:szCs w:val="18"/>
        </w:rPr>
        <w:t>n</w:t>
      </w:r>
      <w:r>
        <w:rPr>
          <w:i/>
          <w:color w:val="00547F"/>
          <w:spacing w:val="-4"/>
          <w:sz w:val="18"/>
          <w:szCs w:val="18"/>
        </w:rPr>
        <w:t>t</w:t>
      </w:r>
      <w:r>
        <w:rPr>
          <w:i/>
          <w:color w:val="00547F"/>
          <w:sz w:val="18"/>
          <w:szCs w:val="18"/>
        </w:rPr>
        <w:t>)</w:t>
      </w:r>
      <w:r>
        <w:rPr>
          <w:i/>
          <w:color w:val="00547F"/>
          <w:spacing w:val="-9"/>
          <w:sz w:val="18"/>
          <w:szCs w:val="18"/>
        </w:rPr>
        <w:t xml:space="preserve"> </w:t>
      </w:r>
      <w:r>
        <w:rPr>
          <w:i/>
          <w:color w:val="00547F"/>
          <w:spacing w:val="-3"/>
          <w:sz w:val="18"/>
          <w:szCs w:val="18"/>
        </w:rPr>
        <w:t>b</w:t>
      </w:r>
      <w:r>
        <w:rPr>
          <w:i/>
          <w:color w:val="00547F"/>
          <w:sz w:val="18"/>
          <w:szCs w:val="18"/>
        </w:rPr>
        <w:t>y</w:t>
      </w:r>
      <w:r>
        <w:rPr>
          <w:i/>
          <w:color w:val="00547F"/>
          <w:spacing w:val="-12"/>
          <w:sz w:val="18"/>
          <w:szCs w:val="18"/>
        </w:rPr>
        <w:t xml:space="preserve"> </w:t>
      </w:r>
      <w:r>
        <w:rPr>
          <w:i/>
          <w:color w:val="00547F"/>
          <w:spacing w:val="-2"/>
          <w:sz w:val="18"/>
          <w:szCs w:val="18"/>
        </w:rPr>
        <w:t>s</w:t>
      </w:r>
      <w:r>
        <w:rPr>
          <w:i/>
          <w:color w:val="00547F"/>
          <w:spacing w:val="-4"/>
          <w:sz w:val="18"/>
          <w:szCs w:val="18"/>
        </w:rPr>
        <w:t>t</w:t>
      </w:r>
      <w:r>
        <w:rPr>
          <w:i/>
          <w:color w:val="00547F"/>
          <w:spacing w:val="-1"/>
          <w:sz w:val="18"/>
          <w:szCs w:val="18"/>
        </w:rPr>
        <w:t>a</w:t>
      </w:r>
      <w:r>
        <w:rPr>
          <w:i/>
          <w:color w:val="00547F"/>
          <w:spacing w:val="-2"/>
          <w:sz w:val="18"/>
          <w:szCs w:val="18"/>
        </w:rPr>
        <w:t>yin</w:t>
      </w:r>
      <w:r>
        <w:rPr>
          <w:i/>
          <w:color w:val="00547F"/>
          <w:sz w:val="18"/>
          <w:szCs w:val="18"/>
        </w:rPr>
        <w:t>g</w:t>
      </w:r>
      <w:r>
        <w:rPr>
          <w:i/>
          <w:color w:val="00547F"/>
          <w:spacing w:val="-10"/>
          <w:sz w:val="18"/>
          <w:szCs w:val="18"/>
        </w:rPr>
        <w:t xml:space="preserve"> </w:t>
      </w:r>
      <w:r>
        <w:rPr>
          <w:i/>
          <w:color w:val="00547F"/>
          <w:spacing w:val="-2"/>
          <w:sz w:val="18"/>
          <w:szCs w:val="18"/>
        </w:rPr>
        <w:t>withi</w:t>
      </w:r>
      <w:r>
        <w:rPr>
          <w:i/>
          <w:color w:val="00547F"/>
          <w:sz w:val="18"/>
          <w:szCs w:val="18"/>
        </w:rPr>
        <w:t>n</w:t>
      </w:r>
      <w:r>
        <w:rPr>
          <w:i/>
          <w:color w:val="00547F"/>
          <w:spacing w:val="-11"/>
          <w:sz w:val="18"/>
          <w:szCs w:val="18"/>
        </w:rPr>
        <w:t xml:space="preserve"> </w:t>
      </w:r>
      <w:r>
        <w:rPr>
          <w:i/>
          <w:color w:val="00547F"/>
          <w:spacing w:val="-3"/>
          <w:w w:val="97"/>
          <w:sz w:val="18"/>
          <w:szCs w:val="18"/>
        </w:rPr>
        <w:t>y</w:t>
      </w:r>
      <w:r>
        <w:rPr>
          <w:i/>
          <w:color w:val="00547F"/>
          <w:spacing w:val="-1"/>
          <w:w w:val="97"/>
          <w:sz w:val="18"/>
          <w:szCs w:val="18"/>
        </w:rPr>
        <w:t>o</w:t>
      </w:r>
      <w:r>
        <w:rPr>
          <w:i/>
          <w:color w:val="00547F"/>
          <w:spacing w:val="-2"/>
          <w:w w:val="97"/>
          <w:sz w:val="18"/>
          <w:szCs w:val="18"/>
        </w:rPr>
        <w:t>u</w:t>
      </w:r>
      <w:r>
        <w:rPr>
          <w:i/>
          <w:color w:val="00547F"/>
          <w:w w:val="97"/>
          <w:sz w:val="18"/>
          <w:szCs w:val="18"/>
        </w:rPr>
        <w:t>r</w:t>
      </w:r>
      <w:r>
        <w:rPr>
          <w:i/>
          <w:color w:val="00547F"/>
          <w:spacing w:val="-12"/>
          <w:w w:val="97"/>
          <w:sz w:val="18"/>
          <w:szCs w:val="18"/>
        </w:rPr>
        <w:t xml:space="preserve"> </w:t>
      </w:r>
      <w:r>
        <w:rPr>
          <w:i/>
          <w:color w:val="00547F"/>
          <w:spacing w:val="-1"/>
          <w:w w:val="104"/>
          <w:sz w:val="18"/>
          <w:szCs w:val="18"/>
        </w:rPr>
        <w:t>a</w:t>
      </w:r>
      <w:r>
        <w:rPr>
          <w:i/>
          <w:color w:val="00547F"/>
          <w:w w:val="105"/>
          <w:sz w:val="18"/>
          <w:szCs w:val="18"/>
        </w:rPr>
        <w:t>p</w:t>
      </w:r>
      <w:r>
        <w:rPr>
          <w:i/>
          <w:color w:val="00547F"/>
          <w:spacing w:val="-1"/>
          <w:w w:val="105"/>
          <w:sz w:val="18"/>
          <w:szCs w:val="18"/>
        </w:rPr>
        <w:t>p</w:t>
      </w:r>
      <w:r>
        <w:rPr>
          <w:i/>
          <w:color w:val="00547F"/>
          <w:spacing w:val="-2"/>
          <w:w w:val="81"/>
          <w:sz w:val="18"/>
          <w:szCs w:val="18"/>
        </w:rPr>
        <w:t>r</w:t>
      </w:r>
      <w:r>
        <w:rPr>
          <w:i/>
          <w:color w:val="00547F"/>
          <w:spacing w:val="-2"/>
          <w:w w:val="103"/>
          <w:sz w:val="18"/>
          <w:szCs w:val="18"/>
        </w:rPr>
        <w:t>o</w:t>
      </w:r>
      <w:r>
        <w:rPr>
          <w:i/>
          <w:color w:val="00547F"/>
          <w:spacing w:val="-4"/>
          <w:w w:val="103"/>
          <w:sz w:val="18"/>
          <w:szCs w:val="18"/>
        </w:rPr>
        <w:t>v</w:t>
      </w:r>
      <w:r>
        <w:rPr>
          <w:i/>
          <w:color w:val="00547F"/>
          <w:spacing w:val="-1"/>
          <w:w w:val="102"/>
          <w:sz w:val="18"/>
          <w:szCs w:val="18"/>
        </w:rPr>
        <w:t>e</w:t>
      </w:r>
      <w:r>
        <w:rPr>
          <w:i/>
          <w:color w:val="00547F"/>
          <w:w w:val="105"/>
          <w:sz w:val="18"/>
          <w:szCs w:val="18"/>
        </w:rPr>
        <w:t>d</w:t>
      </w:r>
      <w:r>
        <w:rPr>
          <w:i/>
          <w:color w:val="00547F"/>
          <w:spacing w:val="-16"/>
          <w:sz w:val="18"/>
          <w:szCs w:val="18"/>
        </w:rPr>
        <w:t xml:space="preserve"> </w:t>
      </w:r>
      <w:r>
        <w:rPr>
          <w:i/>
          <w:color w:val="00547F"/>
          <w:spacing w:val="-2"/>
          <w:w w:val="96"/>
          <w:sz w:val="18"/>
          <w:szCs w:val="18"/>
        </w:rPr>
        <w:t>cr</w:t>
      </w:r>
      <w:r>
        <w:rPr>
          <w:i/>
          <w:color w:val="00547F"/>
          <w:spacing w:val="-1"/>
          <w:w w:val="96"/>
          <w:sz w:val="18"/>
          <w:szCs w:val="18"/>
        </w:rPr>
        <w:t>ed</w:t>
      </w:r>
      <w:r>
        <w:rPr>
          <w:i/>
          <w:color w:val="00547F"/>
          <w:spacing w:val="-2"/>
          <w:w w:val="96"/>
          <w:sz w:val="18"/>
          <w:szCs w:val="18"/>
        </w:rPr>
        <w:t>i</w:t>
      </w:r>
      <w:r>
        <w:rPr>
          <w:i/>
          <w:color w:val="00547F"/>
          <w:w w:val="96"/>
          <w:sz w:val="18"/>
          <w:szCs w:val="18"/>
        </w:rPr>
        <w:t>t</w:t>
      </w:r>
      <w:r>
        <w:rPr>
          <w:i/>
          <w:color w:val="00547F"/>
          <w:spacing w:val="-12"/>
          <w:w w:val="96"/>
          <w:sz w:val="18"/>
          <w:szCs w:val="18"/>
        </w:rPr>
        <w:t xml:space="preserve"> </w:t>
      </w:r>
      <w:r>
        <w:rPr>
          <w:i/>
          <w:color w:val="00547F"/>
          <w:spacing w:val="-2"/>
          <w:sz w:val="18"/>
          <w:szCs w:val="18"/>
        </w:rPr>
        <w:t>limit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tabs>
          <w:tab w:val="left" w:pos="840"/>
        </w:tabs>
        <w:spacing w:line="243" w:lineRule="auto"/>
        <w:ind w:left="843" w:right="789" w:hanging="284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>•</w:t>
      </w:r>
      <w:r>
        <w:rPr>
          <w:color w:val="00547F"/>
          <w:sz w:val="18"/>
          <w:szCs w:val="18"/>
        </w:rPr>
        <w:tab/>
      </w: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hat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5"/>
          <w:sz w:val="18"/>
          <w:szCs w:val="18"/>
        </w:rPr>
        <w:t>O</w:t>
      </w:r>
      <w:r>
        <w:rPr>
          <w:color w:val="00547F"/>
          <w:spacing w:val="7"/>
          <w:w w:val="95"/>
          <w:sz w:val="18"/>
          <w:szCs w:val="18"/>
        </w:rPr>
        <w:t>f</w:t>
      </w:r>
      <w:r>
        <w:rPr>
          <w:color w:val="00547F"/>
          <w:spacing w:val="1"/>
          <w:w w:val="95"/>
          <w:sz w:val="18"/>
          <w:szCs w:val="18"/>
        </w:rPr>
        <w:t>fe</w:t>
      </w:r>
      <w:r>
        <w:rPr>
          <w:color w:val="00547F"/>
          <w:spacing w:val="-8"/>
          <w:w w:val="95"/>
          <w:sz w:val="18"/>
          <w:szCs w:val="18"/>
        </w:rPr>
        <w:t>r</w:t>
      </w:r>
      <w:r>
        <w:rPr>
          <w:color w:val="00547F"/>
          <w:w w:val="95"/>
          <w:sz w:val="18"/>
          <w:szCs w:val="18"/>
        </w:rPr>
        <w:t>,</w:t>
      </w:r>
      <w:r>
        <w:rPr>
          <w:color w:val="00547F"/>
          <w:spacing w:val="-5"/>
          <w:w w:val="9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7"/>
          <w:w w:val="101"/>
          <w:sz w:val="18"/>
          <w:szCs w:val="18"/>
        </w:rPr>
        <w:t>t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tabs>
          <w:tab w:val="left" w:pos="840"/>
        </w:tabs>
        <w:spacing w:line="243" w:lineRule="auto"/>
        <w:ind w:left="843" w:right="742" w:hanging="284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>•</w:t>
      </w:r>
      <w:r>
        <w:rPr>
          <w:color w:val="00547F"/>
          <w:sz w:val="18"/>
          <w:szCs w:val="18"/>
        </w:rPr>
        <w:tab/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might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13"/>
          <w:sz w:val="18"/>
          <w:szCs w:val="18"/>
        </w:rPr>
        <w:t>that</w:t>
      </w:r>
      <w:r>
        <w:rPr>
          <w:color w:val="00547F"/>
          <w:spacing w:val="-13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limi</w:t>
      </w:r>
      <w:r>
        <w:rPr>
          <w:color w:val="00547F"/>
          <w:spacing w:val="2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.</w:t>
      </w:r>
      <w:r>
        <w:rPr>
          <w:color w:val="00547F"/>
          <w:spacing w:val="-6"/>
          <w:w w:val="9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c</w:t>
      </w:r>
      <w:r>
        <w:rPr>
          <w:color w:val="00547F"/>
          <w:spacing w:val="1"/>
          <w:w w:val="99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it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In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 xml:space="preserve">ormal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acili</w:t>
      </w:r>
      <w:r>
        <w:rPr>
          <w:color w:val="00547F"/>
          <w:spacing w:val="6"/>
          <w:w w:val="94"/>
          <w:sz w:val="18"/>
          <w:szCs w:val="18"/>
        </w:rPr>
        <w:t>t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94"/>
          <w:sz w:val="18"/>
          <w:szCs w:val="18"/>
        </w:rPr>
        <w:t>.</w:t>
      </w:r>
      <w:r>
        <w:rPr>
          <w:color w:val="00547F"/>
          <w:spacing w:val="1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-18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tabs>
          <w:tab w:val="left" w:pos="840"/>
        </w:tabs>
        <w:spacing w:line="243" w:lineRule="auto"/>
        <w:ind w:left="843" w:right="643" w:hanging="28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>•</w:t>
      </w:r>
      <w:r>
        <w:rPr>
          <w:color w:val="00547F"/>
          <w:sz w:val="18"/>
          <w:szCs w:val="18"/>
        </w:rPr>
        <w:tab/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 xml:space="preserve">ns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might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lp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nsure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’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92"/>
          <w:sz w:val="18"/>
          <w:szCs w:val="18"/>
        </w:rPr>
        <w:t>x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13"/>
          <w:sz w:val="18"/>
          <w:szCs w:val="18"/>
        </w:rPr>
        <w:t>ee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ind w:left="843"/>
        <w:rPr>
          <w:sz w:val="18"/>
          <w:szCs w:val="18"/>
        </w:rPr>
      </w:pPr>
      <w:proofErr w:type="gramStart"/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limi</w:t>
      </w:r>
      <w:r>
        <w:rPr>
          <w:color w:val="00547F"/>
          <w:spacing w:val="2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.</w:t>
      </w:r>
      <w:r>
        <w:rPr>
          <w:color w:val="00547F"/>
          <w:spacing w:val="-6"/>
          <w:w w:val="9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)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P</w:t>
      </w:r>
      <w:r>
        <w:rPr>
          <w:color w:val="00547F"/>
          <w:w w:val="101"/>
          <w:sz w:val="18"/>
          <w:szCs w:val="18"/>
        </w:rPr>
        <w:t>a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spacing w:before="3"/>
        <w:ind w:left="843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ther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>on.</w:t>
      </w:r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163" w:right="883"/>
        <w:rPr>
          <w:sz w:val="18"/>
          <w:szCs w:val="18"/>
        </w:rPr>
      </w:pP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k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w w:val="115"/>
          <w:sz w:val="18"/>
          <w:szCs w:val="18"/>
        </w:rPr>
        <w:t>st</w:t>
      </w:r>
      <w:r>
        <w:rPr>
          <w:color w:val="00547F"/>
          <w:w w:val="115"/>
          <w:sz w:val="18"/>
          <w:szCs w:val="18"/>
        </w:rPr>
        <w:t>at</w:t>
      </w:r>
      <w:r>
        <w:rPr>
          <w:color w:val="00547F"/>
          <w:spacing w:val="2"/>
          <w:w w:val="115"/>
          <w:sz w:val="18"/>
          <w:szCs w:val="18"/>
        </w:rPr>
        <w:t>e</w:t>
      </w:r>
      <w:r>
        <w:rPr>
          <w:color w:val="00547F"/>
          <w:spacing w:val="1"/>
          <w:w w:val="115"/>
          <w:sz w:val="18"/>
          <w:szCs w:val="18"/>
        </w:rPr>
        <w:t>m</w:t>
      </w:r>
      <w:r>
        <w:rPr>
          <w:color w:val="00547F"/>
          <w:spacing w:val="2"/>
          <w:w w:val="115"/>
          <w:sz w:val="18"/>
          <w:szCs w:val="18"/>
        </w:rPr>
        <w:t>e</w:t>
      </w:r>
      <w:r>
        <w:rPr>
          <w:color w:val="00547F"/>
          <w:w w:val="115"/>
          <w:sz w:val="18"/>
          <w:szCs w:val="18"/>
        </w:rPr>
        <w:t>nt</w:t>
      </w:r>
      <w:r>
        <w:rPr>
          <w:color w:val="00547F"/>
          <w:spacing w:val="-13"/>
          <w:w w:val="1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ou</w:t>
      </w:r>
      <w:r>
        <w:rPr>
          <w:color w:val="00547F"/>
          <w:w w:val="110"/>
          <w:sz w:val="18"/>
          <w:szCs w:val="18"/>
        </w:rPr>
        <w:t>nt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v</w:t>
      </w:r>
      <w:r>
        <w:rPr>
          <w:color w:val="00547F"/>
          <w:w w:val="116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5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 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y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spacing w:val="2"/>
          <w:w w:val="113"/>
          <w:sz w:val="18"/>
          <w:szCs w:val="18"/>
        </w:rPr>
        <w:t>u</w:t>
      </w:r>
      <w:r>
        <w:rPr>
          <w:color w:val="00547F"/>
          <w:spacing w:val="-1"/>
          <w:w w:val="70"/>
          <w:sz w:val="18"/>
          <w:szCs w:val="18"/>
        </w:rPr>
        <w:t>’</w:t>
      </w:r>
      <w:r>
        <w:rPr>
          <w:color w:val="00547F"/>
          <w:spacing w:val="-1"/>
          <w:w w:val="101"/>
          <w:sz w:val="18"/>
          <w:szCs w:val="18"/>
        </w:rPr>
        <w:t>v</w:t>
      </w:r>
      <w:r>
        <w:rPr>
          <w:color w:val="00547F"/>
          <w:w w:val="116"/>
          <w:sz w:val="18"/>
          <w:szCs w:val="18"/>
        </w:rPr>
        <w:t>e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spacing w:val="2"/>
          <w:w w:val="116"/>
          <w:sz w:val="18"/>
          <w:szCs w:val="18"/>
        </w:rPr>
        <w:t>ee</w:t>
      </w:r>
      <w:r>
        <w:rPr>
          <w:color w:val="00547F"/>
          <w:w w:val="114"/>
          <w:sz w:val="18"/>
          <w:szCs w:val="18"/>
        </w:rPr>
        <w:t xml:space="preserve">n </w:t>
      </w:r>
      <w:r>
        <w:rPr>
          <w:color w:val="00547F"/>
          <w:spacing w:val="1"/>
          <w:w w:val="111"/>
          <w:sz w:val="18"/>
          <w:szCs w:val="18"/>
        </w:rPr>
        <w:t>charg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9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fo</w:t>
      </w:r>
      <w:r>
        <w:rPr>
          <w:color w:val="00547F"/>
          <w:spacing w:val="-9"/>
          <w:w w:val="106"/>
          <w:sz w:val="18"/>
          <w:szCs w:val="18"/>
        </w:rPr>
        <w:t>r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6" w:line="243" w:lineRule="auto"/>
        <w:ind w:left="163" w:right="819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ck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w w:val="98"/>
          <w:sz w:val="18"/>
          <w:szCs w:val="18"/>
        </w:rPr>
        <w:t>c</w:t>
      </w:r>
      <w:r>
        <w:rPr>
          <w:color w:val="00547F"/>
          <w:w w:val="98"/>
          <w:sz w:val="18"/>
          <w:szCs w:val="18"/>
        </w:rPr>
        <w:t>ar</w:t>
      </w:r>
      <w:r>
        <w:rPr>
          <w:color w:val="00547F"/>
          <w:spacing w:val="2"/>
          <w:w w:val="98"/>
          <w:sz w:val="18"/>
          <w:szCs w:val="18"/>
        </w:rPr>
        <w:t>ef</w:t>
      </w:r>
      <w:r>
        <w:rPr>
          <w:color w:val="00547F"/>
          <w:w w:val="98"/>
          <w:sz w:val="18"/>
          <w:szCs w:val="18"/>
        </w:rPr>
        <w:t>ul</w:t>
      </w:r>
      <w:r>
        <w:rPr>
          <w:color w:val="00547F"/>
          <w:spacing w:val="1"/>
          <w:w w:val="98"/>
          <w:sz w:val="18"/>
          <w:szCs w:val="18"/>
        </w:rPr>
        <w:t>l</w:t>
      </w:r>
      <w:r>
        <w:rPr>
          <w:color w:val="00547F"/>
          <w:spacing w:val="-7"/>
          <w:w w:val="98"/>
          <w:sz w:val="18"/>
          <w:szCs w:val="18"/>
        </w:rPr>
        <w:t>y</w:t>
      </w:r>
      <w:r>
        <w:rPr>
          <w:color w:val="00547F"/>
          <w:w w:val="98"/>
          <w:sz w:val="18"/>
          <w:szCs w:val="18"/>
        </w:rPr>
        <w:t>.</w:t>
      </w:r>
      <w:r>
        <w:rPr>
          <w:color w:val="00547F"/>
          <w:spacing w:val="-3"/>
          <w:w w:val="98"/>
          <w:sz w:val="18"/>
          <w:szCs w:val="18"/>
        </w:rPr>
        <w:t xml:space="preserve"> </w:t>
      </w:r>
      <w:r>
        <w:rPr>
          <w:color w:val="00547F"/>
          <w:spacing w:val="2"/>
          <w:w w:val="71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62"/>
          <w:sz w:val="18"/>
          <w:szCs w:val="18"/>
        </w:rPr>
        <w:t>’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gni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-1"/>
          <w:w w:val="62"/>
          <w:sz w:val="18"/>
          <w:szCs w:val="18"/>
        </w:rPr>
        <w:t>’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96"/>
          <w:sz w:val="18"/>
          <w:szCs w:val="18"/>
        </w:rPr>
        <w:t>fo</w:t>
      </w:r>
      <w:r>
        <w:rPr>
          <w:color w:val="00547F"/>
          <w:spacing w:val="-8"/>
          <w:w w:val="96"/>
          <w:sz w:val="18"/>
          <w:szCs w:val="18"/>
        </w:rPr>
        <w:t>r</w:t>
      </w:r>
      <w:r>
        <w:rPr>
          <w:color w:val="00547F"/>
          <w:w w:val="96"/>
          <w:sz w:val="18"/>
          <w:szCs w:val="18"/>
        </w:rPr>
        <w:t>,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re</w:t>
      </w:r>
      <w:r>
        <w:rPr>
          <w:color w:val="00547F"/>
          <w:spacing w:val="-1"/>
          <w:w w:val="102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43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im</w:t>
      </w:r>
      <w:r>
        <w:rPr>
          <w:color w:val="00547F"/>
          <w:spacing w:val="2"/>
          <w:w w:val="103"/>
          <w:sz w:val="18"/>
          <w:szCs w:val="18"/>
        </w:rPr>
        <w:t>m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iat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q</w:t>
      </w:r>
      <w:r>
        <w:rPr>
          <w:color w:val="00547F"/>
          <w:spacing w:val="1"/>
          <w:w w:val="111"/>
          <w:sz w:val="18"/>
          <w:szCs w:val="18"/>
        </w:rPr>
        <w:t>u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7</w:t>
      </w:r>
      <w:r>
        <w:rPr>
          <w:color w:val="00547F"/>
          <w:sz w:val="18"/>
          <w:szCs w:val="18"/>
        </w:rPr>
        <w:t>5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3"/>
          <w:w w:val="77"/>
          <w:sz w:val="18"/>
          <w:szCs w:val="18"/>
        </w:rPr>
        <w:t>V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2"/>
          <w:w w:val="90"/>
          <w:sz w:val="18"/>
          <w:szCs w:val="18"/>
        </w:rPr>
        <w:t>M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1"/>
          <w:w w:val="87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55"/>
          <w:sz w:val="18"/>
          <w:szCs w:val="18"/>
        </w:rPr>
        <w:t>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meric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5"/>
          <w:w w:val="80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88"/>
          <w:sz w:val="18"/>
          <w:szCs w:val="18"/>
        </w:rPr>
        <w:t>ress®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mef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4"/>
          <w:sz w:val="18"/>
          <w:szCs w:val="18"/>
        </w:rPr>
        <w:t>ha</w:t>
      </w:r>
      <w:r>
        <w:rPr>
          <w:color w:val="00547F"/>
          <w:spacing w:val="2"/>
          <w:w w:val="104"/>
          <w:sz w:val="18"/>
          <w:szCs w:val="18"/>
        </w:rPr>
        <w:t>l</w:t>
      </w:r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proofErr w:type="spellEnd"/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ind w:left="16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90"/>
          <w:sz w:val="18"/>
          <w:szCs w:val="18"/>
        </w:rPr>
        <w:t>l</w:t>
      </w:r>
      <w:r>
        <w:rPr>
          <w:color w:val="00547F"/>
          <w:spacing w:val="-7"/>
          <w:w w:val="90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84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7"/>
          <w:w w:val="90"/>
          <w:sz w:val="18"/>
          <w:szCs w:val="18"/>
        </w:rPr>
        <w:t>(</w:t>
      </w:r>
      <w:r>
        <w:rPr>
          <w:color w:val="00547F"/>
          <w:spacing w:val="-15"/>
          <w:w w:val="90"/>
          <w:sz w:val="18"/>
          <w:szCs w:val="18"/>
        </w:rPr>
        <w:t>1</w:t>
      </w:r>
      <w:r>
        <w:rPr>
          <w:color w:val="00547F"/>
          <w:spacing w:val="-8"/>
          <w:w w:val="90"/>
          <w:sz w:val="18"/>
          <w:szCs w:val="18"/>
        </w:rPr>
        <w:t>1</w:t>
      </w:r>
      <w:r>
        <w:rPr>
          <w:color w:val="00547F"/>
          <w:spacing w:val="-3"/>
          <w:w w:val="90"/>
          <w:sz w:val="18"/>
          <w:szCs w:val="18"/>
        </w:rPr>
        <w:t>B</w:t>
      </w:r>
      <w:r>
        <w:rPr>
          <w:color w:val="00547F"/>
          <w:w w:val="90"/>
          <w:sz w:val="18"/>
          <w:szCs w:val="18"/>
        </w:rPr>
        <w:t>)</w:t>
      </w:r>
      <w:r>
        <w:rPr>
          <w:color w:val="00547F"/>
          <w:spacing w:val="-1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 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>on.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meric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5"/>
          <w:w w:val="80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ress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tr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dem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k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f</w:t>
      </w:r>
    </w:p>
    <w:p w:rsidR="00747D21" w:rsidRDefault="003F1173">
      <w:pPr>
        <w:spacing w:before="3"/>
        <w:ind w:left="163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meric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5"/>
          <w:w w:val="80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res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3F1173">
      <w:pPr>
        <w:spacing w:before="81" w:line="243" w:lineRule="auto"/>
        <w:ind w:left="116" w:right="394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lastRenderedPageBreak/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Z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an</w:t>
      </w:r>
      <w:r>
        <w:rPr>
          <w:color w:val="00547F"/>
          <w:spacing w:val="3"/>
          <w:w w:val="104"/>
          <w:sz w:val="18"/>
          <w:szCs w:val="18"/>
        </w:rPr>
        <w:t>k</w:t>
      </w:r>
      <w:r>
        <w:rPr>
          <w:color w:val="00547F"/>
          <w:w w:val="105"/>
          <w:sz w:val="18"/>
          <w:szCs w:val="18"/>
        </w:rPr>
        <w:t>ing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G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u</w:t>
      </w:r>
      <w:r>
        <w:rPr>
          <w:color w:val="00547F"/>
          <w:spacing w:val="2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sua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meric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5"/>
          <w:w w:val="80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res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Cardholders</w:t>
      </w:r>
    </w:p>
    <w:p w:rsidR="00747D21" w:rsidRDefault="003F1173">
      <w:pPr>
        <w:spacing w:before="59" w:line="243" w:lineRule="auto"/>
        <w:ind w:left="116" w:right="172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prima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pacing w:val="-3"/>
          <w:sz w:val="18"/>
          <w:szCs w:val="18"/>
        </w:rPr>
        <w:t>r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2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 xml:space="preserve">itional </w:t>
      </w:r>
      <w:r>
        <w:rPr>
          <w:color w:val="00547F"/>
          <w:spacing w:val="2"/>
          <w:w w:val="104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hol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-7"/>
          <w:w w:val="106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g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ciat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32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5"/>
          <w:w w:val="91"/>
          <w:sz w:val="18"/>
          <w:szCs w:val="18"/>
        </w:rPr>
        <w:t>(</w:t>
      </w:r>
      <w:r>
        <w:rPr>
          <w:color w:val="00547F"/>
          <w:spacing w:val="-3"/>
          <w:w w:val="91"/>
          <w:sz w:val="18"/>
          <w:szCs w:val="18"/>
        </w:rPr>
        <w:t>4</w:t>
      </w:r>
      <w:r>
        <w:rPr>
          <w:color w:val="00547F"/>
          <w:w w:val="91"/>
          <w:sz w:val="18"/>
          <w:szCs w:val="18"/>
        </w:rPr>
        <w:t>)</w:t>
      </w:r>
      <w:r>
        <w:rPr>
          <w:color w:val="00547F"/>
          <w:spacing w:val="-1"/>
          <w:w w:val="9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 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>on.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116" w:right="648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nge</w:t>
      </w:r>
      <w:r>
        <w:rPr>
          <w:color w:val="00547F"/>
          <w:sz w:val="18"/>
          <w:szCs w:val="18"/>
        </w:rPr>
        <w:t>s  that</w:t>
      </w:r>
      <w:proofErr w:type="gramEnd"/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 xml:space="preserve">d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ontra</w:t>
      </w:r>
      <w:r>
        <w:rPr>
          <w:color w:val="00547F"/>
          <w:spacing w:val="5"/>
          <w:w w:val="112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6" w:line="243" w:lineRule="auto"/>
        <w:ind w:left="116" w:right="250"/>
        <w:rPr>
          <w:sz w:val="18"/>
          <w:szCs w:val="18"/>
        </w:rPr>
      </w:pP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lls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w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76"/>
          <w:sz w:val="18"/>
          <w:szCs w:val="18"/>
        </w:rPr>
        <w:t>’ll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changes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w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76"/>
          <w:sz w:val="18"/>
          <w:szCs w:val="18"/>
        </w:rPr>
        <w:t>’ll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van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29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culate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105"/>
          <w:sz w:val="18"/>
          <w:szCs w:val="18"/>
        </w:rPr>
        <w:t>intr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w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76"/>
          <w:sz w:val="18"/>
          <w:szCs w:val="18"/>
        </w:rPr>
        <w:t>’ll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2"/>
          <w:sz w:val="18"/>
          <w:szCs w:val="18"/>
        </w:rPr>
        <w:t>e.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u</w:t>
      </w:r>
      <w:r>
        <w:rPr>
          <w:color w:val="00547F"/>
          <w:spacing w:val="1"/>
          <w:w w:val="109"/>
          <w:sz w:val="18"/>
          <w:szCs w:val="18"/>
        </w:rPr>
        <w:t>nde</w:t>
      </w:r>
      <w:r>
        <w:rPr>
          <w:color w:val="00547F"/>
          <w:spacing w:val="2"/>
          <w:w w:val="109"/>
          <w:sz w:val="18"/>
          <w:szCs w:val="18"/>
        </w:rPr>
        <w:t>rst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cuss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 xml:space="preserve">th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you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>on.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87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change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w w:val="107"/>
          <w:sz w:val="18"/>
          <w:szCs w:val="18"/>
        </w:rPr>
        <w:t>am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1"/>
          <w:w w:val="104"/>
          <w:sz w:val="18"/>
          <w:szCs w:val="18"/>
        </w:rPr>
        <w:t>v</w:t>
      </w:r>
      <w:r>
        <w:rPr>
          <w:color w:val="00547F"/>
          <w:spacing w:val="1"/>
          <w:w w:val="104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1"/>
          <w:w w:val="91"/>
          <w:sz w:val="18"/>
          <w:szCs w:val="18"/>
        </w:rPr>
        <w:t>is</w:t>
      </w:r>
      <w:r>
        <w:rPr>
          <w:color w:val="00547F"/>
          <w:w w:val="91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maj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ews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3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-4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4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4"/>
          <w:w w:val="95"/>
          <w:sz w:val="18"/>
          <w:szCs w:val="18"/>
        </w:rPr>
        <w:t>3</w:t>
      </w:r>
      <w:r>
        <w:rPr>
          <w:color w:val="00547F"/>
          <w:spacing w:val="-5"/>
          <w:w w:val="95"/>
          <w:sz w:val="18"/>
          <w:szCs w:val="18"/>
        </w:rPr>
        <w:t>3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5"/>
          <w:w w:val="9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 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>on.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116" w:right="677"/>
        <w:rPr>
          <w:sz w:val="18"/>
          <w:szCs w:val="18"/>
        </w:rPr>
      </w:pPr>
      <w:r>
        <w:rPr>
          <w:color w:val="00547F"/>
          <w:spacing w:val="3"/>
          <w:w w:val="87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>f</w:t>
      </w:r>
      <w:r>
        <w:rPr>
          <w:color w:val="00547F"/>
          <w:spacing w:val="-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l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07"/>
          <w:sz w:val="18"/>
          <w:szCs w:val="18"/>
        </w:rPr>
        <w:t xml:space="preserve">s </w:t>
      </w:r>
      <w:r>
        <w:rPr>
          <w:color w:val="00547F"/>
          <w:spacing w:val="1"/>
          <w:w w:val="108"/>
          <w:sz w:val="18"/>
          <w:szCs w:val="18"/>
        </w:rPr>
        <w:t>imm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ia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97"/>
          <w:sz w:val="18"/>
          <w:szCs w:val="18"/>
        </w:rPr>
        <w:t>ly</w:t>
      </w:r>
    </w:p>
    <w:p w:rsidR="00747D21" w:rsidRDefault="003F1173">
      <w:pPr>
        <w:spacing w:before="56" w:line="243" w:lineRule="auto"/>
        <w:ind w:left="116" w:right="21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h</w:t>
      </w:r>
      <w:r>
        <w:rPr>
          <w:color w:val="00547F"/>
          <w:spacing w:val="1"/>
          <w:w w:val="110"/>
          <w:sz w:val="18"/>
          <w:szCs w:val="18"/>
        </w:rPr>
        <w:t>ap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ns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w w:val="108"/>
          <w:sz w:val="18"/>
          <w:szCs w:val="18"/>
        </w:rPr>
        <w:t>so</w:t>
      </w:r>
      <w:r>
        <w:rPr>
          <w:color w:val="00547F"/>
          <w:spacing w:val="2"/>
          <w:w w:val="108"/>
          <w:sz w:val="18"/>
          <w:szCs w:val="18"/>
        </w:rPr>
        <w:t>me</w:t>
      </w:r>
      <w:r>
        <w:rPr>
          <w:color w:val="00547F"/>
          <w:spacing w:val="1"/>
          <w:w w:val="108"/>
          <w:sz w:val="18"/>
          <w:szCs w:val="18"/>
        </w:rPr>
        <w:t>on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6"/>
          <w:w w:val="101"/>
          <w:sz w:val="18"/>
          <w:szCs w:val="18"/>
        </w:rPr>
        <w:t>t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im</w:t>
      </w:r>
      <w:r>
        <w:rPr>
          <w:color w:val="00547F"/>
          <w:spacing w:val="2"/>
          <w:w w:val="103"/>
          <w:sz w:val="18"/>
          <w:szCs w:val="18"/>
        </w:rPr>
        <w:t>m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iat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75"/>
        <w:rPr>
          <w:sz w:val="18"/>
          <w:szCs w:val="18"/>
        </w:rPr>
      </w:pP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4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lps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m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ossi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95"/>
          <w:sz w:val="18"/>
          <w:szCs w:val="18"/>
        </w:rPr>
        <w:t>lia</w:t>
      </w:r>
      <w:r>
        <w:rPr>
          <w:color w:val="00547F"/>
          <w:spacing w:val="1"/>
          <w:w w:val="95"/>
          <w:sz w:val="18"/>
          <w:szCs w:val="18"/>
        </w:rPr>
        <w:t>b</w:t>
      </w:r>
      <w:r>
        <w:rPr>
          <w:color w:val="00547F"/>
          <w:w w:val="95"/>
          <w:sz w:val="18"/>
          <w:szCs w:val="18"/>
        </w:rPr>
        <w:t>ili</w:t>
      </w:r>
      <w:r>
        <w:rPr>
          <w:color w:val="00547F"/>
          <w:spacing w:val="6"/>
          <w:w w:val="95"/>
          <w:sz w:val="18"/>
          <w:szCs w:val="18"/>
        </w:rPr>
        <w:t>t</w:t>
      </w:r>
      <w:r>
        <w:rPr>
          <w:color w:val="00547F"/>
          <w:spacing w:val="-7"/>
          <w:w w:val="95"/>
          <w:sz w:val="18"/>
          <w:szCs w:val="18"/>
        </w:rPr>
        <w:t>y</w:t>
      </w:r>
      <w:r>
        <w:rPr>
          <w:color w:val="00547F"/>
          <w:w w:val="95"/>
          <w:sz w:val="18"/>
          <w:szCs w:val="18"/>
        </w:rPr>
        <w:t>.</w:t>
      </w:r>
      <w:r>
        <w:rPr>
          <w:color w:val="00547F"/>
          <w:spacing w:val="1"/>
          <w:w w:val="95"/>
          <w:sz w:val="18"/>
          <w:szCs w:val="18"/>
        </w:rPr>
        <w:t xml:space="preserve"> </w:t>
      </w:r>
      <w:r>
        <w:rPr>
          <w:color w:val="00547F"/>
          <w:spacing w:val="-2"/>
          <w:w w:val="84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spacing w:val="-1"/>
          <w:w w:val="87"/>
          <w:sz w:val="18"/>
          <w:szCs w:val="18"/>
        </w:rPr>
        <w:t>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rot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 xml:space="preserve">ing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misu</w:t>
      </w:r>
      <w:r>
        <w:rPr>
          <w:color w:val="00547F"/>
          <w:spacing w:val="1"/>
          <w:w w:val="103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treat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38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5"/>
          <w:w w:val="95"/>
          <w:sz w:val="18"/>
          <w:szCs w:val="18"/>
        </w:rPr>
        <w:t>2</w:t>
      </w:r>
      <w:r>
        <w:rPr>
          <w:color w:val="00547F"/>
          <w:w w:val="95"/>
          <w:sz w:val="18"/>
          <w:szCs w:val="18"/>
        </w:rPr>
        <w:t>7)</w:t>
      </w:r>
      <w:r>
        <w:rPr>
          <w:color w:val="00547F"/>
          <w:spacing w:val="-5"/>
          <w:w w:val="9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 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>on.</w:t>
      </w:r>
    </w:p>
    <w:p w:rsidR="00747D21" w:rsidRDefault="003F1173">
      <w:pPr>
        <w:spacing w:before="1" w:line="160" w:lineRule="exact"/>
        <w:rPr>
          <w:sz w:val="16"/>
          <w:szCs w:val="16"/>
        </w:rPr>
      </w:pPr>
      <w:r>
        <w:lastRenderedPageBreak/>
        <w:pict>
          <v:group id="_x0000_s1162" style="position:absolute;margin-left:257.75pt;margin-top:-13.85pt;width:39.7pt;height:82.2pt;z-index:-3147;mso-position-horizontal-relative:page;mso-position-vertical-relative:page" coordorigin="5155,-277" coordsize="794,1644">
            <v:shape id="_x0000_s1163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ind w:left="163"/>
        <w:rPr>
          <w:sz w:val="28"/>
          <w:szCs w:val="28"/>
        </w:rPr>
      </w:pPr>
      <w:r>
        <w:pict>
          <v:shape id="_x0000_s1161" type="#_x0000_t202" style="position:absolute;left:0;text-align:left;margin-left:259.05pt;margin-top:35.5pt;width:11.5pt;height:28.2pt;z-index:-3146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10"/>
                      <w:sz w:val="19"/>
                      <w:szCs w:val="19"/>
                    </w:rPr>
                    <w:t>1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9"/>
                      <w:w w:val="111"/>
                      <w:sz w:val="19"/>
                      <w:szCs w:val="19"/>
                    </w:rPr>
                    <w:t>1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color w:val="00547F"/>
          <w:spacing w:val="-1"/>
          <w:sz w:val="28"/>
          <w:szCs w:val="28"/>
        </w:rPr>
        <w:t>Meaning</w:t>
      </w:r>
      <w:r>
        <w:rPr>
          <w:color w:val="00547F"/>
          <w:sz w:val="28"/>
          <w:szCs w:val="28"/>
        </w:rPr>
        <w:t>s</w:t>
      </w:r>
      <w:r>
        <w:rPr>
          <w:color w:val="00547F"/>
          <w:spacing w:val="64"/>
          <w:sz w:val="28"/>
          <w:szCs w:val="28"/>
        </w:rPr>
        <w:t xml:space="preserve"> </w:t>
      </w:r>
      <w:r>
        <w:rPr>
          <w:color w:val="00547F"/>
          <w:spacing w:val="-1"/>
          <w:sz w:val="28"/>
          <w:szCs w:val="28"/>
        </w:rPr>
        <w:t>o</w:t>
      </w:r>
      <w:r>
        <w:rPr>
          <w:color w:val="00547F"/>
          <w:sz w:val="28"/>
          <w:szCs w:val="28"/>
        </w:rPr>
        <w:t>f</w:t>
      </w:r>
      <w:r>
        <w:rPr>
          <w:color w:val="00547F"/>
          <w:spacing w:val="1"/>
          <w:sz w:val="28"/>
          <w:szCs w:val="28"/>
        </w:rPr>
        <w:t xml:space="preserve"> </w:t>
      </w:r>
      <w:r>
        <w:rPr>
          <w:color w:val="00547F"/>
          <w:spacing w:val="-4"/>
          <w:w w:val="103"/>
          <w:sz w:val="28"/>
          <w:szCs w:val="28"/>
        </w:rPr>
        <w:t>w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1"/>
          <w:w w:val="110"/>
          <w:sz w:val="28"/>
          <w:szCs w:val="28"/>
        </w:rPr>
        <w:t>rds</w:t>
      </w:r>
    </w:p>
    <w:p w:rsidR="00747D21" w:rsidRDefault="003F1173">
      <w:pPr>
        <w:spacing w:before="94"/>
        <w:ind w:left="163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Som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are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5"/>
          <w:w w:val="95"/>
          <w:sz w:val="18"/>
          <w:szCs w:val="18"/>
        </w:rPr>
        <w:t>(</w:t>
      </w:r>
      <w:r>
        <w:rPr>
          <w:color w:val="00547F"/>
          <w:spacing w:val="3"/>
          <w:w w:val="95"/>
          <w:sz w:val="18"/>
          <w:szCs w:val="18"/>
        </w:rPr>
        <w:t>4</w:t>
      </w:r>
      <w:r>
        <w:rPr>
          <w:color w:val="00547F"/>
          <w:spacing w:val="-3"/>
          <w:w w:val="95"/>
          <w:sz w:val="18"/>
          <w:szCs w:val="18"/>
        </w:rPr>
        <w:t>8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4"/>
          <w:w w:val="9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240" w:lineRule="exact"/>
        <w:rPr>
          <w:sz w:val="24"/>
          <w:szCs w:val="24"/>
        </w:rPr>
      </w:pPr>
    </w:p>
    <w:p w:rsidR="00747D21" w:rsidRDefault="003F1173">
      <w:pPr>
        <w:ind w:left="163"/>
        <w:rPr>
          <w:sz w:val="28"/>
          <w:szCs w:val="28"/>
        </w:rPr>
      </w:pPr>
      <w:r>
        <w:rPr>
          <w:color w:val="00547F"/>
          <w:spacing w:val="-15"/>
          <w:w w:val="88"/>
          <w:sz w:val="28"/>
          <w:szCs w:val="28"/>
        </w:rPr>
        <w:t>P</w:t>
      </w:r>
      <w:r>
        <w:rPr>
          <w:color w:val="00547F"/>
          <w:spacing w:val="-3"/>
          <w:w w:val="88"/>
          <w:sz w:val="28"/>
          <w:szCs w:val="28"/>
        </w:rPr>
        <w:t>A</w:t>
      </w:r>
      <w:r>
        <w:rPr>
          <w:color w:val="00547F"/>
          <w:w w:val="88"/>
          <w:sz w:val="28"/>
          <w:szCs w:val="28"/>
        </w:rPr>
        <w:t>RT</w:t>
      </w:r>
      <w:r>
        <w:rPr>
          <w:color w:val="00547F"/>
          <w:spacing w:val="2"/>
          <w:w w:val="88"/>
          <w:sz w:val="28"/>
          <w:szCs w:val="28"/>
        </w:rPr>
        <w:t xml:space="preserve"> </w:t>
      </w:r>
      <w:r>
        <w:rPr>
          <w:color w:val="00547F"/>
          <w:sz w:val="28"/>
          <w:szCs w:val="28"/>
        </w:rPr>
        <w:t>A</w:t>
      </w:r>
    </w:p>
    <w:p w:rsidR="00747D21" w:rsidRDefault="003F1173">
      <w:pPr>
        <w:spacing w:line="320" w:lineRule="exact"/>
        <w:ind w:left="163"/>
        <w:rPr>
          <w:sz w:val="28"/>
          <w:szCs w:val="28"/>
        </w:rPr>
      </w:pPr>
      <w:r>
        <w:rPr>
          <w:color w:val="00547F"/>
          <w:sz w:val="28"/>
          <w:szCs w:val="28"/>
        </w:rPr>
        <w:t>T</w:t>
      </w:r>
      <w:r>
        <w:rPr>
          <w:color w:val="00547F"/>
          <w:spacing w:val="-2"/>
          <w:sz w:val="28"/>
          <w:szCs w:val="28"/>
        </w:rPr>
        <w:t>h</w:t>
      </w:r>
      <w:r>
        <w:rPr>
          <w:color w:val="00547F"/>
          <w:sz w:val="28"/>
          <w:szCs w:val="28"/>
        </w:rPr>
        <w:t>e</w:t>
      </w:r>
      <w:r>
        <w:rPr>
          <w:color w:val="00547F"/>
          <w:spacing w:val="2"/>
          <w:sz w:val="28"/>
          <w:szCs w:val="28"/>
        </w:rPr>
        <w:t xml:space="preserve"> </w:t>
      </w:r>
      <w:r>
        <w:rPr>
          <w:color w:val="00547F"/>
          <w:spacing w:val="-3"/>
          <w:w w:val="90"/>
          <w:sz w:val="28"/>
          <w:szCs w:val="28"/>
        </w:rPr>
        <w:t>A</w:t>
      </w:r>
      <w:r>
        <w:rPr>
          <w:color w:val="00547F"/>
          <w:spacing w:val="-4"/>
          <w:w w:val="90"/>
          <w:sz w:val="28"/>
          <w:szCs w:val="28"/>
        </w:rPr>
        <w:t>N</w:t>
      </w:r>
      <w:r>
        <w:rPr>
          <w:color w:val="00547F"/>
          <w:w w:val="90"/>
          <w:sz w:val="28"/>
          <w:szCs w:val="28"/>
        </w:rPr>
        <w:t xml:space="preserve">Z </w:t>
      </w:r>
      <w:r>
        <w:rPr>
          <w:color w:val="00547F"/>
          <w:spacing w:val="-4"/>
          <w:w w:val="105"/>
          <w:sz w:val="28"/>
          <w:szCs w:val="28"/>
        </w:rPr>
        <w:t>C</w:t>
      </w:r>
      <w:r>
        <w:rPr>
          <w:color w:val="00547F"/>
          <w:spacing w:val="-2"/>
          <w:w w:val="105"/>
          <w:sz w:val="28"/>
          <w:szCs w:val="28"/>
        </w:rPr>
        <w:t>r</w:t>
      </w:r>
      <w:r>
        <w:rPr>
          <w:color w:val="00547F"/>
          <w:w w:val="105"/>
          <w:sz w:val="28"/>
          <w:szCs w:val="28"/>
        </w:rPr>
        <w:t>e</w:t>
      </w:r>
      <w:r>
        <w:rPr>
          <w:color w:val="00547F"/>
          <w:spacing w:val="-2"/>
          <w:w w:val="105"/>
          <w:sz w:val="28"/>
          <w:szCs w:val="28"/>
        </w:rPr>
        <w:t>di</w:t>
      </w:r>
      <w:r>
        <w:rPr>
          <w:color w:val="00547F"/>
          <w:w w:val="105"/>
          <w:sz w:val="28"/>
          <w:szCs w:val="28"/>
        </w:rPr>
        <w:t>t</w:t>
      </w:r>
      <w:r>
        <w:rPr>
          <w:color w:val="00547F"/>
          <w:spacing w:val="-11"/>
          <w:w w:val="105"/>
          <w:sz w:val="28"/>
          <w:szCs w:val="28"/>
        </w:rPr>
        <w:t xml:space="preserve"> </w:t>
      </w:r>
      <w:r>
        <w:rPr>
          <w:color w:val="00547F"/>
          <w:spacing w:val="-2"/>
          <w:sz w:val="28"/>
          <w:szCs w:val="28"/>
        </w:rPr>
        <w:t>Ca</w:t>
      </w:r>
      <w:r>
        <w:rPr>
          <w:color w:val="00547F"/>
          <w:sz w:val="28"/>
          <w:szCs w:val="28"/>
        </w:rPr>
        <w:t>rd</w:t>
      </w:r>
      <w:r>
        <w:rPr>
          <w:color w:val="00547F"/>
          <w:spacing w:val="11"/>
          <w:sz w:val="28"/>
          <w:szCs w:val="28"/>
        </w:rPr>
        <w:t xml:space="preserve"> </w:t>
      </w:r>
      <w:r>
        <w:rPr>
          <w:color w:val="00547F"/>
          <w:spacing w:val="-6"/>
          <w:w w:val="88"/>
          <w:sz w:val="28"/>
          <w:szCs w:val="28"/>
        </w:rPr>
        <w:t>C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4"/>
          <w:w w:val="114"/>
          <w:sz w:val="28"/>
          <w:szCs w:val="28"/>
        </w:rPr>
        <w:t>n</w:t>
      </w:r>
      <w:r>
        <w:rPr>
          <w:color w:val="00547F"/>
          <w:spacing w:val="-3"/>
          <w:w w:val="126"/>
          <w:sz w:val="28"/>
          <w:szCs w:val="28"/>
        </w:rPr>
        <w:t>t</w:t>
      </w:r>
      <w:r>
        <w:rPr>
          <w:color w:val="00547F"/>
          <w:spacing w:val="-2"/>
          <w:w w:val="106"/>
          <w:sz w:val="28"/>
          <w:szCs w:val="28"/>
        </w:rPr>
        <w:t>r</w:t>
      </w:r>
      <w:r>
        <w:rPr>
          <w:color w:val="00547F"/>
          <w:spacing w:val="-2"/>
          <w:w w:val="114"/>
          <w:sz w:val="28"/>
          <w:szCs w:val="28"/>
        </w:rPr>
        <w:t>a</w:t>
      </w:r>
      <w:r>
        <w:rPr>
          <w:color w:val="00547F"/>
          <w:spacing w:val="4"/>
          <w:w w:val="101"/>
          <w:sz w:val="28"/>
          <w:szCs w:val="28"/>
        </w:rPr>
        <w:t>c</w:t>
      </w:r>
      <w:r>
        <w:rPr>
          <w:color w:val="00547F"/>
          <w:w w:val="126"/>
          <w:sz w:val="28"/>
          <w:szCs w:val="28"/>
        </w:rPr>
        <w:t>t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spacing w:line="243" w:lineRule="auto"/>
        <w:ind w:left="563" w:right="1233" w:hanging="397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gr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pacing w:val="1"/>
          <w:sz w:val="18"/>
          <w:szCs w:val="18"/>
        </w:rPr>
        <w:t>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rm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 xml:space="preserve">d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ontra</w:t>
      </w:r>
      <w:r>
        <w:rPr>
          <w:color w:val="00547F"/>
          <w:spacing w:val="5"/>
          <w:w w:val="112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6" w:line="243" w:lineRule="auto"/>
        <w:ind w:left="163" w:right="684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-9"/>
          <w:w w:val="94"/>
          <w:sz w:val="18"/>
          <w:szCs w:val="18"/>
        </w:rPr>
        <w:t>Y</w:t>
      </w:r>
      <w:r>
        <w:rPr>
          <w:color w:val="00547F"/>
          <w:spacing w:val="1"/>
          <w:w w:val="94"/>
          <w:sz w:val="18"/>
          <w:szCs w:val="18"/>
        </w:rPr>
        <w:t>o</w:t>
      </w:r>
      <w:r>
        <w:rPr>
          <w:color w:val="00547F"/>
          <w:w w:val="94"/>
          <w:sz w:val="18"/>
          <w:szCs w:val="18"/>
        </w:rPr>
        <w:t>u</w:t>
      </w:r>
      <w:r>
        <w:rPr>
          <w:color w:val="00547F"/>
          <w:spacing w:val="-1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by </w:t>
      </w:r>
      <w:r>
        <w:rPr>
          <w:color w:val="00547F"/>
          <w:spacing w:val="1"/>
          <w:sz w:val="18"/>
          <w:szCs w:val="18"/>
        </w:rPr>
        <w:t>do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spacing w:val="6"/>
          <w:w w:val="94"/>
          <w:sz w:val="18"/>
          <w:szCs w:val="18"/>
        </w:rPr>
        <w:t>y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h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 xml:space="preserve">ng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descri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in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pacing w:val="1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ep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w w:val="109"/>
          <w:sz w:val="18"/>
          <w:szCs w:val="18"/>
        </w:rPr>
        <w:t>Ope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(1</w:t>
      </w:r>
      <w:r>
        <w:rPr>
          <w:color w:val="00547F"/>
          <w:spacing w:val="-10"/>
          <w:sz w:val="18"/>
          <w:szCs w:val="18"/>
        </w:rPr>
        <w:t>.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f</w:t>
      </w:r>
      <w:r>
        <w:rPr>
          <w:color w:val="00547F"/>
          <w:spacing w:val="1"/>
          <w:w w:val="91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11"/>
          <w:sz w:val="18"/>
          <w:szCs w:val="18"/>
        </w:rPr>
        <w:t>at</w:t>
      </w:r>
      <w:r>
        <w:rPr>
          <w:color w:val="00547F"/>
          <w:spacing w:val="1"/>
          <w:w w:val="111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>n</w:t>
      </w:r>
    </w:p>
    <w:p w:rsidR="00747D21" w:rsidRDefault="003F1173">
      <w:pPr>
        <w:spacing w:before="59" w:line="243" w:lineRule="auto"/>
        <w:ind w:left="163" w:right="667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G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gislat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signat</w:t>
      </w:r>
      <w:r>
        <w:rPr>
          <w:color w:val="00547F"/>
          <w:spacing w:val="1"/>
          <w:sz w:val="18"/>
          <w:szCs w:val="18"/>
        </w:rPr>
        <w:t>orie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1"/>
          <w:w w:val="111"/>
          <w:sz w:val="18"/>
          <w:szCs w:val="18"/>
        </w:rPr>
        <w:t>age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A</w:t>
      </w:r>
      <w:r>
        <w:rPr>
          <w:color w:val="00547F"/>
          <w:spacing w:val="-2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signat</w:t>
      </w:r>
      <w:r>
        <w:rPr>
          <w:color w:val="00547F"/>
          <w:spacing w:val="1"/>
          <w:sz w:val="18"/>
          <w:szCs w:val="18"/>
        </w:rPr>
        <w:t>orie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age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2"/>
          <w:sz w:val="18"/>
          <w:szCs w:val="18"/>
        </w:rPr>
        <w:t>sf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oril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w w:val="71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2"/>
          <w:w w:val="94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5"/>
          <w:sz w:val="18"/>
          <w:szCs w:val="18"/>
        </w:rPr>
        <w:t>es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240" w:lineRule="exact"/>
        <w:rPr>
          <w:sz w:val="24"/>
          <w:szCs w:val="24"/>
        </w:rPr>
      </w:pPr>
    </w:p>
    <w:p w:rsidR="00747D21" w:rsidRDefault="003F1173">
      <w:pPr>
        <w:ind w:left="163"/>
        <w:rPr>
          <w:sz w:val="28"/>
          <w:szCs w:val="28"/>
        </w:rPr>
      </w:pPr>
      <w:r>
        <w:rPr>
          <w:color w:val="00547F"/>
          <w:spacing w:val="-1"/>
          <w:sz w:val="28"/>
          <w:szCs w:val="28"/>
        </w:rPr>
        <w:t>T</w:t>
      </w:r>
      <w:r>
        <w:rPr>
          <w:color w:val="00547F"/>
          <w:spacing w:val="-2"/>
          <w:sz w:val="28"/>
          <w:szCs w:val="28"/>
        </w:rPr>
        <w:t>h</w:t>
      </w:r>
      <w:r>
        <w:rPr>
          <w:color w:val="00547F"/>
          <w:sz w:val="28"/>
          <w:szCs w:val="28"/>
        </w:rPr>
        <w:t>e</w:t>
      </w:r>
      <w:r>
        <w:rPr>
          <w:color w:val="00547F"/>
          <w:spacing w:val="4"/>
          <w:sz w:val="28"/>
          <w:szCs w:val="28"/>
        </w:rPr>
        <w:t xml:space="preserve"> </w:t>
      </w:r>
      <w:r>
        <w:rPr>
          <w:color w:val="00547F"/>
          <w:spacing w:val="-4"/>
          <w:sz w:val="28"/>
          <w:szCs w:val="28"/>
        </w:rPr>
        <w:t>C</w:t>
      </w:r>
      <w:r>
        <w:rPr>
          <w:color w:val="00547F"/>
          <w:spacing w:val="-2"/>
          <w:sz w:val="28"/>
          <w:szCs w:val="28"/>
        </w:rPr>
        <w:t>r</w:t>
      </w:r>
      <w:r>
        <w:rPr>
          <w:color w:val="00547F"/>
          <w:sz w:val="28"/>
          <w:szCs w:val="28"/>
        </w:rPr>
        <w:t>e</w:t>
      </w:r>
      <w:r>
        <w:rPr>
          <w:color w:val="00547F"/>
          <w:spacing w:val="-2"/>
          <w:sz w:val="28"/>
          <w:szCs w:val="28"/>
        </w:rPr>
        <w:t>di</w:t>
      </w:r>
      <w:r>
        <w:rPr>
          <w:color w:val="00547F"/>
          <w:sz w:val="28"/>
          <w:szCs w:val="28"/>
        </w:rPr>
        <w:t>t</w:t>
      </w:r>
      <w:r>
        <w:rPr>
          <w:color w:val="00547F"/>
          <w:spacing w:val="27"/>
          <w:sz w:val="28"/>
          <w:szCs w:val="28"/>
        </w:rPr>
        <w:t xml:space="preserve"> </w:t>
      </w:r>
      <w:r>
        <w:rPr>
          <w:color w:val="00547F"/>
          <w:spacing w:val="-2"/>
          <w:sz w:val="28"/>
          <w:szCs w:val="28"/>
        </w:rPr>
        <w:t>Limit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(2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Th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Limit</w:t>
      </w:r>
    </w:p>
    <w:p w:rsidR="00747D21" w:rsidRDefault="003F1173">
      <w:pPr>
        <w:spacing w:before="59" w:line="243" w:lineRule="auto"/>
        <w:ind w:left="560" w:right="722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 xml:space="preserve">fer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iss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 xml:space="preserve">ate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proofErr w:type="gramEnd"/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each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increa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1"/>
          <w:sz w:val="18"/>
          <w:szCs w:val="18"/>
        </w:rPr>
        <w:t xml:space="preserve"> 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limi</w:t>
      </w:r>
      <w:r>
        <w:rPr>
          <w:color w:val="00547F"/>
          <w:spacing w:val="2"/>
          <w:w w:val="90"/>
          <w:sz w:val="18"/>
          <w:szCs w:val="18"/>
        </w:rPr>
        <w:t>t</w:t>
      </w:r>
      <w:r>
        <w:rPr>
          <w:color w:val="00547F"/>
          <w:w w:val="90"/>
          <w:sz w:val="18"/>
          <w:szCs w:val="18"/>
        </w:rPr>
        <w:t>.</w:t>
      </w:r>
      <w:r>
        <w:rPr>
          <w:color w:val="00547F"/>
          <w:spacing w:val="25"/>
          <w:w w:val="9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ANZ</w:t>
      </w:r>
      <w:r>
        <w:rPr>
          <w:color w:val="00547F"/>
          <w:spacing w:val="-10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limit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wou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92"/>
          <w:sz w:val="18"/>
          <w:szCs w:val="18"/>
        </w:rPr>
        <w:t>x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2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2"/>
          <w:w w:val="9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677" w:hanging="397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1"/>
          <w:sz w:val="18"/>
          <w:szCs w:val="18"/>
        </w:rPr>
        <w:t>ic</w:t>
      </w:r>
      <w:r>
        <w:rPr>
          <w:color w:val="00547F"/>
          <w:spacing w:val="1"/>
          <w:w w:val="101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92"/>
          <w:sz w:val="18"/>
          <w:szCs w:val="18"/>
        </w:rPr>
        <w:t>x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w w:val="1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limi</w:t>
      </w:r>
      <w:r>
        <w:rPr>
          <w:color w:val="00547F"/>
          <w:spacing w:val="2"/>
          <w:w w:val="90"/>
          <w:sz w:val="18"/>
          <w:szCs w:val="18"/>
        </w:rPr>
        <w:t>t</w:t>
      </w:r>
      <w:r>
        <w:rPr>
          <w:color w:val="00547F"/>
          <w:w w:val="90"/>
          <w:sz w:val="18"/>
          <w:szCs w:val="18"/>
        </w:rPr>
        <w:t>.</w:t>
      </w:r>
      <w:r>
        <w:rPr>
          <w:color w:val="00547F"/>
          <w:spacing w:val="25"/>
          <w:w w:val="9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ANZ</w:t>
      </w:r>
      <w:r>
        <w:rPr>
          <w:color w:val="00547F"/>
          <w:spacing w:val="-10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lp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circum</w:t>
      </w:r>
      <w:r>
        <w:rPr>
          <w:color w:val="00547F"/>
          <w:spacing w:val="2"/>
          <w:w w:val="102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513" w:right="209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lastRenderedPageBreak/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ebit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initia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1"/>
          <w:sz w:val="18"/>
          <w:szCs w:val="18"/>
        </w:rPr>
        <w:t>ic</w:t>
      </w:r>
      <w:r>
        <w:rPr>
          <w:color w:val="00547F"/>
          <w:spacing w:val="1"/>
          <w:w w:val="101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2"/>
          <w:w w:val="108"/>
          <w:sz w:val="18"/>
          <w:szCs w:val="18"/>
        </w:rPr>
        <w:t>tst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limi</w:t>
      </w:r>
      <w:r>
        <w:rPr>
          <w:color w:val="00547F"/>
          <w:spacing w:val="1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,</w:t>
      </w:r>
      <w:r>
        <w:rPr>
          <w:color w:val="00547F"/>
          <w:spacing w:val="-6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95"/>
          <w:sz w:val="18"/>
          <w:szCs w:val="18"/>
        </w:rPr>
        <w:t>I</w:t>
      </w:r>
      <w:r>
        <w:rPr>
          <w:color w:val="00547F"/>
          <w:w w:val="95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 xml:space="preserve">ormal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9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5"/>
          <w:sz w:val="18"/>
          <w:szCs w:val="18"/>
        </w:rPr>
        <w:t xml:space="preserve">ur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que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oth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1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cri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am</w:t>
      </w:r>
      <w:r>
        <w:rPr>
          <w:color w:val="00547F"/>
          <w:spacing w:val="1"/>
          <w:w w:val="110"/>
          <w:sz w:val="18"/>
          <w:szCs w:val="18"/>
        </w:rPr>
        <w:t>ou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m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tabs>
          <w:tab w:val="left" w:pos="780"/>
        </w:tabs>
        <w:spacing w:line="243" w:lineRule="auto"/>
        <w:ind w:left="796" w:right="130" w:hanging="300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>•</w:t>
      </w:r>
      <w:r>
        <w:rPr>
          <w:color w:val="00547F"/>
          <w:sz w:val="18"/>
          <w:szCs w:val="18"/>
        </w:rPr>
        <w:tab/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In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 xml:space="preserve">ormal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intere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amp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1"/>
          <w:w w:val="108"/>
          <w:sz w:val="18"/>
          <w:szCs w:val="18"/>
        </w:rPr>
        <w:t>me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"/>
          <w:sz w:val="18"/>
          <w:szCs w:val="18"/>
        </w:rPr>
        <w:t>arge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 xml:space="preserve">suant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Clau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1"/>
          <w:w w:val="93"/>
          <w:sz w:val="18"/>
          <w:szCs w:val="18"/>
        </w:rPr>
        <w:t>2</w:t>
      </w:r>
      <w:r>
        <w:rPr>
          <w:color w:val="00547F"/>
          <w:w w:val="93"/>
          <w:sz w:val="18"/>
          <w:szCs w:val="18"/>
        </w:rPr>
        <w:t>0</w:t>
      </w:r>
      <w:r>
        <w:rPr>
          <w:color w:val="00547F"/>
          <w:spacing w:val="-9"/>
          <w:w w:val="93"/>
          <w:sz w:val="18"/>
          <w:szCs w:val="18"/>
        </w:rPr>
        <w:t>.</w:t>
      </w:r>
      <w:r>
        <w:rPr>
          <w:color w:val="00547F"/>
          <w:spacing w:val="-11"/>
          <w:w w:val="93"/>
          <w:sz w:val="18"/>
          <w:szCs w:val="18"/>
        </w:rPr>
        <w:t>1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-1"/>
          <w:w w:val="93"/>
          <w:sz w:val="18"/>
          <w:szCs w:val="18"/>
        </w:rPr>
        <w:t xml:space="preserve">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1"/>
          <w:w w:val="93"/>
          <w:sz w:val="18"/>
          <w:szCs w:val="18"/>
        </w:rPr>
        <w:t>2</w:t>
      </w:r>
      <w:r>
        <w:rPr>
          <w:color w:val="00547F"/>
          <w:w w:val="93"/>
          <w:sz w:val="18"/>
          <w:szCs w:val="18"/>
        </w:rPr>
        <w:t>0</w:t>
      </w:r>
      <w:r>
        <w:rPr>
          <w:color w:val="00547F"/>
          <w:spacing w:val="5"/>
          <w:w w:val="93"/>
          <w:sz w:val="18"/>
          <w:szCs w:val="18"/>
        </w:rPr>
        <w:t>.</w:t>
      </w:r>
      <w:r>
        <w:rPr>
          <w:color w:val="00547F"/>
          <w:spacing w:val="-4"/>
          <w:w w:val="93"/>
          <w:sz w:val="18"/>
          <w:szCs w:val="18"/>
        </w:rPr>
        <w:t>2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 xml:space="preserve">,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1"/>
          <w:w w:val="93"/>
          <w:sz w:val="18"/>
          <w:szCs w:val="18"/>
        </w:rPr>
        <w:t>2</w:t>
      </w:r>
      <w:r>
        <w:rPr>
          <w:color w:val="00547F"/>
          <w:w w:val="93"/>
          <w:sz w:val="18"/>
          <w:szCs w:val="18"/>
        </w:rPr>
        <w:t>0</w:t>
      </w:r>
      <w:r>
        <w:rPr>
          <w:color w:val="00547F"/>
          <w:spacing w:val="5"/>
          <w:w w:val="93"/>
          <w:sz w:val="18"/>
          <w:szCs w:val="18"/>
        </w:rPr>
        <w:t>.</w:t>
      </w:r>
      <w:r>
        <w:rPr>
          <w:color w:val="00547F"/>
          <w:spacing w:val="-5"/>
          <w:w w:val="93"/>
          <w:sz w:val="18"/>
          <w:szCs w:val="18"/>
        </w:rPr>
        <w:t>3</w:t>
      </w:r>
      <w:r>
        <w:rPr>
          <w:color w:val="00547F"/>
          <w:w w:val="93"/>
          <w:sz w:val="18"/>
          <w:szCs w:val="18"/>
        </w:rPr>
        <w:t>)</w:t>
      </w:r>
      <w:r>
        <w:rPr>
          <w:color w:val="00547F"/>
          <w:spacing w:val="5"/>
          <w:w w:val="9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7"/>
          <w:w w:val="93"/>
          <w:sz w:val="18"/>
          <w:szCs w:val="18"/>
        </w:rPr>
        <w:t>21</w:t>
      </w:r>
      <w:r>
        <w:rPr>
          <w:color w:val="00547F"/>
          <w:spacing w:val="5"/>
          <w:w w:val="93"/>
          <w:sz w:val="18"/>
          <w:szCs w:val="18"/>
        </w:rPr>
        <w:t>.</w:t>
      </w:r>
      <w:r>
        <w:rPr>
          <w:color w:val="00547F"/>
          <w:spacing w:val="-4"/>
          <w:w w:val="93"/>
          <w:sz w:val="18"/>
          <w:szCs w:val="18"/>
        </w:rPr>
        <w:t>2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 xml:space="preserve">, </w:t>
      </w:r>
      <w:r>
        <w:rPr>
          <w:color w:val="00547F"/>
          <w:spacing w:val="1"/>
          <w:w w:val="109"/>
          <w:sz w:val="18"/>
          <w:szCs w:val="18"/>
        </w:rPr>
        <w:t>de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en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 xml:space="preserve">on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am</w:t>
      </w:r>
      <w:r>
        <w:rPr>
          <w:color w:val="00547F"/>
          <w:w w:val="113"/>
          <w:sz w:val="18"/>
          <w:szCs w:val="18"/>
        </w:rPr>
        <w:t xml:space="preserve">p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nt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 xml:space="preserve">orm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796"/>
        <w:rPr>
          <w:sz w:val="18"/>
          <w:szCs w:val="18"/>
        </w:rPr>
      </w:pPr>
      <w:r>
        <w:rPr>
          <w:color w:val="00547F"/>
          <w:sz w:val="18"/>
          <w:szCs w:val="18"/>
        </w:rPr>
        <w:t xml:space="preserve">-  </w:t>
      </w:r>
      <w:r>
        <w:rPr>
          <w:color w:val="00547F"/>
          <w:spacing w:val="32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/>
        <w:ind w:left="1023"/>
        <w:rPr>
          <w:sz w:val="18"/>
          <w:szCs w:val="18"/>
        </w:rPr>
      </w:pPr>
      <w:proofErr w:type="gramStart"/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proofErr w:type="gramEnd"/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023" w:right="342" w:hanging="227"/>
        <w:rPr>
          <w:sz w:val="18"/>
          <w:szCs w:val="18"/>
        </w:rPr>
      </w:pPr>
      <w:r>
        <w:rPr>
          <w:color w:val="00547F"/>
          <w:sz w:val="18"/>
          <w:szCs w:val="18"/>
        </w:rPr>
        <w:t xml:space="preserve">-  </w:t>
      </w:r>
      <w:r>
        <w:rPr>
          <w:color w:val="00547F"/>
          <w:spacing w:val="32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797"/>
        <w:rPr>
          <w:sz w:val="18"/>
          <w:szCs w:val="18"/>
        </w:rPr>
      </w:pPr>
      <w:r>
        <w:rPr>
          <w:color w:val="00547F"/>
          <w:sz w:val="18"/>
          <w:szCs w:val="18"/>
        </w:rPr>
        <w:t xml:space="preserve">-  </w:t>
      </w:r>
      <w:r>
        <w:rPr>
          <w:color w:val="00547F"/>
          <w:spacing w:val="32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f</w:t>
      </w:r>
    </w:p>
    <w:p w:rsidR="00747D21" w:rsidRDefault="003F1173">
      <w:pPr>
        <w:spacing w:before="3"/>
        <w:ind w:left="102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797"/>
        <w:rPr>
          <w:sz w:val="18"/>
          <w:szCs w:val="18"/>
        </w:rPr>
      </w:pPr>
      <w:r>
        <w:rPr>
          <w:color w:val="00547F"/>
          <w:sz w:val="18"/>
          <w:szCs w:val="18"/>
        </w:rPr>
        <w:t xml:space="preserve">-  </w:t>
      </w:r>
      <w:r>
        <w:rPr>
          <w:color w:val="00547F"/>
          <w:spacing w:val="32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leva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3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f</w:t>
      </w:r>
    </w:p>
    <w:p w:rsidR="00747D21" w:rsidRDefault="003F1173">
      <w:pPr>
        <w:spacing w:before="3"/>
        <w:ind w:left="1024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461" w:right="702"/>
        <w:jc w:val="center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  </w:t>
      </w:r>
      <w:r>
        <w:rPr>
          <w:color w:val="00547F"/>
          <w:spacing w:val="33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an</w:t>
      </w:r>
      <w:proofErr w:type="gramEnd"/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we</w:t>
      </w:r>
    </w:p>
    <w:p w:rsidR="00747D21" w:rsidRDefault="003F1173">
      <w:pPr>
        <w:spacing w:before="3"/>
        <w:ind w:left="797"/>
        <w:rPr>
          <w:sz w:val="18"/>
          <w:szCs w:val="18"/>
        </w:rPr>
      </w:pPr>
      <w:proofErr w:type="gramStart"/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e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797"/>
        <w:rPr>
          <w:sz w:val="18"/>
          <w:szCs w:val="18"/>
        </w:rPr>
      </w:pPr>
      <w:r>
        <w:rPr>
          <w:color w:val="00547F"/>
          <w:spacing w:val="-8"/>
          <w:sz w:val="18"/>
          <w:szCs w:val="18"/>
        </w:rPr>
        <w:t>(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o</w:t>
      </w:r>
      <w:r>
        <w:rPr>
          <w:color w:val="00547F"/>
          <w:spacing w:val="3"/>
          <w:w w:val="111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en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9"/>
          <w:w w:val="1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8"/>
          <w:sz w:val="18"/>
          <w:szCs w:val="18"/>
        </w:rPr>
        <w:t>1</w:t>
      </w:r>
      <w:r>
        <w:rPr>
          <w:color w:val="00547F"/>
          <w:sz w:val="18"/>
          <w:szCs w:val="18"/>
        </w:rPr>
        <w:t>8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June</w:t>
      </w:r>
    </w:p>
    <w:p w:rsidR="00747D21" w:rsidRDefault="003F1173">
      <w:pPr>
        <w:spacing w:before="3"/>
        <w:ind w:left="1024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2</w:t>
      </w:r>
      <w:r>
        <w:rPr>
          <w:color w:val="00547F"/>
          <w:spacing w:val="-7"/>
          <w:sz w:val="18"/>
          <w:szCs w:val="18"/>
        </w:rPr>
        <w:t>0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2 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3"/>
          <w:w w:val="98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251" w:right="365" w:hanging="227"/>
        <w:rPr>
          <w:sz w:val="18"/>
          <w:szCs w:val="18"/>
        </w:rPr>
      </w:pPr>
      <w:proofErr w:type="gramStart"/>
      <w:r>
        <w:rPr>
          <w:color w:val="00547F"/>
          <w:spacing w:val="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 xml:space="preserve">. </w:t>
      </w:r>
      <w:r>
        <w:rPr>
          <w:color w:val="00547F"/>
          <w:spacing w:val="14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d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cli</w:t>
      </w:r>
      <w:r>
        <w:rPr>
          <w:color w:val="00547F"/>
          <w:spacing w:val="1"/>
          <w:w w:val="105"/>
          <w:sz w:val="18"/>
          <w:szCs w:val="18"/>
        </w:rPr>
        <w:t>n</w:t>
      </w:r>
      <w:r>
        <w:rPr>
          <w:color w:val="00547F"/>
          <w:w w:val="105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(in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1"/>
          <w:w w:val="9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251" w:right="128" w:hanging="227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 xml:space="preserve">b.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5"/>
          <w:w w:val="91"/>
          <w:sz w:val="18"/>
          <w:szCs w:val="18"/>
        </w:rPr>
        <w:t>(</w:t>
      </w:r>
      <w:r>
        <w:rPr>
          <w:color w:val="00547F"/>
          <w:spacing w:val="-4"/>
          <w:w w:val="91"/>
          <w:sz w:val="18"/>
          <w:szCs w:val="18"/>
        </w:rPr>
        <w:t>a</w:t>
      </w:r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w w:val="91"/>
          <w:sz w:val="18"/>
          <w:szCs w:val="18"/>
        </w:rPr>
        <w:t>,</w:t>
      </w:r>
      <w:r>
        <w:rPr>
          <w:color w:val="00547F"/>
          <w:spacing w:val="-2"/>
          <w:w w:val="9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 xml:space="preserve">ia by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se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ti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g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797"/>
        <w:rPr>
          <w:sz w:val="18"/>
          <w:szCs w:val="18"/>
        </w:rPr>
      </w:pP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)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w w:val="111"/>
          <w:sz w:val="18"/>
          <w:szCs w:val="18"/>
        </w:rPr>
        <w:t>o</w:t>
      </w:r>
      <w:r>
        <w:rPr>
          <w:color w:val="00547F"/>
          <w:spacing w:val="3"/>
          <w:w w:val="111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en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8"/>
          <w:w w:val="102"/>
          <w:sz w:val="18"/>
          <w:szCs w:val="18"/>
        </w:rPr>
        <w:t>1</w:t>
      </w:r>
      <w:r>
        <w:rPr>
          <w:color w:val="00547F"/>
          <w:w w:val="102"/>
          <w:sz w:val="18"/>
          <w:szCs w:val="18"/>
        </w:rPr>
        <w:t>8</w:t>
      </w:r>
    </w:p>
    <w:p w:rsidR="00747D21" w:rsidRDefault="003F1173">
      <w:pPr>
        <w:spacing w:before="3" w:line="243" w:lineRule="auto"/>
        <w:ind w:left="1024" w:right="245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z w:val="18"/>
          <w:szCs w:val="18"/>
        </w:rPr>
        <w:t>June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2</w:t>
      </w:r>
      <w:r>
        <w:rPr>
          <w:color w:val="00547F"/>
          <w:spacing w:val="-7"/>
          <w:sz w:val="18"/>
          <w:szCs w:val="18"/>
        </w:rPr>
        <w:t>0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2 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1"/>
          <w:w w:val="109"/>
          <w:sz w:val="18"/>
          <w:szCs w:val="18"/>
        </w:rPr>
        <w:t>se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e.</w:t>
      </w:r>
    </w:p>
    <w:p w:rsidR="00747D21" w:rsidRDefault="003F1173">
      <w:pPr>
        <w:spacing w:before="5" w:line="140" w:lineRule="exact"/>
        <w:rPr>
          <w:sz w:val="14"/>
          <w:szCs w:val="14"/>
        </w:rPr>
      </w:pPr>
      <w:r>
        <w:lastRenderedPageBreak/>
        <w:pict>
          <v:group id="_x0000_s1159" style="position:absolute;margin-left:257.75pt;margin-top:-13.85pt;width:39.7pt;height:82.2pt;z-index:-3145;mso-position-horizontal-relative:page;mso-position-vertical-relative:page" coordorigin="5155,-277" coordsize="794,1644">
            <v:shape id="_x0000_s1160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before="34"/>
        <w:ind w:left="843"/>
        <w:rPr>
          <w:sz w:val="18"/>
          <w:szCs w:val="18"/>
        </w:rPr>
      </w:pPr>
      <w:r>
        <w:pict>
          <v:shape id="_x0000_s1158" type="#_x0000_t202" style="position:absolute;left:0;text-align:left;margin-left:259.05pt;margin-top:35.5pt;width:11.5pt;height:28.2pt;z-index:-3144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8"/>
                      <w:sz w:val="19"/>
                      <w:szCs w:val="19"/>
                    </w:rPr>
                    <w:t>1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11"/>
                      <w:w w:val="111"/>
                      <w:sz w:val="19"/>
                      <w:szCs w:val="19"/>
                    </w:rPr>
                    <w:t>1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color w:val="00547F"/>
          <w:sz w:val="18"/>
          <w:szCs w:val="18"/>
        </w:rPr>
        <w:t>(P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 r</w:t>
      </w:r>
      <w:r>
        <w:rPr>
          <w:color w:val="00547F"/>
          <w:spacing w:val="1"/>
          <w:sz w:val="18"/>
          <w:szCs w:val="18"/>
        </w:rPr>
        <w:t>efe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</w:t>
      </w:r>
    </w:p>
    <w:p w:rsidR="00747D21" w:rsidRDefault="003F1173">
      <w:pPr>
        <w:spacing w:before="3"/>
        <w:ind w:left="843"/>
        <w:rPr>
          <w:sz w:val="18"/>
          <w:szCs w:val="18"/>
        </w:rPr>
      </w:pPr>
      <w:proofErr w:type="gramStart"/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ail</w:t>
      </w:r>
      <w:r>
        <w:rPr>
          <w:color w:val="00547F"/>
          <w:spacing w:val="2"/>
          <w:w w:val="97"/>
          <w:sz w:val="18"/>
          <w:szCs w:val="18"/>
        </w:rPr>
        <w:t>s</w:t>
      </w:r>
      <w:proofErr w:type="gramEnd"/>
      <w:r>
        <w:rPr>
          <w:color w:val="00547F"/>
          <w:spacing w:val="-2"/>
          <w:w w:val="82"/>
          <w:sz w:val="18"/>
          <w:szCs w:val="18"/>
        </w:rPr>
        <w:t>.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tabs>
          <w:tab w:val="left" w:pos="840"/>
        </w:tabs>
        <w:spacing w:line="243" w:lineRule="auto"/>
        <w:ind w:left="843" w:right="782" w:hanging="284"/>
        <w:jc w:val="both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>•</w:t>
      </w:r>
      <w:r>
        <w:rPr>
          <w:color w:val="00547F"/>
          <w:sz w:val="18"/>
          <w:szCs w:val="18"/>
        </w:rPr>
        <w:tab/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"/>
          <w:sz w:val="18"/>
          <w:szCs w:val="18"/>
        </w:rPr>
        <w:t xml:space="preserve"> 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tabs>
          <w:tab w:val="left" w:pos="840"/>
        </w:tabs>
        <w:spacing w:line="243" w:lineRule="auto"/>
        <w:ind w:left="843" w:right="1172" w:hanging="284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>•</w:t>
      </w:r>
      <w:r>
        <w:rPr>
          <w:color w:val="00547F"/>
          <w:sz w:val="18"/>
          <w:szCs w:val="18"/>
        </w:rPr>
        <w:tab/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z w:val="18"/>
          <w:szCs w:val="18"/>
        </w:rPr>
        <w:t xml:space="preserve"> 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070" w:right="689" w:hanging="227"/>
        <w:rPr>
          <w:sz w:val="18"/>
          <w:szCs w:val="18"/>
        </w:rPr>
      </w:pPr>
      <w:r>
        <w:rPr>
          <w:color w:val="00547F"/>
          <w:sz w:val="18"/>
          <w:szCs w:val="18"/>
        </w:rPr>
        <w:t xml:space="preserve">-  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‘</w:t>
      </w:r>
      <w:r>
        <w:rPr>
          <w:color w:val="00547F"/>
          <w:spacing w:val="3"/>
          <w:w w:val="84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u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23"/>
          <w:sz w:val="18"/>
          <w:szCs w:val="18"/>
        </w:rPr>
        <w:t xml:space="preserve">/ </w:t>
      </w:r>
      <w:proofErr w:type="spellStart"/>
      <w:r>
        <w:rPr>
          <w:color w:val="00547F"/>
          <w:spacing w:val="3"/>
          <w:w w:val="95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7"/>
          <w:w w:val="99"/>
          <w:sz w:val="18"/>
          <w:szCs w:val="18"/>
        </w:rPr>
        <w:t>t</w:t>
      </w:r>
      <w:proofErr w:type="spellEnd"/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z w:val="18"/>
          <w:szCs w:val="18"/>
        </w:rPr>
        <w:t xml:space="preserve"> amou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070" w:right="867" w:hanging="227"/>
        <w:rPr>
          <w:sz w:val="18"/>
          <w:szCs w:val="18"/>
        </w:rPr>
      </w:pPr>
      <w:r>
        <w:rPr>
          <w:color w:val="00547F"/>
          <w:sz w:val="18"/>
          <w:szCs w:val="18"/>
        </w:rPr>
        <w:t xml:space="preserve">-  </w:t>
      </w:r>
      <w:r>
        <w:rPr>
          <w:color w:val="00547F"/>
          <w:spacing w:val="32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6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is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884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w w:val="86"/>
          <w:sz w:val="18"/>
          <w:szCs w:val="18"/>
        </w:rPr>
        <w:t>y</w:t>
      </w:r>
      <w:r>
        <w:rPr>
          <w:color w:val="00547F"/>
          <w:spacing w:val="1"/>
          <w:w w:val="8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10"/>
          <w:sz w:val="18"/>
          <w:szCs w:val="18"/>
        </w:rPr>
        <w:t>ou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w w:val="104"/>
          <w:sz w:val="18"/>
          <w:szCs w:val="18"/>
        </w:rPr>
        <w:t>hol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4"/>
          <w:w w:val="106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2"/>
          <w:w w:val="9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696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proofErr w:type="gramStart"/>
      <w:r>
        <w:rPr>
          <w:color w:val="00547F"/>
          <w:sz w:val="18"/>
          <w:szCs w:val="18"/>
        </w:rPr>
        <w:t>d</w:t>
      </w:r>
      <w:r>
        <w:rPr>
          <w:color w:val="00547F"/>
          <w:spacing w:val="-4"/>
          <w:sz w:val="18"/>
          <w:szCs w:val="18"/>
        </w:rPr>
        <w:t>a</w:t>
      </w:r>
      <w:proofErr w:type="gram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641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(e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de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mini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g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 xml:space="preserve">ebit </w:t>
      </w:r>
      <w:r>
        <w:rPr>
          <w:color w:val="00547F"/>
          <w:w w:val="105"/>
          <w:sz w:val="18"/>
          <w:szCs w:val="18"/>
        </w:rPr>
        <w:t>w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u</w:t>
      </w:r>
      <w:r>
        <w:rPr>
          <w:color w:val="00547F"/>
          <w:spacing w:val="1"/>
          <w:w w:val="101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1"/>
          <w:sz w:val="18"/>
          <w:szCs w:val="18"/>
        </w:rPr>
        <w:t>orar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limi</w:t>
      </w:r>
      <w:r>
        <w:rPr>
          <w:color w:val="00547F"/>
          <w:spacing w:val="1"/>
          <w:w w:val="90"/>
          <w:sz w:val="18"/>
          <w:szCs w:val="18"/>
        </w:rPr>
        <w:t>t</w:t>
      </w:r>
      <w:r>
        <w:rPr>
          <w:color w:val="00547F"/>
          <w:w w:val="90"/>
          <w:sz w:val="18"/>
          <w:szCs w:val="18"/>
        </w:rPr>
        <w:t>,</w:t>
      </w:r>
      <w:r>
        <w:rPr>
          <w:color w:val="00547F"/>
          <w:spacing w:val="25"/>
          <w:w w:val="9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ANZ</w:t>
      </w:r>
      <w:r>
        <w:rPr>
          <w:color w:val="00547F"/>
          <w:spacing w:val="-10"/>
          <w:w w:val="90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w</w:t>
      </w:r>
      <w:r>
        <w:rPr>
          <w:color w:val="00547F"/>
          <w:w w:val="90"/>
          <w:sz w:val="18"/>
          <w:szCs w:val="18"/>
        </w:rPr>
        <w:t>ill</w:t>
      </w:r>
      <w:r>
        <w:rPr>
          <w:color w:val="00547F"/>
          <w:spacing w:val="4"/>
          <w:w w:val="90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93"/>
          <w:sz w:val="18"/>
          <w:szCs w:val="18"/>
        </w:rPr>
        <w:t>k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560" w:right="805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p</w:t>
      </w:r>
      <w:r>
        <w:rPr>
          <w:color w:val="00547F"/>
          <w:sz w:val="18"/>
          <w:szCs w:val="18"/>
        </w:rPr>
        <w:t>osit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1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>,</w:t>
      </w:r>
      <w:r>
        <w:rPr>
          <w:color w:val="00547F"/>
          <w:spacing w:val="-1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 xml:space="preserve">ll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again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dit,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5"/>
          <w:sz w:val="18"/>
          <w:szCs w:val="18"/>
        </w:rPr>
        <w:t>te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ind w:left="560"/>
        <w:rPr>
          <w:sz w:val="18"/>
          <w:szCs w:val="18"/>
        </w:rPr>
      </w:pPr>
      <w:proofErr w:type="gramStart"/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ding</w:t>
      </w:r>
      <w:proofErr w:type="gramEnd"/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4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-3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748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0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oid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1"/>
          <w:w w:val="9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shoul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tabs>
          <w:tab w:val="left" w:pos="840"/>
        </w:tabs>
        <w:spacing w:line="243" w:lineRule="auto"/>
        <w:ind w:left="843" w:right="801" w:hanging="28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>•</w:t>
      </w:r>
      <w:r>
        <w:rPr>
          <w:color w:val="00547F"/>
          <w:sz w:val="18"/>
          <w:szCs w:val="18"/>
        </w:rPr>
        <w:tab/>
      </w:r>
      <w:proofErr w:type="gramStart"/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proofErr w:type="gramEnd"/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initiate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ANZ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alr</w:t>
      </w:r>
      <w:r>
        <w:rPr>
          <w:color w:val="00547F"/>
          <w:spacing w:val="1"/>
          <w:sz w:val="18"/>
          <w:szCs w:val="18"/>
        </w:rPr>
        <w:t>ea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843" w:right="655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circum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>s</w:t>
      </w:r>
      <w:proofErr w:type="gramEnd"/>
      <w:r>
        <w:rPr>
          <w:color w:val="00547F"/>
          <w:sz w:val="18"/>
          <w:szCs w:val="18"/>
        </w:rPr>
        <w:t>)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>x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manual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E</w:t>
      </w:r>
      <w:r>
        <w:rPr>
          <w:color w:val="00547F"/>
          <w:spacing w:val="3"/>
          <w:w w:val="86"/>
          <w:sz w:val="18"/>
          <w:szCs w:val="18"/>
        </w:rPr>
        <w:t>F</w:t>
      </w:r>
      <w:r>
        <w:rPr>
          <w:color w:val="00547F"/>
          <w:spacing w:val="2"/>
          <w:w w:val="86"/>
          <w:sz w:val="18"/>
          <w:szCs w:val="18"/>
        </w:rPr>
        <w:t>T</w:t>
      </w:r>
      <w:r>
        <w:rPr>
          <w:color w:val="00547F"/>
          <w:spacing w:val="1"/>
          <w:w w:val="86"/>
          <w:sz w:val="18"/>
          <w:szCs w:val="18"/>
        </w:rPr>
        <w:t>P</w:t>
      </w:r>
      <w:r>
        <w:rPr>
          <w:color w:val="00547F"/>
          <w:w w:val="86"/>
          <w:sz w:val="18"/>
          <w:szCs w:val="18"/>
        </w:rPr>
        <w:t>OS</w:t>
      </w:r>
      <w:r>
        <w:rPr>
          <w:color w:val="00547F"/>
          <w:spacing w:val="11"/>
          <w:w w:val="8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ind w:left="843"/>
        <w:rPr>
          <w:sz w:val="18"/>
          <w:szCs w:val="18"/>
        </w:rPr>
      </w:pPr>
      <w:proofErr w:type="gramStart"/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3"/>
          <w:sz w:val="18"/>
          <w:szCs w:val="18"/>
        </w:rPr>
        <w:t>aila</w:t>
      </w:r>
      <w:r>
        <w:rPr>
          <w:color w:val="00547F"/>
          <w:spacing w:val="2"/>
          <w:w w:val="10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5"/>
          <w:w w:val="113"/>
          <w:sz w:val="18"/>
          <w:szCs w:val="18"/>
        </w:rPr>
        <w:t>e</w:t>
      </w:r>
      <w:proofErr w:type="gramEnd"/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Ca</w:t>
      </w:r>
      <w:r>
        <w:rPr>
          <w:color w:val="00547F"/>
          <w:spacing w:val="1"/>
          <w:w w:val="96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/>
        <w:ind w:left="843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/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-2"/>
          <w:w w:val="107"/>
          <w:sz w:val="18"/>
          <w:szCs w:val="18"/>
        </w:rPr>
        <w:t>m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tabs>
          <w:tab w:val="left" w:pos="780"/>
        </w:tabs>
        <w:spacing w:before="81" w:line="243" w:lineRule="auto"/>
        <w:ind w:left="796" w:right="422" w:hanging="284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lastRenderedPageBreak/>
        <w:t>•</w:t>
      </w:r>
      <w:r>
        <w:rPr>
          <w:color w:val="00547F"/>
          <w:sz w:val="18"/>
          <w:szCs w:val="18"/>
        </w:rPr>
        <w:tab/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nit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ding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4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tabs>
          <w:tab w:val="left" w:pos="780"/>
        </w:tabs>
        <w:spacing w:line="243" w:lineRule="auto"/>
        <w:ind w:left="796" w:right="129" w:hanging="283"/>
        <w:rPr>
          <w:sz w:val="18"/>
          <w:szCs w:val="18"/>
        </w:rPr>
      </w:pPr>
      <w:r>
        <w:rPr>
          <w:color w:val="00547F"/>
          <w:w w:val="82"/>
          <w:sz w:val="18"/>
          <w:szCs w:val="18"/>
        </w:rPr>
        <w:t>•</w:t>
      </w:r>
      <w:r>
        <w:rPr>
          <w:color w:val="00547F"/>
          <w:sz w:val="18"/>
          <w:szCs w:val="18"/>
        </w:rPr>
        <w:tab/>
      </w:r>
      <w:proofErr w:type="gramStart"/>
      <w:r>
        <w:rPr>
          <w:color w:val="00547F"/>
          <w:spacing w:val="1"/>
          <w:w w:val="82"/>
          <w:sz w:val="18"/>
          <w:szCs w:val="18"/>
        </w:rPr>
        <w:t>i</w:t>
      </w:r>
      <w:r>
        <w:rPr>
          <w:color w:val="00547F"/>
          <w:w w:val="82"/>
          <w:sz w:val="18"/>
          <w:szCs w:val="18"/>
        </w:rPr>
        <w:t>f</w:t>
      </w:r>
      <w:proofErr w:type="gramEnd"/>
      <w:r>
        <w:rPr>
          <w:color w:val="00547F"/>
          <w:spacing w:val="5"/>
          <w:w w:val="8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longe</w:t>
      </w:r>
      <w:r>
        <w:rPr>
          <w:color w:val="00547F"/>
          <w:spacing w:val="-4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-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erm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ongo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3"/>
          <w:sz w:val="18"/>
          <w:szCs w:val="18"/>
        </w:rPr>
        <w:t>rr</w:t>
      </w:r>
      <w:r>
        <w:rPr>
          <w:color w:val="00547F"/>
          <w:spacing w:val="-1"/>
          <w:w w:val="103"/>
          <w:sz w:val="18"/>
          <w:szCs w:val="18"/>
        </w:rPr>
        <w:t>o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 xml:space="preserve"> for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suit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2"/>
          <w:w w:val="94"/>
          <w:sz w:val="18"/>
          <w:szCs w:val="18"/>
        </w:rPr>
        <w:t>s.</w:t>
      </w:r>
    </w:p>
    <w:p w:rsidR="00747D21" w:rsidRDefault="00747D21">
      <w:pPr>
        <w:spacing w:before="3" w:line="240" w:lineRule="exact"/>
        <w:rPr>
          <w:sz w:val="24"/>
          <w:szCs w:val="24"/>
        </w:rPr>
      </w:pPr>
    </w:p>
    <w:p w:rsidR="00747D21" w:rsidRDefault="003F1173">
      <w:pPr>
        <w:ind w:left="116"/>
        <w:rPr>
          <w:sz w:val="28"/>
          <w:szCs w:val="28"/>
        </w:rPr>
      </w:pPr>
      <w:r>
        <w:rPr>
          <w:color w:val="00547F"/>
          <w:spacing w:val="-4"/>
          <w:sz w:val="28"/>
          <w:szCs w:val="28"/>
        </w:rPr>
        <w:t>U</w:t>
      </w:r>
      <w:r>
        <w:rPr>
          <w:color w:val="00547F"/>
          <w:spacing w:val="-3"/>
          <w:sz w:val="28"/>
          <w:szCs w:val="28"/>
        </w:rPr>
        <w:t>s</w:t>
      </w:r>
      <w:r>
        <w:rPr>
          <w:color w:val="00547F"/>
          <w:spacing w:val="-2"/>
          <w:sz w:val="28"/>
          <w:szCs w:val="28"/>
        </w:rPr>
        <w:t>in</w:t>
      </w:r>
      <w:r>
        <w:rPr>
          <w:color w:val="00547F"/>
          <w:sz w:val="28"/>
          <w:szCs w:val="28"/>
        </w:rPr>
        <w:t>g</w:t>
      </w:r>
      <w:r>
        <w:rPr>
          <w:color w:val="00547F"/>
          <w:spacing w:val="12"/>
          <w:sz w:val="28"/>
          <w:szCs w:val="28"/>
        </w:rPr>
        <w:t xml:space="preserve"> </w:t>
      </w:r>
      <w:r>
        <w:rPr>
          <w:color w:val="00547F"/>
          <w:spacing w:val="-2"/>
          <w:w w:val="110"/>
          <w:sz w:val="28"/>
          <w:szCs w:val="28"/>
        </w:rPr>
        <w:t>th</w:t>
      </w:r>
      <w:r>
        <w:rPr>
          <w:color w:val="00547F"/>
          <w:w w:val="110"/>
          <w:sz w:val="28"/>
          <w:szCs w:val="28"/>
        </w:rPr>
        <w:t>e</w:t>
      </w:r>
      <w:r>
        <w:rPr>
          <w:color w:val="00547F"/>
          <w:spacing w:val="7"/>
          <w:w w:val="110"/>
          <w:sz w:val="28"/>
          <w:szCs w:val="28"/>
        </w:rPr>
        <w:t xml:space="preserve"> </w:t>
      </w:r>
      <w:r>
        <w:rPr>
          <w:color w:val="00547F"/>
          <w:spacing w:val="-2"/>
          <w:w w:val="110"/>
          <w:sz w:val="28"/>
          <w:szCs w:val="28"/>
        </w:rPr>
        <w:t>cr</w:t>
      </w:r>
      <w:r>
        <w:rPr>
          <w:color w:val="00547F"/>
          <w:w w:val="110"/>
          <w:sz w:val="28"/>
          <w:szCs w:val="28"/>
        </w:rPr>
        <w:t>e</w:t>
      </w:r>
      <w:r>
        <w:rPr>
          <w:color w:val="00547F"/>
          <w:spacing w:val="-2"/>
          <w:w w:val="110"/>
          <w:sz w:val="28"/>
          <w:szCs w:val="28"/>
        </w:rPr>
        <w:t>di</w:t>
      </w:r>
      <w:r>
        <w:rPr>
          <w:color w:val="00547F"/>
          <w:w w:val="110"/>
          <w:sz w:val="28"/>
          <w:szCs w:val="28"/>
        </w:rPr>
        <w:t>t</w:t>
      </w:r>
      <w:r>
        <w:rPr>
          <w:color w:val="00547F"/>
          <w:spacing w:val="-19"/>
          <w:w w:val="110"/>
          <w:sz w:val="28"/>
          <w:szCs w:val="28"/>
        </w:rPr>
        <w:t xml:space="preserve"> </w:t>
      </w:r>
      <w:r>
        <w:rPr>
          <w:color w:val="00547F"/>
          <w:sz w:val="28"/>
          <w:szCs w:val="28"/>
        </w:rPr>
        <w:t>c</w:t>
      </w:r>
      <w:r>
        <w:rPr>
          <w:color w:val="00547F"/>
          <w:spacing w:val="-2"/>
          <w:sz w:val="28"/>
          <w:szCs w:val="28"/>
        </w:rPr>
        <w:t>a</w:t>
      </w:r>
      <w:r>
        <w:rPr>
          <w:color w:val="00547F"/>
          <w:sz w:val="28"/>
          <w:szCs w:val="28"/>
        </w:rPr>
        <w:t>rd</w:t>
      </w:r>
      <w:r>
        <w:rPr>
          <w:color w:val="00547F"/>
          <w:spacing w:val="36"/>
          <w:sz w:val="28"/>
          <w:szCs w:val="28"/>
        </w:rPr>
        <w:t xml:space="preserve"> </w:t>
      </w:r>
      <w:r>
        <w:rPr>
          <w:color w:val="00547F"/>
          <w:spacing w:val="-2"/>
          <w:w w:val="114"/>
          <w:sz w:val="28"/>
          <w:szCs w:val="28"/>
        </w:rPr>
        <w:t>a</w:t>
      </w:r>
      <w:r>
        <w:rPr>
          <w:color w:val="00547F"/>
          <w:spacing w:val="-5"/>
          <w:w w:val="101"/>
          <w:sz w:val="28"/>
          <w:szCs w:val="28"/>
        </w:rPr>
        <w:t>cc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2"/>
          <w:w w:val="113"/>
          <w:sz w:val="28"/>
          <w:szCs w:val="28"/>
        </w:rPr>
        <w:t>u</w:t>
      </w:r>
      <w:r>
        <w:rPr>
          <w:color w:val="00547F"/>
          <w:spacing w:val="-4"/>
          <w:w w:val="114"/>
          <w:sz w:val="28"/>
          <w:szCs w:val="28"/>
        </w:rPr>
        <w:t>n</w:t>
      </w:r>
      <w:r>
        <w:rPr>
          <w:color w:val="00547F"/>
          <w:w w:val="126"/>
          <w:sz w:val="28"/>
          <w:szCs w:val="28"/>
        </w:rPr>
        <w:t>t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9" w:line="243" w:lineRule="auto"/>
        <w:ind w:left="513" w:right="401" w:hanging="397"/>
        <w:jc w:val="both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 xml:space="preserve">ly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z w:val="18"/>
          <w:szCs w:val="18"/>
        </w:rPr>
        <w:t>clus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 xml:space="preserve">tic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73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unl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w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hi</w:t>
      </w:r>
      <w:r>
        <w:rPr>
          <w:color w:val="00547F"/>
          <w:spacing w:val="1"/>
          <w:w w:val="106"/>
          <w:sz w:val="18"/>
          <w:szCs w:val="18"/>
        </w:rPr>
        <w:t>b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3"/>
          <w:w w:val="115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ju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4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26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513" w:right="210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nom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es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8"/>
          <w:sz w:val="18"/>
          <w:szCs w:val="18"/>
        </w:rPr>
        <w:t>1</w:t>
      </w:r>
      <w:r>
        <w:rPr>
          <w:color w:val="00547F"/>
          <w:sz w:val="18"/>
          <w:szCs w:val="18"/>
        </w:rPr>
        <w:t>6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w w:val="94"/>
          <w:sz w:val="18"/>
          <w:szCs w:val="18"/>
        </w:rPr>
        <w:t>y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38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at</w:t>
      </w:r>
      <w:r>
        <w:rPr>
          <w:color w:val="00547F"/>
          <w:spacing w:val="1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lin</w:t>
      </w:r>
      <w:r>
        <w:rPr>
          <w:color w:val="00547F"/>
          <w:spacing w:val="-1"/>
          <w:w w:val="96"/>
          <w:sz w:val="18"/>
          <w:szCs w:val="18"/>
        </w:rPr>
        <w:t>k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2"/>
          <w:sz w:val="18"/>
          <w:szCs w:val="18"/>
        </w:rPr>
        <w:t xml:space="preserve">itional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to</w:t>
      </w:r>
    </w:p>
    <w:p w:rsidR="00747D21" w:rsidRDefault="003F1173">
      <w:pPr>
        <w:spacing w:line="243" w:lineRule="auto"/>
        <w:ind w:left="513" w:right="225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3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.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shoul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7"/>
          <w:sz w:val="18"/>
          <w:szCs w:val="18"/>
        </w:rPr>
        <w:t xml:space="preserve">ore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nsure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-1"/>
          <w:w w:val="92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 xml:space="preserve">es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w w:val="108"/>
          <w:sz w:val="18"/>
          <w:szCs w:val="18"/>
        </w:rPr>
        <w:t>u</w:t>
      </w:r>
      <w:r>
        <w:rPr>
          <w:color w:val="00547F"/>
          <w:spacing w:val="1"/>
          <w:w w:val="108"/>
          <w:sz w:val="18"/>
          <w:szCs w:val="18"/>
        </w:rPr>
        <w:t>nde</w:t>
      </w:r>
      <w:r>
        <w:rPr>
          <w:color w:val="00547F"/>
          <w:spacing w:val="2"/>
          <w:w w:val="108"/>
          <w:sz w:val="18"/>
          <w:szCs w:val="18"/>
        </w:rPr>
        <w:t>rst</w:t>
      </w:r>
      <w:r>
        <w:rPr>
          <w:color w:val="00547F"/>
          <w:spacing w:val="1"/>
          <w:w w:val="108"/>
          <w:sz w:val="18"/>
          <w:szCs w:val="18"/>
        </w:rPr>
        <w:t>an</w:t>
      </w:r>
      <w:r>
        <w:rPr>
          <w:color w:val="00547F"/>
          <w:w w:val="108"/>
          <w:sz w:val="18"/>
          <w:szCs w:val="18"/>
        </w:rPr>
        <w:t>ds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53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a</w:t>
      </w:r>
      <w:r>
        <w:rPr>
          <w:color w:val="00547F"/>
          <w:w w:val="105"/>
          <w:sz w:val="18"/>
          <w:szCs w:val="18"/>
        </w:rPr>
        <w:t>c</w:t>
      </w:r>
      <w:r>
        <w:rPr>
          <w:color w:val="00547F"/>
          <w:spacing w:val="3"/>
          <w:w w:val="105"/>
          <w:sz w:val="18"/>
          <w:szCs w:val="18"/>
        </w:rPr>
        <w:t>k</w:t>
      </w:r>
      <w:r>
        <w:rPr>
          <w:color w:val="00547F"/>
          <w:spacing w:val="1"/>
          <w:w w:val="105"/>
          <w:sz w:val="18"/>
          <w:szCs w:val="18"/>
        </w:rPr>
        <w:t>n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1"/>
          <w:w w:val="105"/>
          <w:sz w:val="18"/>
          <w:szCs w:val="18"/>
        </w:rPr>
        <w:t>wl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spacing w:val="1"/>
          <w:w w:val="105"/>
          <w:sz w:val="18"/>
          <w:szCs w:val="18"/>
        </w:rPr>
        <w:t>dge</w:t>
      </w:r>
      <w:r>
        <w:rPr>
          <w:color w:val="00547F"/>
          <w:w w:val="105"/>
          <w:sz w:val="18"/>
          <w:szCs w:val="18"/>
        </w:rPr>
        <w:t>s</w:t>
      </w:r>
      <w:r>
        <w:rPr>
          <w:color w:val="00547F"/>
          <w:spacing w:val="-6"/>
          <w:w w:val="10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agr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ca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73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er</w:t>
      </w:r>
      <w:r>
        <w:rPr>
          <w:color w:val="00547F"/>
          <w:w w:val="110"/>
          <w:sz w:val="18"/>
          <w:szCs w:val="18"/>
        </w:rPr>
        <w:t>ate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lin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04"/>
          <w:sz w:val="18"/>
          <w:szCs w:val="18"/>
        </w:rPr>
        <w:t>(h</w:t>
      </w:r>
      <w:r>
        <w:rPr>
          <w:color w:val="00547F"/>
          <w:spacing w:val="-1"/>
          <w:w w:val="104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w w:val="104"/>
          <w:sz w:val="18"/>
          <w:szCs w:val="18"/>
        </w:rPr>
        <w:t>e</w:t>
      </w:r>
      <w:r>
        <w:rPr>
          <w:color w:val="00547F"/>
          <w:spacing w:val="-1"/>
          <w:w w:val="104"/>
          <w:sz w:val="18"/>
          <w:szCs w:val="18"/>
        </w:rPr>
        <w:t>v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-8"/>
          <w:w w:val="106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ditional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 xml:space="preserve">cannot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w w:val="108"/>
          <w:sz w:val="18"/>
          <w:szCs w:val="18"/>
        </w:rPr>
        <w:t>no</w:t>
      </w:r>
      <w:r>
        <w:rPr>
          <w:color w:val="00547F"/>
          <w:w w:val="108"/>
          <w:sz w:val="18"/>
          <w:szCs w:val="18"/>
        </w:rPr>
        <w:t>minate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3"/>
          <w:w w:val="80"/>
          <w:sz w:val="18"/>
          <w:szCs w:val="18"/>
        </w:rPr>
        <w:t>)</w:t>
      </w:r>
      <w:r>
        <w:rPr>
          <w:color w:val="00547F"/>
          <w:w w:val="80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334" w:hanging="300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proofErr w:type="gramEnd"/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lin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81" w:line="243" w:lineRule="auto"/>
        <w:ind w:left="843" w:right="189"/>
        <w:rPr>
          <w:sz w:val="18"/>
          <w:szCs w:val="18"/>
        </w:rPr>
      </w:pPr>
      <w:r>
        <w:lastRenderedPageBreak/>
        <w:pict>
          <v:shape id="_x0000_s1157" type="#_x0000_t202" style="position:absolute;left:0;text-align:left;margin-left:259.05pt;margin-top:35.4pt;width:11.5pt;height:28.3pt;z-index:-3142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7"/>
                      <w:sz w:val="19"/>
                      <w:szCs w:val="19"/>
                    </w:rPr>
                    <w:t>1</w:t>
                  </w:r>
                  <w:r>
                    <w:rPr>
                      <w:b/>
                      <w:color w:val="FEFFFE"/>
                      <w:spacing w:val="6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8"/>
                      <w:w w:val="111"/>
                      <w:sz w:val="19"/>
                      <w:szCs w:val="19"/>
                    </w:rPr>
                    <w:t>1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group id="_x0000_s1155" style="position:absolute;left:0;text-align:left;margin-left:257.75pt;margin-top:-13.85pt;width:39.7pt;height:82.2pt;z-index:-3143;mso-position-horizontal-relative:page;mso-position-vertical-relative:page" coordorigin="5155,-277" coordsize="794,1644">
            <v:shape id="_x0000_s1156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proofErr w:type="gramStart"/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proofErr w:type="spellStart"/>
      <w:r>
        <w:rPr>
          <w:color w:val="00547F"/>
          <w:w w:val="106"/>
          <w:sz w:val="18"/>
          <w:szCs w:val="18"/>
        </w:rPr>
        <w:t>aut</w:t>
      </w:r>
      <w:r>
        <w:rPr>
          <w:color w:val="00547F"/>
          <w:spacing w:val="1"/>
          <w:w w:val="106"/>
          <w:sz w:val="18"/>
          <w:szCs w:val="18"/>
        </w:rPr>
        <w:t>hor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</w:t>
      </w:r>
      <w:proofErr w:type="spellEnd"/>
      <w:r>
        <w:rPr>
          <w:color w:val="00547F"/>
          <w:spacing w:val="-6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w w:val="107"/>
          <w:sz w:val="18"/>
          <w:szCs w:val="18"/>
        </w:rPr>
        <w:t>am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 xml:space="preserve">ain </w:t>
      </w:r>
      <w:proofErr w:type="spellStart"/>
      <w:r>
        <w:rPr>
          <w:color w:val="00547F"/>
          <w:w w:val="105"/>
          <w:sz w:val="18"/>
          <w:szCs w:val="18"/>
        </w:rPr>
        <w:t>aut</w:t>
      </w:r>
      <w:r>
        <w:rPr>
          <w:color w:val="00547F"/>
          <w:spacing w:val="1"/>
          <w:w w:val="105"/>
          <w:sz w:val="18"/>
          <w:szCs w:val="18"/>
        </w:rPr>
        <w:t>hor</w:t>
      </w:r>
      <w:r>
        <w:rPr>
          <w:color w:val="00547F"/>
          <w:w w:val="105"/>
          <w:sz w:val="18"/>
          <w:szCs w:val="18"/>
        </w:rPr>
        <w:t>i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05"/>
          <w:sz w:val="18"/>
          <w:szCs w:val="18"/>
        </w:rPr>
        <w:t>at</w:t>
      </w:r>
      <w:r>
        <w:rPr>
          <w:color w:val="00547F"/>
          <w:spacing w:val="1"/>
          <w:w w:val="105"/>
          <w:sz w:val="18"/>
          <w:szCs w:val="18"/>
        </w:rPr>
        <w:t>io</w:t>
      </w:r>
      <w:r>
        <w:rPr>
          <w:color w:val="00547F"/>
          <w:w w:val="105"/>
          <w:sz w:val="18"/>
          <w:szCs w:val="18"/>
        </w:rPr>
        <w:t>ns</w:t>
      </w:r>
      <w:proofErr w:type="spellEnd"/>
      <w:r>
        <w:rPr>
          <w:color w:val="00547F"/>
          <w:w w:val="10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sig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80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-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 xml:space="preserve">itional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isiti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tu</w:t>
      </w:r>
      <w:r>
        <w:rPr>
          <w:color w:val="00547F"/>
          <w:spacing w:val="1"/>
          <w:w w:val="109"/>
          <w:sz w:val="18"/>
          <w:szCs w:val="18"/>
        </w:rPr>
        <w:t>rn</w:t>
      </w:r>
      <w:r>
        <w:rPr>
          <w:color w:val="00547F"/>
          <w:spacing w:val="3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7"/>
          <w:sz w:val="18"/>
          <w:szCs w:val="18"/>
        </w:rPr>
        <w:t xml:space="preserve">has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rea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ps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3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. </w:t>
      </w:r>
      <w:r>
        <w:rPr>
          <w:color w:val="00547F"/>
          <w:spacing w:val="2"/>
          <w:w w:val="71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meric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5"/>
          <w:w w:val="80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ress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3"/>
          <w:w w:val="90"/>
          <w:sz w:val="18"/>
          <w:szCs w:val="18"/>
        </w:rPr>
        <w:t>V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2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oth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01"/>
          <w:sz w:val="18"/>
          <w:szCs w:val="18"/>
        </w:rPr>
        <w:t>iss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oth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meric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5"/>
          <w:w w:val="80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ress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ind w:left="560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3"/>
          <w:w w:val="90"/>
          <w:sz w:val="18"/>
          <w:szCs w:val="18"/>
        </w:rPr>
        <w:t>V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2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tu</w:t>
      </w:r>
      <w:r>
        <w:rPr>
          <w:color w:val="00547F"/>
          <w:spacing w:val="1"/>
          <w:w w:val="109"/>
          <w:sz w:val="18"/>
          <w:szCs w:val="18"/>
        </w:rPr>
        <w:t>rn</w:t>
      </w:r>
      <w:r>
        <w:rPr>
          <w:color w:val="00547F"/>
          <w:spacing w:val="3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5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8"/>
          <w:sz w:val="18"/>
          <w:szCs w:val="18"/>
        </w:rPr>
        <w:t>c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20"/>
          <w:sz w:val="18"/>
          <w:szCs w:val="18"/>
        </w:rPr>
        <w:t>p</w:t>
      </w:r>
      <w:r>
        <w:rPr>
          <w:color w:val="00547F"/>
          <w:spacing w:val="2"/>
          <w:w w:val="12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 w:line="243" w:lineRule="auto"/>
        <w:ind w:left="560" w:right="138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norma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proofErr w:type="spellStart"/>
      <w:r>
        <w:rPr>
          <w:color w:val="00547F"/>
          <w:spacing w:val="1"/>
          <w:w w:val="106"/>
          <w:sz w:val="18"/>
          <w:szCs w:val="18"/>
        </w:rPr>
        <w:t>honour</w:t>
      </w:r>
      <w:r>
        <w:rPr>
          <w:color w:val="00547F"/>
          <w:spacing w:val="3"/>
          <w:w w:val="10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d</w:t>
      </w:r>
      <w:proofErr w:type="spellEnd"/>
      <w:r>
        <w:rPr>
          <w:color w:val="00547F"/>
          <w:spacing w:val="13"/>
          <w:w w:val="10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 xml:space="preserve">by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z w:val="18"/>
          <w:szCs w:val="18"/>
        </w:rPr>
        <w:t>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rchan</w:t>
      </w:r>
      <w:r>
        <w:rPr>
          <w:color w:val="00547F"/>
          <w:spacing w:val="3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4"/>
          <w:sz w:val="18"/>
          <w:szCs w:val="18"/>
        </w:rPr>
        <w:t>is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9"/>
          <w:sz w:val="18"/>
          <w:szCs w:val="18"/>
        </w:rPr>
        <w:t>l</w:t>
      </w:r>
      <w:r>
        <w:rPr>
          <w:color w:val="00547F"/>
          <w:spacing w:val="-2"/>
          <w:w w:val="99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 xml:space="preserve">ng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pp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op</w:t>
      </w:r>
      <w:r>
        <w:rPr>
          <w:color w:val="00547F"/>
          <w:w w:val="108"/>
          <w:sz w:val="18"/>
          <w:szCs w:val="18"/>
        </w:rPr>
        <w:t>ria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3"/>
          <w:w w:val="101"/>
          <w:sz w:val="18"/>
          <w:szCs w:val="18"/>
        </w:rPr>
        <w:t>s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w w:val="109"/>
          <w:sz w:val="18"/>
          <w:szCs w:val="18"/>
        </w:rPr>
        <w:t>m</w:t>
      </w:r>
      <w:r>
        <w:rPr>
          <w:color w:val="00547F"/>
          <w:spacing w:val="2"/>
          <w:w w:val="109"/>
          <w:sz w:val="18"/>
          <w:szCs w:val="18"/>
        </w:rPr>
        <w:t>bo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  ma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rial</w:t>
      </w:r>
      <w:proofErr w:type="gramEnd"/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 xml:space="preserve">on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itut</w:t>
      </w:r>
      <w:r>
        <w:rPr>
          <w:color w:val="00547F"/>
          <w:spacing w:val="1"/>
          <w:w w:val="10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 xml:space="preserve">son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urcha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102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urcha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urcha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 xml:space="preserve">th </w:t>
      </w:r>
      <w:r>
        <w:rPr>
          <w:color w:val="00547F"/>
          <w:spacing w:val="2"/>
          <w:w w:val="104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350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lia</w:t>
      </w:r>
      <w:r>
        <w:rPr>
          <w:color w:val="00547F"/>
          <w:spacing w:val="1"/>
          <w:w w:val="101"/>
          <w:sz w:val="18"/>
          <w:szCs w:val="18"/>
        </w:rPr>
        <w:t>b</w:t>
      </w:r>
      <w:r>
        <w:rPr>
          <w:color w:val="00547F"/>
          <w:w w:val="93"/>
          <w:sz w:val="18"/>
          <w:szCs w:val="18"/>
        </w:rPr>
        <w:t>ili</w:t>
      </w:r>
      <w:r>
        <w:rPr>
          <w:color w:val="00547F"/>
          <w:spacing w:val="6"/>
          <w:w w:val="93"/>
          <w:sz w:val="18"/>
          <w:szCs w:val="18"/>
        </w:rPr>
        <w:t>t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366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2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proofErr w:type="gramEnd"/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 xml:space="preserve">rchant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sy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1"/>
          <w:sz w:val="18"/>
          <w:szCs w:val="18"/>
        </w:rPr>
        <w:t>hono</w:t>
      </w:r>
      <w:r>
        <w:rPr>
          <w:color w:val="00547F"/>
          <w:sz w:val="18"/>
          <w:szCs w:val="18"/>
        </w:rPr>
        <w:t>ur</w:t>
      </w:r>
      <w:proofErr w:type="spell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110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urcha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w w:val="104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289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A</w:t>
      </w:r>
      <w:r>
        <w:rPr>
          <w:color w:val="00547F"/>
          <w:spacing w:val="-2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out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pacing w:val="1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urcha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(6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va</w:t>
      </w:r>
      <w:r>
        <w:rPr>
          <w:color w:val="00547F"/>
          <w:w w:val="104"/>
          <w:sz w:val="18"/>
          <w:szCs w:val="18"/>
        </w:rPr>
        <w:t>l</w:t>
      </w:r>
      <w:r>
        <w:rPr>
          <w:color w:val="00547F"/>
          <w:spacing w:val="1"/>
          <w:w w:val="104"/>
          <w:sz w:val="18"/>
          <w:szCs w:val="18"/>
        </w:rPr>
        <w:t>idi</w:t>
      </w:r>
      <w:r>
        <w:rPr>
          <w:color w:val="00547F"/>
          <w:spacing w:val="5"/>
          <w:w w:val="104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y</w:t>
      </w:r>
      <w:r>
        <w:rPr>
          <w:color w:val="00547F"/>
          <w:spacing w:val="-5"/>
          <w:w w:val="10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x</w:t>
      </w:r>
      <w:r>
        <w:rPr>
          <w:color w:val="00547F"/>
          <w:spacing w:val="1"/>
          <w:w w:val="117"/>
          <w:sz w:val="18"/>
          <w:szCs w:val="18"/>
        </w:rPr>
        <w:t>p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6"/>
          <w:w w:val="10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 w:line="243" w:lineRule="auto"/>
        <w:ind w:left="163" w:right="89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rea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sig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diat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‘</w:t>
      </w:r>
      <w:r>
        <w:rPr>
          <w:color w:val="00547F"/>
          <w:spacing w:val="1"/>
          <w:w w:val="94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al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w w:val="94"/>
          <w:sz w:val="18"/>
          <w:szCs w:val="18"/>
        </w:rPr>
        <w:t>d</w:t>
      </w:r>
      <w:r>
        <w:rPr>
          <w:color w:val="00547F"/>
          <w:spacing w:val="-4"/>
          <w:w w:val="9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m’ 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4"/>
          <w:w w:val="97"/>
          <w:sz w:val="18"/>
          <w:szCs w:val="18"/>
        </w:rPr>
        <w:t>‘</w:t>
      </w:r>
      <w:r>
        <w:rPr>
          <w:color w:val="00547F"/>
          <w:w w:val="97"/>
          <w:sz w:val="18"/>
          <w:szCs w:val="18"/>
        </w:rPr>
        <w:t>u</w:t>
      </w:r>
      <w:r>
        <w:rPr>
          <w:color w:val="00547F"/>
          <w:spacing w:val="-1"/>
          <w:w w:val="97"/>
          <w:sz w:val="18"/>
          <w:szCs w:val="18"/>
        </w:rPr>
        <w:t>n</w:t>
      </w:r>
      <w:r>
        <w:rPr>
          <w:color w:val="00547F"/>
          <w:w w:val="97"/>
          <w:sz w:val="18"/>
          <w:szCs w:val="18"/>
        </w:rPr>
        <w:t>til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3"/>
          <w:w w:val="112"/>
          <w:sz w:val="18"/>
          <w:szCs w:val="18"/>
        </w:rPr>
        <w:t>d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(in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M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1"/>
          <w:w w:val="87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55"/>
          <w:sz w:val="18"/>
          <w:szCs w:val="18"/>
        </w:rPr>
        <w:t xml:space="preserve">®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‘val</w:t>
      </w:r>
      <w:r>
        <w:rPr>
          <w:color w:val="00547F"/>
          <w:spacing w:val="1"/>
          <w:w w:val="93"/>
          <w:sz w:val="18"/>
          <w:szCs w:val="18"/>
        </w:rPr>
        <w:t>i</w:t>
      </w:r>
      <w:r>
        <w:rPr>
          <w:color w:val="00547F"/>
          <w:w w:val="93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dates’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rd</w:t>
      </w:r>
      <w:r>
        <w:rPr>
          <w:color w:val="00547F"/>
          <w:spacing w:val="-3"/>
          <w:sz w:val="18"/>
          <w:szCs w:val="18"/>
        </w:rPr>
        <w:t>).</w:t>
      </w:r>
    </w:p>
    <w:p w:rsidR="00747D21" w:rsidRDefault="003F1173">
      <w:pPr>
        <w:spacing w:before="81" w:line="243" w:lineRule="auto"/>
        <w:ind w:left="116" w:right="399"/>
        <w:rPr>
          <w:sz w:val="18"/>
          <w:szCs w:val="18"/>
        </w:rPr>
      </w:pPr>
      <w:r>
        <w:rPr>
          <w:color w:val="00547F"/>
          <w:spacing w:val="-3"/>
          <w:w w:val="87"/>
          <w:sz w:val="18"/>
          <w:szCs w:val="18"/>
        </w:rPr>
        <w:lastRenderedPageBreak/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nsure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1"/>
          <w:sz w:val="18"/>
          <w:szCs w:val="18"/>
        </w:rPr>
        <w:t>ire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tr</w:t>
      </w:r>
      <w:r>
        <w:rPr>
          <w:color w:val="00547F"/>
          <w:spacing w:val="-1"/>
          <w:w w:val="108"/>
          <w:sz w:val="18"/>
          <w:szCs w:val="18"/>
        </w:rPr>
        <w:t>o</w:t>
      </w:r>
      <w:r>
        <w:rPr>
          <w:color w:val="00547F"/>
          <w:spacing w:val="-1"/>
          <w:w w:val="94"/>
          <w:sz w:val="18"/>
          <w:szCs w:val="18"/>
        </w:rPr>
        <w:t>y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cu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agona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hal</w:t>
      </w:r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16" w:right="483" w:hanging="397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 xml:space="preserve">7)   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ig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rr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m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8"/>
          <w:sz w:val="18"/>
          <w:szCs w:val="18"/>
        </w:rPr>
        <w:t>n</w:t>
      </w:r>
      <w:r>
        <w:rPr>
          <w:color w:val="00547F"/>
          <w:spacing w:val="2"/>
          <w:w w:val="118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sa</w:t>
      </w:r>
    </w:p>
    <w:p w:rsidR="00747D21" w:rsidRDefault="003F1173">
      <w:pPr>
        <w:spacing w:before="59" w:line="243" w:lineRule="auto"/>
        <w:ind w:left="513" w:right="166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All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2"/>
          <w:w w:val="84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2"/>
          <w:sz w:val="18"/>
          <w:szCs w:val="18"/>
        </w:rPr>
        <w:t xml:space="preserve">alian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lla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-2"/>
          <w:w w:val="107"/>
          <w:sz w:val="18"/>
          <w:szCs w:val="18"/>
        </w:rPr>
        <w:t>n</w:t>
      </w:r>
      <w:r>
        <w:rPr>
          <w:color w:val="00547F"/>
          <w:spacing w:val="-1"/>
          <w:w w:val="107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99"/>
          <w:sz w:val="18"/>
          <w:szCs w:val="18"/>
        </w:rPr>
        <w:t>la</w:t>
      </w:r>
      <w:r>
        <w:rPr>
          <w:color w:val="00547F"/>
          <w:spacing w:val="2"/>
          <w:w w:val="99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3"/>
          <w:w w:val="89"/>
          <w:sz w:val="18"/>
          <w:szCs w:val="18"/>
        </w:rPr>
        <w:t>V</w:t>
      </w:r>
      <w:r>
        <w:rPr>
          <w:color w:val="00547F"/>
          <w:w w:val="89"/>
          <w:sz w:val="18"/>
          <w:szCs w:val="18"/>
        </w:rPr>
        <w:t>i</w:t>
      </w:r>
      <w:r>
        <w:rPr>
          <w:color w:val="00547F"/>
          <w:spacing w:val="2"/>
          <w:w w:val="89"/>
          <w:sz w:val="18"/>
          <w:szCs w:val="18"/>
        </w:rPr>
        <w:t>sa</w:t>
      </w:r>
      <w:r>
        <w:rPr>
          <w:color w:val="00547F"/>
          <w:w w:val="89"/>
          <w:sz w:val="18"/>
          <w:szCs w:val="18"/>
        </w:rPr>
        <w:t>.</w:t>
      </w:r>
      <w:r>
        <w:rPr>
          <w:color w:val="00547F"/>
          <w:spacing w:val="1"/>
          <w:w w:val="8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99"/>
          <w:sz w:val="18"/>
          <w:szCs w:val="18"/>
        </w:rPr>
        <w:t>a</w:t>
      </w:r>
      <w:r>
        <w:rPr>
          <w:color w:val="00547F"/>
          <w:spacing w:val="1"/>
          <w:w w:val="99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3"/>
          <w:w w:val="90"/>
          <w:sz w:val="18"/>
          <w:szCs w:val="18"/>
        </w:rPr>
        <w:t>V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2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f</w:t>
      </w:r>
    </w:p>
    <w:p w:rsidR="00747D21" w:rsidRDefault="003F1173">
      <w:pPr>
        <w:ind w:left="51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by </w:t>
      </w:r>
      <w:r>
        <w:rPr>
          <w:color w:val="00547F"/>
          <w:spacing w:val="3"/>
          <w:w w:val="77"/>
          <w:sz w:val="18"/>
          <w:szCs w:val="18"/>
        </w:rPr>
        <w:t>V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08"/>
          <w:sz w:val="18"/>
          <w:szCs w:val="18"/>
        </w:rPr>
        <w:t>a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w w:val="115"/>
          <w:sz w:val="18"/>
          <w:szCs w:val="18"/>
        </w:rPr>
        <w:t>s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3"/>
          <w:w w:val="112"/>
          <w:sz w:val="18"/>
          <w:szCs w:val="18"/>
        </w:rPr>
        <w:t>r</w:t>
      </w:r>
      <w:r>
        <w:rPr>
          <w:color w:val="00547F"/>
          <w:spacing w:val="1"/>
          <w:w w:val="88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2"/>
          <w:w w:val="112"/>
          <w:sz w:val="18"/>
          <w:szCs w:val="18"/>
        </w:rPr>
        <w:t>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58"/>
          <w:sz w:val="18"/>
          <w:szCs w:val="18"/>
        </w:rPr>
        <w:t>®</w:t>
      </w:r>
    </w:p>
    <w:p w:rsidR="00747D21" w:rsidRDefault="003F1173">
      <w:pPr>
        <w:spacing w:before="59" w:line="243" w:lineRule="auto"/>
        <w:ind w:left="513" w:right="166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All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2"/>
          <w:w w:val="84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2"/>
          <w:sz w:val="18"/>
          <w:szCs w:val="18"/>
        </w:rPr>
        <w:t xml:space="preserve">alian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lla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-2"/>
          <w:w w:val="107"/>
          <w:sz w:val="18"/>
          <w:szCs w:val="18"/>
        </w:rPr>
        <w:t>n</w:t>
      </w:r>
      <w:r>
        <w:rPr>
          <w:color w:val="00547F"/>
          <w:spacing w:val="-1"/>
          <w:w w:val="107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99"/>
          <w:sz w:val="18"/>
          <w:szCs w:val="18"/>
        </w:rPr>
        <w:t>la</w:t>
      </w:r>
      <w:r>
        <w:rPr>
          <w:color w:val="00547F"/>
          <w:spacing w:val="2"/>
          <w:w w:val="99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rnational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In</w:t>
      </w:r>
      <w:r>
        <w:rPr>
          <w:color w:val="00547F"/>
          <w:spacing w:val="-1"/>
          <w:w w:val="97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or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ind w:left="51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99"/>
          <w:sz w:val="18"/>
          <w:szCs w:val="18"/>
        </w:rPr>
        <w:t>d: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51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6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in</w:t>
      </w:r>
      <w:proofErr w:type="gramEnd"/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lla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3"/>
          <w:w w:val="115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/>
        <w:ind w:left="796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proofErr w:type="gramEnd"/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tralian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99"/>
          <w:sz w:val="18"/>
          <w:szCs w:val="18"/>
        </w:rPr>
        <w:t>la</w:t>
      </w:r>
      <w:r>
        <w:rPr>
          <w:color w:val="00547F"/>
          <w:spacing w:val="2"/>
          <w:w w:val="99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503" w:hanging="283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in</w:t>
      </w:r>
      <w:proofErr w:type="gramEnd"/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  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 xml:space="preserve">be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-2"/>
          <w:w w:val="107"/>
          <w:sz w:val="18"/>
          <w:szCs w:val="18"/>
        </w:rPr>
        <w:t>n</w:t>
      </w:r>
      <w:r>
        <w:rPr>
          <w:color w:val="00547F"/>
          <w:spacing w:val="-1"/>
          <w:w w:val="107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Unit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lla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-2"/>
          <w:w w:val="107"/>
          <w:sz w:val="18"/>
          <w:szCs w:val="18"/>
        </w:rPr>
        <w:t>n</w:t>
      </w:r>
      <w:r>
        <w:rPr>
          <w:color w:val="00547F"/>
          <w:spacing w:val="-1"/>
          <w:w w:val="107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99"/>
          <w:sz w:val="18"/>
          <w:szCs w:val="18"/>
        </w:rPr>
        <w:t>la</w:t>
      </w:r>
      <w:r>
        <w:rPr>
          <w:color w:val="00547F"/>
          <w:spacing w:val="2"/>
          <w:w w:val="99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60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 xml:space="preserve">th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I</w:t>
      </w:r>
      <w:r>
        <w:rPr>
          <w:color w:val="00547F"/>
          <w:spacing w:val="1"/>
          <w:w w:val="95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or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3"/>
          <w:w w:val="112"/>
          <w:sz w:val="18"/>
          <w:szCs w:val="18"/>
        </w:rPr>
        <w:t>d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Ru</w:t>
      </w:r>
      <w:r>
        <w:rPr>
          <w:color w:val="00547F"/>
          <w:spacing w:val="1"/>
          <w:w w:val="97"/>
          <w:sz w:val="18"/>
          <w:szCs w:val="18"/>
        </w:rPr>
        <w:t>le</w:t>
      </w:r>
      <w:r>
        <w:rPr>
          <w:color w:val="00547F"/>
          <w:w w:val="97"/>
          <w:sz w:val="18"/>
          <w:szCs w:val="18"/>
        </w:rPr>
        <w:t>s</w:t>
      </w:r>
      <w:r>
        <w:rPr>
          <w:color w:val="00547F"/>
          <w:spacing w:val="-6"/>
          <w:w w:val="9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>s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Ameri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5"/>
          <w:w w:val="84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x</w:t>
      </w:r>
      <w:r>
        <w:rPr>
          <w:color w:val="00547F"/>
          <w:spacing w:val="1"/>
          <w:w w:val="111"/>
          <w:sz w:val="18"/>
          <w:szCs w:val="18"/>
        </w:rPr>
        <w:t>press</w:t>
      </w:r>
    </w:p>
    <w:p w:rsidR="00747D21" w:rsidRDefault="003F1173">
      <w:pPr>
        <w:spacing w:before="59" w:line="243" w:lineRule="auto"/>
        <w:ind w:left="513" w:right="166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All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2"/>
          <w:w w:val="84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2"/>
          <w:sz w:val="18"/>
          <w:szCs w:val="18"/>
        </w:rPr>
        <w:t xml:space="preserve">alian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lla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-2"/>
          <w:w w:val="107"/>
          <w:sz w:val="18"/>
          <w:szCs w:val="18"/>
        </w:rPr>
        <w:t>n</w:t>
      </w:r>
      <w:r>
        <w:rPr>
          <w:color w:val="00547F"/>
          <w:spacing w:val="-1"/>
          <w:w w:val="107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99"/>
          <w:sz w:val="18"/>
          <w:szCs w:val="18"/>
        </w:rPr>
        <w:t>la</w:t>
      </w:r>
      <w:r>
        <w:rPr>
          <w:color w:val="00547F"/>
          <w:spacing w:val="2"/>
          <w:w w:val="99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99"/>
          <w:sz w:val="18"/>
          <w:szCs w:val="18"/>
        </w:rPr>
        <w:t>d: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1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6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in</w:t>
      </w:r>
      <w:proofErr w:type="gramEnd"/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lla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3"/>
          <w:w w:val="115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/>
        <w:ind w:left="796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proofErr w:type="gramEnd"/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tralian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99"/>
          <w:sz w:val="18"/>
          <w:szCs w:val="18"/>
        </w:rPr>
        <w:t>la</w:t>
      </w:r>
      <w:r>
        <w:rPr>
          <w:color w:val="00547F"/>
          <w:spacing w:val="2"/>
          <w:w w:val="99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503" w:hanging="283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in</w:t>
      </w:r>
      <w:proofErr w:type="gramEnd"/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  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 xml:space="preserve">be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-2"/>
          <w:w w:val="107"/>
          <w:sz w:val="18"/>
          <w:szCs w:val="18"/>
        </w:rPr>
        <w:t>n</w:t>
      </w:r>
      <w:r>
        <w:rPr>
          <w:color w:val="00547F"/>
          <w:spacing w:val="-1"/>
          <w:w w:val="107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Unit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lla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-2"/>
          <w:w w:val="107"/>
          <w:sz w:val="18"/>
          <w:szCs w:val="18"/>
        </w:rPr>
        <w:t>n</w:t>
      </w:r>
      <w:r>
        <w:rPr>
          <w:color w:val="00547F"/>
          <w:spacing w:val="-1"/>
          <w:w w:val="107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99"/>
          <w:sz w:val="18"/>
          <w:szCs w:val="18"/>
        </w:rPr>
        <w:t>la</w:t>
      </w:r>
      <w:r>
        <w:rPr>
          <w:color w:val="00547F"/>
          <w:spacing w:val="2"/>
          <w:w w:val="99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70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1"/>
          <w:w w:val="8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ion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int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z w:val="18"/>
          <w:szCs w:val="18"/>
        </w:rPr>
        <w:t>k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 xml:space="preserve">te, </w:t>
      </w:r>
      <w:r>
        <w:rPr>
          <w:color w:val="00547F"/>
          <w:sz w:val="18"/>
          <w:szCs w:val="18"/>
        </w:rPr>
        <w:t>sel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meric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n </w:t>
      </w:r>
      <w:r>
        <w:rPr>
          <w:color w:val="00547F"/>
          <w:spacing w:val="4"/>
          <w:w w:val="80"/>
          <w:sz w:val="18"/>
          <w:szCs w:val="18"/>
        </w:rPr>
        <w:t>E</w:t>
      </w:r>
      <w:r>
        <w:rPr>
          <w:color w:val="00547F"/>
          <w:w w:val="92"/>
          <w:sz w:val="18"/>
          <w:szCs w:val="18"/>
        </w:rPr>
        <w:t>x</w:t>
      </w:r>
      <w:r>
        <w:rPr>
          <w:color w:val="00547F"/>
          <w:w w:val="113"/>
          <w:sz w:val="18"/>
          <w:szCs w:val="18"/>
        </w:rPr>
        <w:t>p</w:t>
      </w:r>
      <w:r>
        <w:rPr>
          <w:color w:val="00547F"/>
          <w:spacing w:val="-1"/>
          <w:w w:val="104"/>
          <w:sz w:val="18"/>
          <w:szCs w:val="18"/>
        </w:rPr>
        <w:t>res</w:t>
      </w:r>
      <w:r>
        <w:rPr>
          <w:color w:val="00547F"/>
          <w:w w:val="104"/>
          <w:sz w:val="18"/>
          <w:szCs w:val="18"/>
        </w:rPr>
        <w:t>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z w:val="18"/>
          <w:szCs w:val="18"/>
        </w:rPr>
        <w:t>om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w w:val="104"/>
          <w:sz w:val="18"/>
          <w:szCs w:val="18"/>
        </w:rPr>
        <w:t>cu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1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>y</w:t>
      </w:r>
    </w:p>
    <w:p w:rsidR="00747D21" w:rsidRDefault="003F1173">
      <w:pPr>
        <w:spacing w:before="81" w:line="243" w:lineRule="auto"/>
        <w:ind w:left="559" w:right="177"/>
        <w:rPr>
          <w:sz w:val="18"/>
          <w:szCs w:val="18"/>
        </w:rPr>
      </w:pPr>
      <w:r>
        <w:lastRenderedPageBreak/>
        <w:pict>
          <v:shape id="_x0000_s1154" type="#_x0000_t202" style="position:absolute;left:0;text-align:left;margin-left:259.05pt;margin-top:34.9pt;width:11.5pt;height:28.8pt;z-index:-3140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z w:val="19"/>
                      <w:szCs w:val="19"/>
                    </w:rPr>
                    <w:t>2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0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7"/>
                      <w:w w:val="111"/>
                      <w:sz w:val="19"/>
                      <w:szCs w:val="19"/>
                    </w:rPr>
                    <w:t>2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152" style="position:absolute;left:0;text-align:left;margin-left:257.75pt;margin-top:-13.85pt;width:39.7pt;height:82.2pt;z-index:-3141;mso-position-horizontal-relative:page;mso-position-vertical-relative:page" coordorigin="5155,-277" coordsize="794,1644">
            <v:shape id="_x0000_s1153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proofErr w:type="gramStart"/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k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ng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so</w:t>
      </w:r>
      <w:r>
        <w:rPr>
          <w:color w:val="00547F"/>
          <w:spacing w:val="-1"/>
          <w:sz w:val="18"/>
          <w:szCs w:val="18"/>
        </w:rPr>
        <w:t>ur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usi</w:t>
      </w:r>
      <w:r>
        <w:rPr>
          <w:color w:val="00547F"/>
          <w:sz w:val="18"/>
          <w:szCs w:val="18"/>
        </w:rPr>
        <w:t>ne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prior 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ion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w w:val="84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meric</w:t>
      </w:r>
      <w:r>
        <w:rPr>
          <w:color w:val="00547F"/>
          <w:spacing w:val="-1"/>
          <w:w w:val="104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4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xp</w:t>
      </w:r>
      <w:r>
        <w:rPr>
          <w:color w:val="00547F"/>
          <w:spacing w:val="-1"/>
          <w:w w:val="97"/>
          <w:sz w:val="18"/>
          <w:szCs w:val="18"/>
        </w:rPr>
        <w:t>res</w:t>
      </w:r>
      <w:r>
        <w:rPr>
          <w:color w:val="00547F"/>
          <w:spacing w:val="1"/>
          <w:w w:val="97"/>
          <w:sz w:val="18"/>
          <w:szCs w:val="18"/>
        </w:rPr>
        <w:t>s</w:t>
      </w:r>
      <w:r>
        <w:rPr>
          <w:color w:val="00547F"/>
          <w:w w:val="97"/>
          <w:sz w:val="18"/>
          <w:szCs w:val="18"/>
        </w:rPr>
        <w:t>,</w:t>
      </w:r>
      <w:r>
        <w:rPr>
          <w:color w:val="00547F"/>
          <w:spacing w:val="-2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1"/>
          <w:sz w:val="18"/>
          <w:szCs w:val="18"/>
        </w:rPr>
        <w:t>hic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m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fer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z w:val="18"/>
          <w:szCs w:val="18"/>
        </w:rPr>
        <w:t>om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in</w:t>
      </w:r>
    </w:p>
    <w:p w:rsidR="00747D21" w:rsidRDefault="003F1173">
      <w:pPr>
        <w:spacing w:line="243" w:lineRule="auto"/>
        <w:ind w:left="559" w:right="166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tha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w</w:t>
      </w:r>
      <w:r>
        <w:rPr>
          <w:color w:val="00547F"/>
          <w:spacing w:val="-1"/>
          <w:w w:val="103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s incur</w:t>
      </w:r>
      <w:r>
        <w:rPr>
          <w:color w:val="00547F"/>
          <w:spacing w:val="-1"/>
          <w:w w:val="98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194"/>
        <w:rPr>
          <w:sz w:val="18"/>
          <w:szCs w:val="18"/>
        </w:rPr>
      </w:pPr>
      <w:r>
        <w:rPr>
          <w:color w:val="00547F"/>
          <w:spacing w:val="2"/>
          <w:w w:val="80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ch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h</w:t>
      </w:r>
      <w:r>
        <w:rPr>
          <w:color w:val="00547F"/>
          <w:spacing w:val="2"/>
          <w:w w:val="110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ti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z w:val="18"/>
          <w:szCs w:val="18"/>
        </w:rPr>
        <w:t>gn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into</w:t>
      </w:r>
      <w:proofErr w:type="gramEnd"/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99"/>
          <w:sz w:val="18"/>
          <w:szCs w:val="18"/>
        </w:rPr>
        <w:t>la</w:t>
      </w:r>
      <w:r>
        <w:rPr>
          <w:color w:val="00547F"/>
          <w:spacing w:val="2"/>
          <w:w w:val="99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In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proofErr w:type="gramEnd"/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 xml:space="preserve">iginal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into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99"/>
          <w:sz w:val="18"/>
          <w:szCs w:val="18"/>
        </w:rPr>
        <w:t>la</w:t>
      </w:r>
      <w:r>
        <w:rPr>
          <w:color w:val="00547F"/>
          <w:spacing w:val="2"/>
          <w:w w:val="99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8" w:line="240" w:lineRule="exact"/>
        <w:rPr>
          <w:sz w:val="24"/>
          <w:szCs w:val="24"/>
        </w:rPr>
      </w:pPr>
    </w:p>
    <w:p w:rsidR="00747D21" w:rsidRDefault="003F1173">
      <w:pPr>
        <w:spacing w:line="320" w:lineRule="exact"/>
        <w:ind w:left="163" w:right="286"/>
        <w:rPr>
          <w:sz w:val="28"/>
          <w:szCs w:val="28"/>
        </w:rPr>
      </w:pPr>
      <w:r>
        <w:rPr>
          <w:color w:val="00547F"/>
          <w:spacing w:val="-19"/>
          <w:w w:val="86"/>
          <w:sz w:val="28"/>
          <w:szCs w:val="28"/>
        </w:rPr>
        <w:t>T</w:t>
      </w:r>
      <w:r>
        <w:rPr>
          <w:color w:val="00547F"/>
          <w:spacing w:val="-2"/>
          <w:w w:val="111"/>
          <w:sz w:val="28"/>
          <w:szCs w:val="28"/>
        </w:rPr>
        <w:t>ran</w:t>
      </w:r>
      <w:r>
        <w:rPr>
          <w:color w:val="00547F"/>
          <w:w w:val="111"/>
          <w:sz w:val="28"/>
          <w:szCs w:val="28"/>
        </w:rPr>
        <w:t>s</w:t>
      </w:r>
      <w:r>
        <w:rPr>
          <w:color w:val="00547F"/>
          <w:spacing w:val="-2"/>
          <w:w w:val="114"/>
          <w:sz w:val="28"/>
          <w:szCs w:val="28"/>
        </w:rPr>
        <w:t>a</w:t>
      </w:r>
      <w:r>
        <w:rPr>
          <w:color w:val="00547F"/>
          <w:spacing w:val="4"/>
          <w:w w:val="101"/>
          <w:sz w:val="28"/>
          <w:szCs w:val="28"/>
        </w:rPr>
        <w:t>c</w:t>
      </w:r>
      <w:r>
        <w:rPr>
          <w:color w:val="00547F"/>
          <w:spacing w:val="-3"/>
          <w:w w:val="126"/>
          <w:sz w:val="28"/>
          <w:szCs w:val="28"/>
        </w:rPr>
        <w:t>t</w:t>
      </w:r>
      <w:r>
        <w:rPr>
          <w:color w:val="00547F"/>
          <w:spacing w:val="-2"/>
          <w:w w:val="108"/>
          <w:sz w:val="28"/>
          <w:szCs w:val="28"/>
        </w:rPr>
        <w:t>ion</w:t>
      </w:r>
      <w:r>
        <w:rPr>
          <w:color w:val="00547F"/>
          <w:w w:val="108"/>
          <w:sz w:val="28"/>
          <w:szCs w:val="28"/>
        </w:rPr>
        <w:t>s</w:t>
      </w:r>
      <w:r>
        <w:rPr>
          <w:color w:val="00547F"/>
          <w:spacing w:val="-12"/>
          <w:sz w:val="28"/>
          <w:szCs w:val="28"/>
        </w:rPr>
        <w:t xml:space="preserve"> </w:t>
      </w:r>
      <w:r>
        <w:rPr>
          <w:color w:val="00547F"/>
          <w:spacing w:val="-2"/>
          <w:sz w:val="28"/>
          <w:szCs w:val="28"/>
        </w:rPr>
        <w:t>o</w:t>
      </w:r>
      <w:r>
        <w:rPr>
          <w:color w:val="00547F"/>
          <w:sz w:val="28"/>
          <w:szCs w:val="28"/>
        </w:rPr>
        <w:t>n</w:t>
      </w:r>
      <w:r>
        <w:rPr>
          <w:color w:val="00547F"/>
          <w:spacing w:val="24"/>
          <w:sz w:val="28"/>
          <w:szCs w:val="28"/>
        </w:rPr>
        <w:t xml:space="preserve"> </w:t>
      </w:r>
      <w:r>
        <w:rPr>
          <w:color w:val="00547F"/>
          <w:spacing w:val="-5"/>
          <w:sz w:val="28"/>
          <w:szCs w:val="28"/>
        </w:rPr>
        <w:t>y</w:t>
      </w:r>
      <w:r>
        <w:rPr>
          <w:color w:val="00547F"/>
          <w:spacing w:val="-2"/>
          <w:sz w:val="28"/>
          <w:szCs w:val="28"/>
        </w:rPr>
        <w:t>ou</w:t>
      </w:r>
      <w:r>
        <w:rPr>
          <w:color w:val="00547F"/>
          <w:sz w:val="28"/>
          <w:szCs w:val="28"/>
        </w:rPr>
        <w:t>r</w:t>
      </w:r>
      <w:r>
        <w:rPr>
          <w:color w:val="00547F"/>
          <w:spacing w:val="30"/>
          <w:sz w:val="28"/>
          <w:szCs w:val="28"/>
        </w:rPr>
        <w:t xml:space="preserve"> </w:t>
      </w:r>
      <w:r>
        <w:rPr>
          <w:color w:val="00547F"/>
          <w:spacing w:val="-2"/>
          <w:sz w:val="28"/>
          <w:szCs w:val="28"/>
        </w:rPr>
        <w:t>cr</w:t>
      </w:r>
      <w:r>
        <w:rPr>
          <w:color w:val="00547F"/>
          <w:sz w:val="28"/>
          <w:szCs w:val="28"/>
        </w:rPr>
        <w:t>e</w:t>
      </w:r>
      <w:r>
        <w:rPr>
          <w:color w:val="00547F"/>
          <w:spacing w:val="-2"/>
          <w:sz w:val="28"/>
          <w:szCs w:val="28"/>
        </w:rPr>
        <w:t>di</w:t>
      </w:r>
      <w:r>
        <w:rPr>
          <w:color w:val="00547F"/>
          <w:sz w:val="28"/>
          <w:szCs w:val="28"/>
        </w:rPr>
        <w:t>t</w:t>
      </w:r>
      <w:r>
        <w:rPr>
          <w:color w:val="00547F"/>
          <w:spacing w:val="52"/>
          <w:sz w:val="28"/>
          <w:szCs w:val="28"/>
        </w:rPr>
        <w:t xml:space="preserve"> </w:t>
      </w:r>
      <w:r>
        <w:rPr>
          <w:color w:val="00547F"/>
          <w:spacing w:val="-1"/>
          <w:w w:val="101"/>
          <w:sz w:val="28"/>
          <w:szCs w:val="28"/>
        </w:rPr>
        <w:t>c</w:t>
      </w:r>
      <w:r>
        <w:rPr>
          <w:color w:val="00547F"/>
          <w:spacing w:val="-2"/>
          <w:w w:val="114"/>
          <w:sz w:val="28"/>
          <w:szCs w:val="28"/>
        </w:rPr>
        <w:t>a</w:t>
      </w:r>
      <w:r>
        <w:rPr>
          <w:color w:val="00547F"/>
          <w:spacing w:val="-2"/>
          <w:w w:val="112"/>
          <w:sz w:val="28"/>
          <w:szCs w:val="28"/>
        </w:rPr>
        <w:t xml:space="preserve">rd </w:t>
      </w:r>
      <w:r>
        <w:rPr>
          <w:color w:val="00547F"/>
          <w:spacing w:val="-2"/>
          <w:w w:val="114"/>
          <w:sz w:val="28"/>
          <w:szCs w:val="28"/>
        </w:rPr>
        <w:t>a</w:t>
      </w:r>
      <w:r>
        <w:rPr>
          <w:color w:val="00547F"/>
          <w:spacing w:val="-4"/>
          <w:w w:val="105"/>
          <w:sz w:val="28"/>
          <w:szCs w:val="28"/>
        </w:rPr>
        <w:t>cc</w:t>
      </w:r>
      <w:r>
        <w:rPr>
          <w:color w:val="00547F"/>
          <w:spacing w:val="-2"/>
          <w:w w:val="105"/>
          <w:sz w:val="28"/>
          <w:szCs w:val="28"/>
        </w:rPr>
        <w:t>o</w:t>
      </w:r>
      <w:r>
        <w:rPr>
          <w:color w:val="00547F"/>
          <w:spacing w:val="-2"/>
          <w:w w:val="113"/>
          <w:sz w:val="28"/>
          <w:szCs w:val="28"/>
        </w:rPr>
        <w:t>u</w:t>
      </w:r>
      <w:r>
        <w:rPr>
          <w:color w:val="00547F"/>
          <w:spacing w:val="-4"/>
          <w:w w:val="114"/>
          <w:sz w:val="28"/>
          <w:szCs w:val="28"/>
        </w:rPr>
        <w:t>n</w:t>
      </w:r>
      <w:r>
        <w:rPr>
          <w:color w:val="00547F"/>
          <w:w w:val="126"/>
          <w:sz w:val="28"/>
          <w:szCs w:val="28"/>
        </w:rPr>
        <w:t>t</w:t>
      </w:r>
    </w:p>
    <w:p w:rsidR="00747D21" w:rsidRDefault="00747D21">
      <w:pPr>
        <w:spacing w:before="8" w:line="140" w:lineRule="exact"/>
        <w:rPr>
          <w:sz w:val="14"/>
          <w:szCs w:val="14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2"/>
          <w:sz w:val="18"/>
          <w:szCs w:val="18"/>
        </w:rPr>
        <w:t>(8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9"/>
          <w:w w:val="86"/>
          <w:sz w:val="18"/>
          <w:szCs w:val="18"/>
        </w:rPr>
        <w:t>T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an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9" w:line="243" w:lineRule="auto"/>
        <w:ind w:left="560" w:right="268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 xml:space="preserve">ebit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 xml:space="preserve">ns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b</w:t>
      </w:r>
      <w:r>
        <w:rPr>
          <w:color w:val="00547F"/>
          <w:spacing w:val="2"/>
          <w:w w:val="10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406" w:hanging="284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2"/>
          <w:w w:val="9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ju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2"/>
          <w:sz w:val="18"/>
          <w:szCs w:val="18"/>
        </w:rPr>
        <w:t>ele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311" w:hanging="28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8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re</w:t>
      </w:r>
      <w:r>
        <w:rPr>
          <w:color w:val="00547F"/>
          <w:spacing w:val="1"/>
          <w:w w:val="108"/>
          <w:sz w:val="18"/>
          <w:szCs w:val="18"/>
        </w:rPr>
        <w:t>se</w:t>
      </w:r>
      <w:r>
        <w:rPr>
          <w:color w:val="00547F"/>
          <w:w w:val="108"/>
          <w:sz w:val="18"/>
          <w:szCs w:val="18"/>
        </w:rPr>
        <w:t>nting</w:t>
      </w:r>
      <w:proofErr w:type="gramEnd"/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 xml:space="preserve">rchant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signi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v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w w:val="108"/>
          <w:sz w:val="18"/>
          <w:szCs w:val="18"/>
        </w:rPr>
        <w:t>d</w:t>
      </w:r>
      <w:r>
        <w:rPr>
          <w:color w:val="00547F"/>
          <w:spacing w:val="2"/>
          <w:w w:val="108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cu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at</w:t>
      </w:r>
      <w:r>
        <w:rPr>
          <w:color w:val="00547F"/>
          <w:spacing w:val="1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-4"/>
          <w:w w:val="108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ep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proofErr w:type="spell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spellEnd"/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72" w:hanging="284"/>
        <w:rPr>
          <w:sz w:val="18"/>
          <w:szCs w:val="18"/>
        </w:rPr>
      </w:pPr>
      <w:r>
        <w:rPr>
          <w:color w:val="00547F"/>
          <w:spacing w:val="-1"/>
          <w:w w:val="84"/>
          <w:sz w:val="18"/>
          <w:szCs w:val="18"/>
        </w:rPr>
        <w:t>(</w:t>
      </w:r>
      <w:r>
        <w:rPr>
          <w:color w:val="00547F"/>
          <w:w w:val="84"/>
          <w:sz w:val="18"/>
          <w:szCs w:val="18"/>
        </w:rPr>
        <w:t>ii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w w:val="84"/>
          <w:sz w:val="18"/>
          <w:szCs w:val="18"/>
        </w:rPr>
        <w:t>)</w:t>
      </w:r>
      <w:r>
        <w:rPr>
          <w:color w:val="00547F"/>
          <w:spacing w:val="19"/>
          <w:w w:val="84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 xml:space="preserve">m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ia</w:t>
      </w:r>
    </w:p>
    <w:p w:rsidR="00747D21" w:rsidRDefault="003F1173">
      <w:pPr>
        <w:ind w:left="84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third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6"/>
          <w:w w:val="119"/>
          <w:sz w:val="18"/>
          <w:szCs w:val="18"/>
        </w:rPr>
        <w:t>t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ep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3F1173">
      <w:pPr>
        <w:spacing w:before="3"/>
        <w:ind w:left="843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spacing w:val="3"/>
          <w:w w:val="110"/>
          <w:sz w:val="18"/>
          <w:szCs w:val="18"/>
        </w:rPr>
        <w:t>n</w:t>
      </w:r>
      <w:r>
        <w:rPr>
          <w:color w:val="00547F"/>
          <w:spacing w:val="3"/>
          <w:w w:val="92"/>
          <w:sz w:val="18"/>
          <w:szCs w:val="18"/>
        </w:rPr>
        <w:t>-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215" w:hanging="283"/>
        <w:rPr>
          <w:sz w:val="18"/>
          <w:szCs w:val="18"/>
        </w:rPr>
      </w:pPr>
      <w:r>
        <w:rPr>
          <w:color w:val="00547F"/>
          <w:spacing w:val="-1"/>
          <w:w w:val="88"/>
          <w:sz w:val="18"/>
          <w:szCs w:val="18"/>
        </w:rPr>
        <w:t>(</w:t>
      </w:r>
      <w:r>
        <w:rPr>
          <w:color w:val="00547F"/>
          <w:spacing w:val="1"/>
          <w:w w:val="88"/>
          <w:sz w:val="18"/>
          <w:szCs w:val="18"/>
        </w:rPr>
        <w:t>i</w:t>
      </w:r>
      <w:r>
        <w:rPr>
          <w:color w:val="00547F"/>
          <w:spacing w:val="-3"/>
          <w:w w:val="88"/>
          <w:sz w:val="18"/>
          <w:szCs w:val="18"/>
        </w:rPr>
        <w:t>v</w:t>
      </w:r>
      <w:r>
        <w:rPr>
          <w:color w:val="00547F"/>
          <w:w w:val="88"/>
          <w:sz w:val="18"/>
          <w:szCs w:val="18"/>
        </w:rPr>
        <w:t>)</w:t>
      </w:r>
      <w:r>
        <w:rPr>
          <w:color w:val="00547F"/>
          <w:spacing w:val="16"/>
          <w:w w:val="8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ferrin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NZ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spacing w:val="1"/>
          <w:w w:val="101"/>
          <w:sz w:val="18"/>
          <w:szCs w:val="18"/>
        </w:rPr>
        <w:t>ing</w:t>
      </w:r>
      <w:r>
        <w:rPr>
          <w:color w:val="00547F"/>
          <w:w w:val="101"/>
          <w:sz w:val="18"/>
          <w:szCs w:val="18"/>
        </w:rPr>
        <w:t>,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Ban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ng.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189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2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proofErr w:type="gramEnd"/>
      <w:r>
        <w:rPr>
          <w:color w:val="00547F"/>
          <w:spacing w:val="1"/>
          <w:sz w:val="18"/>
          <w:szCs w:val="18"/>
        </w:rPr>
        <w:t xml:space="preserve"> 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w w:val="107"/>
          <w:sz w:val="18"/>
          <w:szCs w:val="18"/>
        </w:rPr>
        <w:t>am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hire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proofErr w:type="spell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oth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proofErr w:type="gramStart"/>
      <w:r>
        <w:rPr>
          <w:color w:val="00547F"/>
          <w:sz w:val="18"/>
          <w:szCs w:val="18"/>
        </w:rPr>
        <w:t>dama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  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hic</w:t>
      </w:r>
      <w:r>
        <w:rPr>
          <w:color w:val="00547F"/>
          <w:spacing w:val="1"/>
          <w:w w:val="98"/>
          <w:sz w:val="18"/>
          <w:szCs w:val="18"/>
        </w:rPr>
        <w:t>l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611" w:hanging="284"/>
        <w:rPr>
          <w:sz w:val="18"/>
          <w:szCs w:val="18"/>
        </w:rPr>
        <w:sectPr w:rsidR="00747D21">
          <w:pgSz w:w="5660" w:h="11900"/>
          <w:pgMar w:top="780" w:right="600" w:bottom="280" w:left="74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1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>,</w:t>
      </w:r>
      <w:r>
        <w:rPr>
          <w:color w:val="00547F"/>
          <w:spacing w:val="-1"/>
          <w:w w:val="9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81" w:line="243" w:lineRule="auto"/>
        <w:ind w:left="796" w:right="208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lastRenderedPageBreak/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proofErr w:type="gramEnd"/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re</w:t>
      </w:r>
      <w:r>
        <w:rPr>
          <w:color w:val="00547F"/>
          <w:spacing w:val="1"/>
          <w:w w:val="108"/>
          <w:sz w:val="18"/>
          <w:szCs w:val="18"/>
        </w:rPr>
        <w:t>se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w w:val="1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van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496" w:hanging="283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(in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lla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</w:t>
      </w:r>
      <w:r>
        <w:rPr>
          <w:color w:val="00547F"/>
          <w:spacing w:val="-2"/>
          <w:w w:val="104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77" w:hanging="284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>(ii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w w:val="84"/>
          <w:sz w:val="18"/>
          <w:szCs w:val="18"/>
        </w:rPr>
        <w:t>)</w:t>
      </w:r>
      <w:r>
        <w:rPr>
          <w:color w:val="00547F"/>
          <w:spacing w:val="19"/>
          <w:w w:val="8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2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2"/>
          <w:sz w:val="18"/>
          <w:szCs w:val="18"/>
        </w:rPr>
        <w:t>(</w:t>
      </w:r>
      <w:r>
        <w:rPr>
          <w:color w:val="00547F"/>
          <w:spacing w:val="2"/>
          <w:sz w:val="18"/>
          <w:szCs w:val="18"/>
        </w:rPr>
        <w:t>8</w:t>
      </w:r>
      <w:r>
        <w:rPr>
          <w:color w:val="00547F"/>
          <w:spacing w:val="-10"/>
          <w:sz w:val="18"/>
          <w:szCs w:val="18"/>
        </w:rPr>
        <w:t>.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-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3"/>
          <w:w w:val="80"/>
          <w:sz w:val="18"/>
          <w:szCs w:val="18"/>
        </w:rPr>
        <w:t>L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g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93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an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513" w:right="163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ck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proofErr w:type="gramStart"/>
      <w:r>
        <w:rPr>
          <w:color w:val="00547F"/>
          <w:w w:val="89"/>
          <w:sz w:val="18"/>
          <w:szCs w:val="18"/>
        </w:rPr>
        <w:t>lia</w:t>
      </w:r>
      <w:r>
        <w:rPr>
          <w:color w:val="00547F"/>
          <w:spacing w:val="1"/>
          <w:w w:val="89"/>
          <w:sz w:val="18"/>
          <w:szCs w:val="18"/>
        </w:rPr>
        <w:t>b</w:t>
      </w:r>
      <w:r>
        <w:rPr>
          <w:color w:val="00547F"/>
          <w:w w:val="89"/>
          <w:sz w:val="18"/>
          <w:szCs w:val="18"/>
        </w:rPr>
        <w:t>ili</w:t>
      </w:r>
      <w:r>
        <w:rPr>
          <w:color w:val="00547F"/>
          <w:spacing w:val="5"/>
          <w:w w:val="89"/>
          <w:sz w:val="18"/>
          <w:szCs w:val="18"/>
        </w:rPr>
        <w:t>t</w:t>
      </w:r>
      <w:r>
        <w:rPr>
          <w:color w:val="00547F"/>
          <w:w w:val="89"/>
          <w:sz w:val="18"/>
          <w:szCs w:val="18"/>
        </w:rPr>
        <w:t xml:space="preserve">y </w:t>
      </w:r>
      <w:r>
        <w:rPr>
          <w:color w:val="00547F"/>
          <w:spacing w:val="3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i</w:t>
      </w:r>
      <w:r>
        <w:rPr>
          <w:color w:val="00547F"/>
          <w:w w:val="89"/>
          <w:sz w:val="18"/>
          <w:szCs w:val="18"/>
        </w:rPr>
        <w:t>f</w:t>
      </w:r>
      <w:proofErr w:type="gramEnd"/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sus</w:t>
      </w:r>
      <w:r>
        <w:rPr>
          <w:color w:val="00547F"/>
          <w:spacing w:val="2"/>
          <w:sz w:val="18"/>
          <w:szCs w:val="18"/>
        </w:rPr>
        <w:t>pe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1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reach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gulat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</w:p>
    <w:p w:rsidR="00747D21" w:rsidRDefault="003F1173">
      <w:pPr>
        <w:spacing w:before="3"/>
        <w:ind w:left="796"/>
        <w:rPr>
          <w:sz w:val="18"/>
          <w:szCs w:val="18"/>
        </w:rPr>
      </w:pP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unt</w:t>
      </w:r>
      <w:r>
        <w:rPr>
          <w:color w:val="00547F"/>
          <w:spacing w:val="6"/>
          <w:w w:val="109"/>
          <w:sz w:val="18"/>
          <w:szCs w:val="18"/>
        </w:rPr>
        <w:t>r</w:t>
      </w:r>
      <w:r>
        <w:rPr>
          <w:color w:val="00547F"/>
          <w:spacing w:val="1"/>
          <w:w w:val="9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76" w:hanging="284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natu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al,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-1"/>
          <w:w w:val="106"/>
          <w:sz w:val="18"/>
          <w:szCs w:val="18"/>
        </w:rPr>
        <w:t>ov</w:t>
      </w:r>
      <w:r>
        <w:rPr>
          <w:color w:val="00547F"/>
          <w:spacing w:val="1"/>
          <w:w w:val="106"/>
          <w:sz w:val="18"/>
          <w:szCs w:val="18"/>
        </w:rPr>
        <w:t>er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2"/>
          <w:w w:val="106"/>
          <w:sz w:val="18"/>
          <w:szCs w:val="18"/>
        </w:rPr>
        <w:t>m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2"/>
          <w:w w:val="106"/>
          <w:sz w:val="18"/>
          <w:szCs w:val="18"/>
        </w:rPr>
        <w:t>t</w:t>
      </w:r>
      <w:r>
        <w:rPr>
          <w:color w:val="00547F"/>
          <w:w w:val="106"/>
          <w:sz w:val="18"/>
          <w:szCs w:val="18"/>
        </w:rPr>
        <w:t>al)</w:t>
      </w:r>
      <w:r>
        <w:rPr>
          <w:color w:val="00547F"/>
          <w:spacing w:val="-9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is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2"/>
          <w:w w:val="115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02"/>
          <w:sz w:val="18"/>
          <w:szCs w:val="18"/>
        </w:rPr>
        <w:t>t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 xml:space="preserve">onomic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tr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Unit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2"/>
          <w:w w:val="88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ate</w:t>
      </w:r>
      <w:r>
        <w:rPr>
          <w:color w:val="00547F"/>
          <w:spacing w:val="1"/>
          <w:w w:val="110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2"/>
          <w:w w:val="8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10"/>
          <w:sz w:val="18"/>
          <w:szCs w:val="18"/>
        </w:rPr>
        <w:t>ean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unt</w:t>
      </w:r>
      <w:r>
        <w:rPr>
          <w:color w:val="00547F"/>
          <w:spacing w:val="6"/>
          <w:w w:val="109"/>
          <w:sz w:val="18"/>
          <w:szCs w:val="18"/>
        </w:rPr>
        <w:t>r</w:t>
      </w:r>
      <w:r>
        <w:rPr>
          <w:color w:val="00547F"/>
          <w:spacing w:val="1"/>
          <w:w w:val="9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 xml:space="preserve">;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82" w:hanging="284"/>
        <w:rPr>
          <w:sz w:val="18"/>
          <w:szCs w:val="18"/>
        </w:rPr>
      </w:pPr>
      <w:r>
        <w:rPr>
          <w:color w:val="00547F"/>
          <w:spacing w:val="-1"/>
          <w:w w:val="84"/>
          <w:sz w:val="18"/>
          <w:szCs w:val="18"/>
        </w:rPr>
        <w:t>(</w:t>
      </w:r>
      <w:r>
        <w:rPr>
          <w:color w:val="00547F"/>
          <w:w w:val="84"/>
          <w:sz w:val="18"/>
          <w:szCs w:val="18"/>
        </w:rPr>
        <w:t>ii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w w:val="84"/>
          <w:sz w:val="18"/>
          <w:szCs w:val="18"/>
        </w:rPr>
        <w:t>)</w:t>
      </w:r>
      <w:r>
        <w:rPr>
          <w:color w:val="00547F"/>
          <w:spacing w:val="19"/>
          <w:w w:val="8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r 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 xml:space="preserve">ds  </w:t>
      </w:r>
      <w:r>
        <w:rPr>
          <w:color w:val="00547F"/>
          <w:spacing w:val="1"/>
          <w:w w:val="95"/>
          <w:sz w:val="18"/>
          <w:szCs w:val="18"/>
        </w:rPr>
        <w:t>o</w:t>
      </w:r>
      <w:r>
        <w:rPr>
          <w:color w:val="00547F"/>
          <w:spacing w:val="-4"/>
          <w:w w:val="95"/>
          <w:sz w:val="18"/>
          <w:szCs w:val="18"/>
        </w:rPr>
        <w:t>f</w:t>
      </w:r>
      <w:r>
        <w:rPr>
          <w:color w:val="00547F"/>
          <w:w w:val="95"/>
          <w:sz w:val="18"/>
          <w:szCs w:val="18"/>
        </w:rPr>
        <w:t>,</w:t>
      </w:r>
      <w:r>
        <w:rPr>
          <w:color w:val="00547F"/>
          <w:spacing w:val="-3"/>
          <w:w w:val="9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</w:t>
      </w:r>
      <w:r>
        <w:rPr>
          <w:color w:val="00547F"/>
          <w:spacing w:val="1"/>
          <w:w w:val="105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pacing w:val="1"/>
          <w:w w:val="95"/>
          <w:sz w:val="18"/>
          <w:szCs w:val="18"/>
        </w:rPr>
        <w:t>o</w:t>
      </w:r>
      <w:r>
        <w:rPr>
          <w:color w:val="00547F"/>
          <w:spacing w:val="-4"/>
          <w:w w:val="95"/>
          <w:sz w:val="18"/>
          <w:szCs w:val="18"/>
        </w:rPr>
        <w:t>f</w:t>
      </w:r>
      <w:r>
        <w:rPr>
          <w:color w:val="00547F"/>
          <w:w w:val="95"/>
          <w:sz w:val="18"/>
          <w:szCs w:val="18"/>
        </w:rPr>
        <w:t>,</w:t>
      </w:r>
      <w:r>
        <w:rPr>
          <w:color w:val="00547F"/>
          <w:spacing w:val="-3"/>
          <w:w w:val="9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w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spacing w:val="1"/>
          <w:w w:val="102"/>
          <w:sz w:val="18"/>
          <w:szCs w:val="18"/>
        </w:rPr>
        <w:t>t.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81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1"/>
          <w:sz w:val="18"/>
          <w:szCs w:val="18"/>
        </w:rPr>
        <w:t xml:space="preserve">ich </w:t>
      </w:r>
      <w:r>
        <w:rPr>
          <w:color w:val="00547F"/>
          <w:w w:val="88"/>
          <w:sz w:val="18"/>
          <w:szCs w:val="18"/>
        </w:rPr>
        <w:t>A</w:t>
      </w:r>
      <w:r>
        <w:rPr>
          <w:color w:val="00547F"/>
          <w:spacing w:val="-1"/>
          <w:w w:val="88"/>
          <w:sz w:val="18"/>
          <w:szCs w:val="18"/>
        </w:rPr>
        <w:t>N</w:t>
      </w:r>
      <w:r>
        <w:rPr>
          <w:color w:val="00547F"/>
          <w:w w:val="88"/>
          <w:sz w:val="18"/>
          <w:szCs w:val="18"/>
        </w:rPr>
        <w:t>Z</w:t>
      </w:r>
      <w:r>
        <w:rPr>
          <w:color w:val="00547F"/>
          <w:spacing w:val="-1"/>
          <w:w w:val="8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rd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manage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i-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lau</w:t>
      </w:r>
      <w:r>
        <w:rPr>
          <w:color w:val="00547F"/>
          <w:spacing w:val="1"/>
          <w:sz w:val="18"/>
          <w:szCs w:val="18"/>
        </w:rPr>
        <w:t>nder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4"/>
          <w:w w:val="98"/>
          <w:sz w:val="18"/>
          <w:szCs w:val="18"/>
        </w:rPr>
        <w:t>r</w:t>
      </w:r>
      <w:r>
        <w:rPr>
          <w:color w:val="00547F"/>
          <w:spacing w:val="1"/>
          <w:w w:val="92"/>
          <w:sz w:val="18"/>
          <w:szCs w:val="18"/>
        </w:rPr>
        <w:t>-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9"/>
          <w:sz w:val="18"/>
          <w:szCs w:val="18"/>
        </w:rPr>
        <w:t>rror</w:t>
      </w:r>
      <w:r>
        <w:rPr>
          <w:color w:val="00547F"/>
          <w:w w:val="99"/>
          <w:sz w:val="18"/>
          <w:szCs w:val="18"/>
        </w:rPr>
        <w:t>i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m</w:t>
      </w:r>
    </w:p>
    <w:p w:rsidR="00747D21" w:rsidRDefault="003F1173">
      <w:pPr>
        <w:spacing w:line="243" w:lineRule="auto"/>
        <w:ind w:left="513" w:right="165"/>
        <w:rPr>
          <w:sz w:val="18"/>
          <w:szCs w:val="18"/>
        </w:rPr>
      </w:pPr>
      <w:proofErr w:type="gramStart"/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inancing</w:t>
      </w:r>
      <w:proofErr w:type="gramEnd"/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onomi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tr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 xml:space="preserve">isk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040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-1"/>
          <w:w w:val="113"/>
          <w:sz w:val="18"/>
          <w:szCs w:val="18"/>
        </w:rPr>
        <w:t>t</w:t>
      </w:r>
      <w:r>
        <w:rPr>
          <w:color w:val="00547F"/>
          <w:spacing w:val="-2"/>
          <w:w w:val="113"/>
          <w:sz w:val="18"/>
          <w:szCs w:val="18"/>
        </w:rPr>
        <w:t>o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92" w:hanging="28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en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gulat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gen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gulat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64" w:hanging="28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or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onde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 xml:space="preserve">th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gulat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20" w:hanging="39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aci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ha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6"/>
          <w:w w:val="119"/>
          <w:sz w:val="18"/>
          <w:szCs w:val="18"/>
        </w:rPr>
        <w:t>t</w:t>
      </w:r>
      <w:r>
        <w:rPr>
          <w:color w:val="00547F"/>
          <w:spacing w:val="-8"/>
          <w:w w:val="94"/>
          <w:sz w:val="18"/>
          <w:szCs w:val="18"/>
        </w:rPr>
        <w:t>y</w:t>
      </w:r>
      <w:proofErr w:type="gramEnd"/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o</w:t>
      </w:r>
      <w:r>
        <w:rPr>
          <w:color w:val="00547F"/>
          <w:spacing w:val="2"/>
          <w:w w:val="105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ha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tabs>
          <w:tab w:val="left" w:pos="540"/>
        </w:tabs>
        <w:spacing w:before="81" w:line="243" w:lineRule="auto"/>
        <w:ind w:left="559" w:right="524" w:hanging="397"/>
        <w:rPr>
          <w:sz w:val="18"/>
          <w:szCs w:val="18"/>
        </w:rPr>
      </w:pPr>
      <w:r>
        <w:lastRenderedPageBreak/>
        <w:pict>
          <v:shape id="_x0000_s1151" type="#_x0000_t202" style="position:absolute;left:0;text-align:left;margin-left:259.05pt;margin-top:35pt;width:11.5pt;height:28.7pt;z-index:-3138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1"/>
                      <w:sz w:val="19"/>
                      <w:szCs w:val="19"/>
                    </w:rPr>
                    <w:t>2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2–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>
          <v:group id="_x0000_s1149" style="position:absolute;left:0;text-align:left;margin-left:257.75pt;margin-top:-13.85pt;width:39.7pt;height:82.2pt;z-index:-3139;mso-position-horizontal-relative:page;mso-position-vertical-relative:page" coordorigin="5155,-277" coordsize="794,1644">
            <v:shape id="_x0000_s1150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pacing w:val="-5"/>
          <w:sz w:val="18"/>
          <w:szCs w:val="18"/>
        </w:rPr>
        <w:t>(e</w:t>
      </w:r>
      <w:r>
        <w:rPr>
          <w:color w:val="00547F"/>
          <w:sz w:val="18"/>
          <w:szCs w:val="18"/>
        </w:rPr>
        <w:t>)</w:t>
      </w:r>
      <w:r>
        <w:rPr>
          <w:color w:val="00547F"/>
          <w:sz w:val="18"/>
          <w:szCs w:val="18"/>
        </w:rPr>
        <w:tab/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clare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u</w:t>
      </w:r>
      <w:r>
        <w:rPr>
          <w:color w:val="00547F"/>
          <w:spacing w:val="1"/>
          <w:w w:val="108"/>
          <w:sz w:val="18"/>
          <w:szCs w:val="18"/>
        </w:rPr>
        <w:t>nde</w:t>
      </w:r>
      <w:r>
        <w:rPr>
          <w:color w:val="00547F"/>
          <w:spacing w:val="6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ta</w:t>
      </w:r>
      <w:r>
        <w:rPr>
          <w:color w:val="00547F"/>
          <w:spacing w:val="-1"/>
          <w:w w:val="108"/>
          <w:sz w:val="18"/>
          <w:szCs w:val="18"/>
        </w:rPr>
        <w:t>k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proofErr w:type="gramStart"/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spacing w:line="243" w:lineRule="auto"/>
        <w:ind w:left="559" w:right="72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reach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gulat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9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advan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es</w:t>
      </w:r>
    </w:p>
    <w:p w:rsidR="00747D21" w:rsidRDefault="003F1173">
      <w:pPr>
        <w:spacing w:before="59" w:line="243" w:lineRule="auto"/>
        <w:ind w:left="560" w:right="126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4"/>
          <w:w w:val="93"/>
          <w:sz w:val="18"/>
          <w:szCs w:val="18"/>
        </w:rPr>
        <w:t>(</w:t>
      </w:r>
      <w:r>
        <w:rPr>
          <w:color w:val="00547F"/>
          <w:spacing w:val="1"/>
          <w:w w:val="93"/>
          <w:sz w:val="18"/>
          <w:szCs w:val="18"/>
        </w:rPr>
        <w:t>d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-2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 xml:space="preserve">sh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iss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minimum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van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0"/>
          <w:w w:val="87"/>
          <w:sz w:val="18"/>
          <w:szCs w:val="18"/>
        </w:rPr>
        <w:t>A</w:t>
      </w:r>
      <w:r>
        <w:rPr>
          <w:color w:val="00547F"/>
          <w:w w:val="87"/>
          <w:sz w:val="18"/>
          <w:szCs w:val="18"/>
        </w:rPr>
        <w:t>T</w:t>
      </w:r>
      <w:r>
        <w:rPr>
          <w:color w:val="00547F"/>
          <w:spacing w:val="1"/>
          <w:w w:val="87"/>
          <w:sz w:val="18"/>
          <w:szCs w:val="18"/>
        </w:rPr>
        <w:t>M</w:t>
      </w:r>
      <w:r>
        <w:rPr>
          <w:color w:val="00547F"/>
          <w:w w:val="87"/>
          <w:sz w:val="18"/>
          <w:szCs w:val="18"/>
        </w:rPr>
        <w:t>s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$</w:t>
      </w:r>
      <w:r>
        <w:rPr>
          <w:color w:val="00547F"/>
          <w:spacing w:val="-1"/>
          <w:sz w:val="18"/>
          <w:szCs w:val="18"/>
        </w:rPr>
        <w:t>2</w:t>
      </w:r>
      <w:r>
        <w:rPr>
          <w:color w:val="00547F"/>
          <w:sz w:val="18"/>
          <w:szCs w:val="18"/>
        </w:rPr>
        <w:t>0.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>y</w:t>
      </w:r>
      <w:proofErr w:type="gramEnd"/>
      <w:r>
        <w:rPr>
          <w:color w:val="00547F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va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obt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minimum</w:t>
      </w:r>
      <w:r>
        <w:rPr>
          <w:color w:val="00547F"/>
          <w:spacing w:val="21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w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inancial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ituti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112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van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A</w:t>
      </w:r>
      <w:r>
        <w:rPr>
          <w:color w:val="00547F"/>
          <w:spacing w:val="-2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rea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la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195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sui</w:t>
      </w:r>
      <w:r>
        <w:rPr>
          <w:color w:val="00547F"/>
          <w:spacing w:val="2"/>
          <w:w w:val="104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</w:t>
      </w:r>
      <w:r>
        <w:rPr>
          <w:color w:val="00547F"/>
          <w:spacing w:val="1"/>
          <w:w w:val="107"/>
          <w:sz w:val="18"/>
          <w:szCs w:val="18"/>
        </w:rPr>
        <w:t>u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ti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g</w:t>
      </w:r>
      <w:r>
        <w:rPr>
          <w:color w:val="00547F"/>
          <w:spacing w:val="-3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van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83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9"/>
          <w:w w:val="74"/>
          <w:sz w:val="18"/>
          <w:szCs w:val="18"/>
        </w:rPr>
        <w:t>Y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ob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ai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dv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ce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8"/>
          <w:w w:val="85"/>
          <w:sz w:val="18"/>
          <w:szCs w:val="18"/>
        </w:rPr>
        <w:t>A</w:t>
      </w:r>
      <w:r>
        <w:rPr>
          <w:color w:val="00547F"/>
          <w:spacing w:val="1"/>
          <w:w w:val="85"/>
          <w:sz w:val="18"/>
          <w:szCs w:val="18"/>
        </w:rPr>
        <w:t>T</w:t>
      </w:r>
      <w:r>
        <w:rPr>
          <w:color w:val="00547F"/>
          <w:w w:val="85"/>
          <w:sz w:val="18"/>
          <w:szCs w:val="18"/>
        </w:rPr>
        <w:t>M</w:t>
      </w:r>
      <w:r>
        <w:rPr>
          <w:color w:val="00547F"/>
          <w:spacing w:val="3"/>
          <w:w w:val="85"/>
          <w:sz w:val="18"/>
          <w:szCs w:val="18"/>
        </w:rPr>
        <w:t xml:space="preserve"> </w:t>
      </w:r>
      <w:r>
        <w:rPr>
          <w:color w:val="00547F"/>
          <w:spacing w:val="2"/>
          <w:w w:val="105"/>
          <w:sz w:val="18"/>
          <w:szCs w:val="18"/>
        </w:rPr>
        <w:t xml:space="preserve">or </w:t>
      </w:r>
      <w:r>
        <w:rPr>
          <w:color w:val="00547F"/>
          <w:spacing w:val="2"/>
          <w:sz w:val="18"/>
          <w:szCs w:val="18"/>
        </w:rPr>
        <w:t>br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usi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4"/>
          <w:w w:val="8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q</w:t>
      </w:r>
      <w:r>
        <w:rPr>
          <w:color w:val="00547F"/>
          <w:spacing w:val="2"/>
          <w:sz w:val="18"/>
          <w:szCs w:val="18"/>
        </w:rPr>
        <w:t>ue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F</w:t>
      </w:r>
      <w:r>
        <w:rPr>
          <w:color w:val="00547F"/>
          <w:spacing w:val="2"/>
          <w:w w:val="95"/>
          <w:sz w:val="18"/>
          <w:szCs w:val="18"/>
        </w:rPr>
        <w:t>l</w:t>
      </w:r>
      <w:r>
        <w:rPr>
          <w:color w:val="00547F"/>
          <w:spacing w:val="1"/>
          <w:w w:val="95"/>
          <w:sz w:val="18"/>
          <w:szCs w:val="18"/>
        </w:rPr>
        <w:t>y</w:t>
      </w:r>
      <w:r>
        <w:rPr>
          <w:color w:val="00547F"/>
          <w:spacing w:val="2"/>
          <w:w w:val="95"/>
          <w:sz w:val="18"/>
          <w:szCs w:val="18"/>
        </w:rPr>
        <w:t>e</w:t>
      </w:r>
      <w:r>
        <w:rPr>
          <w:color w:val="00547F"/>
          <w:w w:val="95"/>
          <w:sz w:val="18"/>
          <w:szCs w:val="18"/>
        </w:rPr>
        <w:t>r</w:t>
      </w:r>
      <w:r>
        <w:rPr>
          <w:color w:val="00547F"/>
          <w:spacing w:val="-1"/>
          <w:w w:val="95"/>
          <w:sz w:val="18"/>
          <w:szCs w:val="18"/>
        </w:rPr>
        <w:t xml:space="preserve"> </w:t>
      </w:r>
      <w:r>
        <w:rPr>
          <w:color w:val="00547F"/>
          <w:spacing w:val="1"/>
          <w:w w:val="84"/>
          <w:sz w:val="18"/>
          <w:szCs w:val="18"/>
        </w:rPr>
        <w:t>A</w:t>
      </w:r>
      <w:r>
        <w:rPr>
          <w:color w:val="00547F"/>
          <w:spacing w:val="2"/>
          <w:w w:val="104"/>
          <w:sz w:val="18"/>
          <w:szCs w:val="18"/>
        </w:rPr>
        <w:t>meric</w:t>
      </w:r>
      <w:r>
        <w:rPr>
          <w:color w:val="00547F"/>
          <w:spacing w:val="1"/>
          <w:w w:val="104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5"/>
          <w:w w:val="91"/>
          <w:sz w:val="18"/>
          <w:szCs w:val="18"/>
        </w:rPr>
        <w:t>E</w:t>
      </w:r>
      <w:r>
        <w:rPr>
          <w:color w:val="00547F"/>
          <w:spacing w:val="2"/>
          <w:w w:val="91"/>
          <w:sz w:val="18"/>
          <w:szCs w:val="18"/>
        </w:rPr>
        <w:t>xp</w:t>
      </w:r>
      <w:r>
        <w:rPr>
          <w:color w:val="00547F"/>
          <w:spacing w:val="1"/>
          <w:w w:val="91"/>
          <w:sz w:val="18"/>
          <w:szCs w:val="18"/>
        </w:rPr>
        <w:t>res</w:t>
      </w:r>
      <w:r>
        <w:rPr>
          <w:color w:val="00547F"/>
          <w:spacing w:val="2"/>
          <w:w w:val="91"/>
          <w:sz w:val="18"/>
          <w:szCs w:val="18"/>
        </w:rPr>
        <w:t>s</w:t>
      </w:r>
      <w:proofErr w:type="gramStart"/>
      <w:r>
        <w:rPr>
          <w:color w:val="00547F"/>
          <w:w w:val="91"/>
          <w:sz w:val="18"/>
          <w:szCs w:val="18"/>
        </w:rPr>
        <w:t xml:space="preserve">, </w:t>
      </w:r>
      <w:r>
        <w:rPr>
          <w:color w:val="00547F"/>
          <w:spacing w:val="2"/>
          <w:w w:val="91"/>
          <w:sz w:val="18"/>
          <w:szCs w:val="18"/>
        </w:rPr>
        <w:t xml:space="preserve"> </w:t>
      </w:r>
      <w:r>
        <w:rPr>
          <w:color w:val="00547F"/>
          <w:spacing w:val="1"/>
          <w:w w:val="91"/>
          <w:sz w:val="18"/>
          <w:szCs w:val="18"/>
        </w:rPr>
        <w:t>AN</w:t>
      </w:r>
      <w:r>
        <w:rPr>
          <w:color w:val="00547F"/>
          <w:w w:val="91"/>
          <w:sz w:val="18"/>
          <w:szCs w:val="18"/>
        </w:rPr>
        <w:t>Z</w:t>
      </w:r>
      <w:proofErr w:type="gramEnd"/>
      <w:r>
        <w:rPr>
          <w:color w:val="00547F"/>
          <w:spacing w:val="-12"/>
          <w:w w:val="9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q</w:t>
      </w:r>
      <w:r>
        <w:rPr>
          <w:color w:val="00547F"/>
          <w:spacing w:val="2"/>
          <w:sz w:val="18"/>
          <w:szCs w:val="18"/>
        </w:rPr>
        <w:t>ue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F</w:t>
      </w:r>
      <w:r>
        <w:rPr>
          <w:color w:val="00547F"/>
          <w:spacing w:val="2"/>
          <w:w w:val="95"/>
          <w:sz w:val="18"/>
          <w:szCs w:val="18"/>
        </w:rPr>
        <w:t>l</w:t>
      </w:r>
      <w:r>
        <w:rPr>
          <w:color w:val="00547F"/>
          <w:spacing w:val="1"/>
          <w:w w:val="95"/>
          <w:sz w:val="18"/>
          <w:szCs w:val="18"/>
        </w:rPr>
        <w:t>y</w:t>
      </w:r>
      <w:r>
        <w:rPr>
          <w:color w:val="00547F"/>
          <w:spacing w:val="2"/>
          <w:w w:val="95"/>
          <w:sz w:val="18"/>
          <w:szCs w:val="18"/>
        </w:rPr>
        <w:t>e</w:t>
      </w:r>
      <w:r>
        <w:rPr>
          <w:color w:val="00547F"/>
          <w:w w:val="95"/>
          <w:sz w:val="18"/>
          <w:szCs w:val="18"/>
        </w:rPr>
        <w:t xml:space="preserve">r </w:t>
      </w:r>
      <w:r>
        <w:rPr>
          <w:color w:val="00547F"/>
          <w:spacing w:val="4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84"/>
          <w:sz w:val="18"/>
          <w:szCs w:val="18"/>
        </w:rPr>
        <w:t>A</w:t>
      </w:r>
      <w:r>
        <w:rPr>
          <w:color w:val="00547F"/>
          <w:spacing w:val="2"/>
          <w:w w:val="104"/>
          <w:sz w:val="18"/>
          <w:szCs w:val="18"/>
        </w:rPr>
        <w:t>meric</w:t>
      </w:r>
      <w:r>
        <w:rPr>
          <w:color w:val="00547F"/>
          <w:spacing w:val="1"/>
          <w:w w:val="104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</w:t>
      </w:r>
    </w:p>
    <w:p w:rsidR="00747D21" w:rsidRDefault="003F1173">
      <w:pPr>
        <w:ind w:left="560"/>
        <w:rPr>
          <w:sz w:val="18"/>
          <w:szCs w:val="18"/>
        </w:rPr>
      </w:pPr>
      <w:r>
        <w:rPr>
          <w:color w:val="00547F"/>
          <w:spacing w:val="5"/>
          <w:w w:val="91"/>
          <w:sz w:val="18"/>
          <w:szCs w:val="18"/>
        </w:rPr>
        <w:t>E</w:t>
      </w:r>
      <w:r>
        <w:rPr>
          <w:color w:val="00547F"/>
          <w:spacing w:val="2"/>
          <w:w w:val="91"/>
          <w:sz w:val="18"/>
          <w:szCs w:val="18"/>
        </w:rPr>
        <w:t>xp</w:t>
      </w:r>
      <w:r>
        <w:rPr>
          <w:color w:val="00547F"/>
          <w:spacing w:val="1"/>
          <w:w w:val="91"/>
          <w:sz w:val="18"/>
          <w:szCs w:val="18"/>
        </w:rPr>
        <w:t>res</w:t>
      </w:r>
      <w:r>
        <w:rPr>
          <w:color w:val="00547F"/>
          <w:spacing w:val="2"/>
          <w:w w:val="91"/>
          <w:sz w:val="18"/>
          <w:szCs w:val="18"/>
        </w:rPr>
        <w:t>s</w:t>
      </w:r>
      <w:proofErr w:type="gramStart"/>
      <w:r>
        <w:rPr>
          <w:color w:val="00547F"/>
          <w:w w:val="91"/>
          <w:sz w:val="18"/>
          <w:szCs w:val="18"/>
        </w:rPr>
        <w:t xml:space="preserve">, </w:t>
      </w:r>
      <w:r>
        <w:rPr>
          <w:color w:val="00547F"/>
          <w:spacing w:val="2"/>
          <w:w w:val="91"/>
          <w:sz w:val="18"/>
          <w:szCs w:val="18"/>
        </w:rPr>
        <w:t xml:space="preserve"> </w:t>
      </w:r>
      <w:r>
        <w:rPr>
          <w:color w:val="00547F"/>
          <w:spacing w:val="1"/>
          <w:w w:val="91"/>
          <w:sz w:val="18"/>
          <w:szCs w:val="18"/>
        </w:rPr>
        <w:t>AN</w:t>
      </w:r>
      <w:r>
        <w:rPr>
          <w:color w:val="00547F"/>
          <w:w w:val="91"/>
          <w:sz w:val="18"/>
          <w:szCs w:val="18"/>
        </w:rPr>
        <w:t>Z</w:t>
      </w:r>
      <w:proofErr w:type="gramEnd"/>
      <w:r>
        <w:rPr>
          <w:color w:val="00547F"/>
          <w:spacing w:val="-12"/>
          <w:w w:val="9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q</w:t>
      </w:r>
      <w:r>
        <w:rPr>
          <w:color w:val="00547F"/>
          <w:spacing w:val="2"/>
          <w:sz w:val="18"/>
          <w:szCs w:val="18"/>
        </w:rPr>
        <w:t>ue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F</w:t>
      </w:r>
      <w:r>
        <w:rPr>
          <w:color w:val="00547F"/>
          <w:spacing w:val="2"/>
          <w:w w:val="95"/>
          <w:sz w:val="18"/>
          <w:szCs w:val="18"/>
        </w:rPr>
        <w:t>l</w:t>
      </w:r>
      <w:r>
        <w:rPr>
          <w:color w:val="00547F"/>
          <w:spacing w:val="1"/>
          <w:w w:val="95"/>
          <w:sz w:val="18"/>
          <w:szCs w:val="18"/>
        </w:rPr>
        <w:t>y</w:t>
      </w:r>
      <w:r>
        <w:rPr>
          <w:color w:val="00547F"/>
          <w:spacing w:val="2"/>
          <w:w w:val="95"/>
          <w:sz w:val="18"/>
          <w:szCs w:val="18"/>
        </w:rPr>
        <w:t>e</w:t>
      </w:r>
      <w:r>
        <w:rPr>
          <w:color w:val="00547F"/>
          <w:w w:val="95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latinu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84"/>
          <w:sz w:val="18"/>
          <w:szCs w:val="18"/>
        </w:rPr>
        <w:t>A</w:t>
      </w:r>
      <w:r>
        <w:rPr>
          <w:color w:val="00547F"/>
          <w:spacing w:val="2"/>
          <w:w w:val="104"/>
          <w:sz w:val="18"/>
          <w:szCs w:val="18"/>
        </w:rPr>
        <w:t>meric</w:t>
      </w:r>
      <w:r>
        <w:rPr>
          <w:color w:val="00547F"/>
          <w:spacing w:val="1"/>
          <w:w w:val="104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</w:t>
      </w:r>
    </w:p>
    <w:p w:rsidR="00747D21" w:rsidRDefault="003F1173">
      <w:pPr>
        <w:spacing w:before="3" w:line="243" w:lineRule="auto"/>
        <w:ind w:left="560" w:right="407"/>
        <w:rPr>
          <w:sz w:val="18"/>
          <w:szCs w:val="18"/>
        </w:rPr>
      </w:pPr>
      <w:r>
        <w:rPr>
          <w:color w:val="00547F"/>
          <w:spacing w:val="5"/>
          <w:w w:val="91"/>
          <w:sz w:val="18"/>
          <w:szCs w:val="18"/>
        </w:rPr>
        <w:t>E</w:t>
      </w:r>
      <w:r>
        <w:rPr>
          <w:color w:val="00547F"/>
          <w:spacing w:val="2"/>
          <w:w w:val="91"/>
          <w:sz w:val="18"/>
          <w:szCs w:val="18"/>
        </w:rPr>
        <w:t>xp</w:t>
      </w:r>
      <w:r>
        <w:rPr>
          <w:color w:val="00547F"/>
          <w:spacing w:val="1"/>
          <w:w w:val="91"/>
          <w:sz w:val="18"/>
          <w:szCs w:val="18"/>
        </w:rPr>
        <w:t>res</w:t>
      </w:r>
      <w:r>
        <w:rPr>
          <w:color w:val="00547F"/>
          <w:spacing w:val="2"/>
          <w:w w:val="91"/>
          <w:sz w:val="18"/>
          <w:szCs w:val="18"/>
        </w:rPr>
        <w:t>s</w:t>
      </w:r>
      <w:proofErr w:type="gramStart"/>
      <w:r>
        <w:rPr>
          <w:color w:val="00547F"/>
          <w:w w:val="91"/>
          <w:sz w:val="18"/>
          <w:szCs w:val="18"/>
        </w:rPr>
        <w:t xml:space="preserve">, </w:t>
      </w:r>
      <w:r>
        <w:rPr>
          <w:color w:val="00547F"/>
          <w:spacing w:val="2"/>
          <w:w w:val="91"/>
          <w:sz w:val="18"/>
          <w:szCs w:val="18"/>
        </w:rPr>
        <w:t xml:space="preserve"> </w:t>
      </w:r>
      <w:r>
        <w:rPr>
          <w:color w:val="00547F"/>
          <w:spacing w:val="1"/>
          <w:w w:val="91"/>
          <w:sz w:val="18"/>
          <w:szCs w:val="18"/>
        </w:rPr>
        <w:t>AN</w:t>
      </w:r>
      <w:r>
        <w:rPr>
          <w:color w:val="00547F"/>
          <w:w w:val="91"/>
          <w:sz w:val="18"/>
          <w:szCs w:val="18"/>
        </w:rPr>
        <w:t>Z</w:t>
      </w:r>
      <w:proofErr w:type="gramEnd"/>
      <w:r>
        <w:rPr>
          <w:color w:val="00547F"/>
          <w:spacing w:val="-12"/>
          <w:w w:val="9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q</w:t>
      </w:r>
      <w:r>
        <w:rPr>
          <w:color w:val="00547F"/>
          <w:spacing w:val="2"/>
          <w:sz w:val="18"/>
          <w:szCs w:val="18"/>
        </w:rPr>
        <w:t>ue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-1"/>
          <w:w w:val="93"/>
          <w:sz w:val="18"/>
          <w:szCs w:val="18"/>
        </w:rPr>
        <w:t>F</w:t>
      </w:r>
      <w:r>
        <w:rPr>
          <w:color w:val="00547F"/>
          <w:spacing w:val="2"/>
          <w:w w:val="93"/>
          <w:sz w:val="18"/>
          <w:szCs w:val="18"/>
        </w:rPr>
        <w:t>l</w:t>
      </w:r>
      <w:r>
        <w:rPr>
          <w:color w:val="00547F"/>
          <w:spacing w:val="1"/>
          <w:w w:val="93"/>
          <w:sz w:val="18"/>
          <w:szCs w:val="18"/>
        </w:rPr>
        <w:t>y</w:t>
      </w:r>
      <w:r>
        <w:rPr>
          <w:color w:val="00547F"/>
          <w:spacing w:val="2"/>
          <w:w w:val="93"/>
          <w:sz w:val="18"/>
          <w:szCs w:val="18"/>
        </w:rPr>
        <w:t>e</w:t>
      </w:r>
      <w:r>
        <w:rPr>
          <w:color w:val="00547F"/>
          <w:w w:val="93"/>
          <w:sz w:val="18"/>
          <w:szCs w:val="18"/>
        </w:rPr>
        <w:t>r</w:t>
      </w:r>
      <w:r>
        <w:rPr>
          <w:color w:val="00547F"/>
          <w:spacing w:val="8"/>
          <w:w w:val="93"/>
          <w:sz w:val="18"/>
          <w:szCs w:val="18"/>
        </w:rPr>
        <w:t xml:space="preserve"> </w:t>
      </w:r>
      <w:r>
        <w:rPr>
          <w:color w:val="00547F"/>
          <w:spacing w:val="2"/>
          <w:w w:val="93"/>
          <w:sz w:val="18"/>
          <w:szCs w:val="18"/>
        </w:rPr>
        <w:t>B</w:t>
      </w:r>
      <w:r>
        <w:rPr>
          <w:color w:val="00547F"/>
          <w:spacing w:val="1"/>
          <w:w w:val="93"/>
          <w:sz w:val="18"/>
          <w:szCs w:val="18"/>
        </w:rPr>
        <w:t>lac</w:t>
      </w:r>
      <w:r>
        <w:rPr>
          <w:color w:val="00547F"/>
          <w:w w:val="93"/>
          <w:sz w:val="18"/>
          <w:szCs w:val="18"/>
        </w:rPr>
        <w:t>k</w:t>
      </w:r>
      <w:r>
        <w:rPr>
          <w:color w:val="00547F"/>
          <w:spacing w:val="-2"/>
          <w:w w:val="93"/>
          <w:sz w:val="18"/>
          <w:szCs w:val="18"/>
        </w:rPr>
        <w:t xml:space="preserve"> </w:t>
      </w:r>
      <w:r>
        <w:rPr>
          <w:color w:val="00547F"/>
          <w:spacing w:val="1"/>
          <w:w w:val="84"/>
          <w:sz w:val="18"/>
          <w:szCs w:val="18"/>
        </w:rPr>
        <w:t>A</w:t>
      </w:r>
      <w:r>
        <w:rPr>
          <w:color w:val="00547F"/>
          <w:spacing w:val="2"/>
          <w:w w:val="104"/>
          <w:sz w:val="18"/>
          <w:szCs w:val="18"/>
        </w:rPr>
        <w:t>meric</w:t>
      </w:r>
      <w:r>
        <w:rPr>
          <w:color w:val="00547F"/>
          <w:spacing w:val="1"/>
          <w:w w:val="104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5"/>
          <w:w w:val="91"/>
          <w:sz w:val="18"/>
          <w:szCs w:val="18"/>
        </w:rPr>
        <w:t>E</w:t>
      </w:r>
      <w:r>
        <w:rPr>
          <w:color w:val="00547F"/>
          <w:spacing w:val="2"/>
          <w:w w:val="91"/>
          <w:sz w:val="18"/>
          <w:szCs w:val="18"/>
        </w:rPr>
        <w:t>xp</w:t>
      </w:r>
      <w:r>
        <w:rPr>
          <w:color w:val="00547F"/>
          <w:spacing w:val="1"/>
          <w:w w:val="91"/>
          <w:sz w:val="18"/>
          <w:szCs w:val="18"/>
        </w:rPr>
        <w:t>res</w:t>
      </w:r>
      <w:r>
        <w:rPr>
          <w:color w:val="00547F"/>
          <w:spacing w:val="2"/>
          <w:w w:val="91"/>
          <w:sz w:val="18"/>
          <w:szCs w:val="18"/>
        </w:rPr>
        <w:t>s</w:t>
      </w:r>
      <w:r>
        <w:rPr>
          <w:color w:val="00547F"/>
          <w:w w:val="91"/>
          <w:sz w:val="18"/>
          <w:szCs w:val="18"/>
        </w:rPr>
        <w:t xml:space="preserve">, </w:t>
      </w:r>
      <w:r>
        <w:rPr>
          <w:color w:val="00547F"/>
          <w:spacing w:val="2"/>
          <w:w w:val="91"/>
          <w:sz w:val="18"/>
          <w:szCs w:val="18"/>
        </w:rPr>
        <w:t xml:space="preserve"> </w:t>
      </w:r>
      <w:r>
        <w:rPr>
          <w:color w:val="00547F"/>
          <w:spacing w:val="1"/>
          <w:w w:val="91"/>
          <w:sz w:val="18"/>
          <w:szCs w:val="18"/>
        </w:rPr>
        <w:t>AN</w:t>
      </w:r>
      <w:r>
        <w:rPr>
          <w:color w:val="00547F"/>
          <w:w w:val="91"/>
          <w:sz w:val="18"/>
          <w:szCs w:val="18"/>
        </w:rPr>
        <w:t>Z</w:t>
      </w:r>
      <w:r>
        <w:rPr>
          <w:color w:val="00547F"/>
          <w:spacing w:val="-12"/>
          <w:w w:val="91"/>
          <w:sz w:val="18"/>
          <w:szCs w:val="18"/>
        </w:rPr>
        <w:t xml:space="preserve"> </w:t>
      </w:r>
      <w:r>
        <w:rPr>
          <w:color w:val="00547F"/>
          <w:spacing w:val="2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w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meric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5"/>
          <w:w w:val="80"/>
          <w:sz w:val="18"/>
          <w:szCs w:val="18"/>
        </w:rPr>
        <w:t>E</w:t>
      </w:r>
      <w:r>
        <w:rPr>
          <w:color w:val="00547F"/>
          <w:spacing w:val="2"/>
          <w:w w:val="92"/>
          <w:sz w:val="18"/>
          <w:szCs w:val="18"/>
        </w:rPr>
        <w:t>x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4"/>
          <w:w w:val="87"/>
          <w:sz w:val="18"/>
          <w:szCs w:val="18"/>
        </w:rPr>
        <w:t xml:space="preserve"> </w:t>
      </w:r>
      <w:r>
        <w:rPr>
          <w:color w:val="00547F"/>
          <w:spacing w:val="2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w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latinu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meric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6"/>
          <w:w w:val="80"/>
          <w:sz w:val="18"/>
          <w:szCs w:val="18"/>
        </w:rPr>
        <w:t>E</w:t>
      </w:r>
      <w:r>
        <w:rPr>
          <w:color w:val="00547F"/>
          <w:spacing w:val="2"/>
          <w:w w:val="92"/>
          <w:sz w:val="18"/>
          <w:szCs w:val="18"/>
        </w:rPr>
        <w:t>x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4"/>
          <w:sz w:val="18"/>
          <w:szCs w:val="18"/>
        </w:rPr>
        <w:t>res</w:t>
      </w:r>
      <w:r>
        <w:rPr>
          <w:color w:val="00547F"/>
          <w:w w:val="104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4"/>
          <w:w w:val="87"/>
          <w:sz w:val="18"/>
          <w:szCs w:val="18"/>
        </w:rPr>
        <w:t xml:space="preserve"> </w:t>
      </w:r>
      <w:r>
        <w:rPr>
          <w:color w:val="00547F"/>
          <w:spacing w:val="2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w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2"/>
          <w:w w:val="92"/>
          <w:sz w:val="18"/>
          <w:szCs w:val="18"/>
        </w:rPr>
        <w:t>B</w:t>
      </w:r>
      <w:r>
        <w:rPr>
          <w:color w:val="00547F"/>
          <w:spacing w:val="1"/>
          <w:w w:val="92"/>
          <w:sz w:val="18"/>
          <w:szCs w:val="18"/>
        </w:rPr>
        <w:t>lac</w:t>
      </w:r>
      <w:r>
        <w:rPr>
          <w:color w:val="00547F"/>
          <w:w w:val="92"/>
          <w:sz w:val="18"/>
          <w:szCs w:val="18"/>
        </w:rPr>
        <w:t>k</w:t>
      </w:r>
      <w:r>
        <w:rPr>
          <w:color w:val="00547F"/>
          <w:spacing w:val="2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meric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6"/>
          <w:w w:val="80"/>
          <w:sz w:val="18"/>
          <w:szCs w:val="18"/>
        </w:rPr>
        <w:t>E</w:t>
      </w:r>
      <w:r>
        <w:rPr>
          <w:color w:val="00547F"/>
          <w:spacing w:val="2"/>
          <w:w w:val="92"/>
          <w:sz w:val="18"/>
          <w:szCs w:val="18"/>
        </w:rPr>
        <w:t>x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4"/>
          <w:sz w:val="18"/>
          <w:szCs w:val="18"/>
        </w:rPr>
        <w:t>res</w:t>
      </w:r>
      <w:r>
        <w:rPr>
          <w:color w:val="00547F"/>
          <w:w w:val="104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3"/>
          <w:w w:val="101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s</w:t>
      </w:r>
    </w:p>
    <w:p w:rsidR="00747D21" w:rsidRDefault="003F1173">
      <w:pPr>
        <w:spacing w:line="243" w:lineRule="auto"/>
        <w:ind w:left="560" w:right="230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3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>ag</w:t>
      </w:r>
      <w:r>
        <w:rPr>
          <w:color w:val="00547F"/>
          <w:spacing w:val="2"/>
          <w:w w:val="107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spacing w:val="3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3"/>
          <w:w w:val="107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4"/>
          <w:w w:val="91"/>
          <w:sz w:val="18"/>
          <w:szCs w:val="18"/>
        </w:rPr>
        <w:t>(</w:t>
      </w:r>
      <w:r>
        <w:rPr>
          <w:color w:val="00547F"/>
          <w:spacing w:val="-1"/>
          <w:w w:val="91"/>
          <w:sz w:val="18"/>
          <w:szCs w:val="18"/>
        </w:rPr>
        <w:t>c</w:t>
      </w:r>
      <w:r>
        <w:rPr>
          <w:color w:val="00547F"/>
          <w:w w:val="91"/>
          <w:sz w:val="18"/>
          <w:szCs w:val="18"/>
        </w:rPr>
        <w:t>)</w:t>
      </w:r>
      <w:r>
        <w:rPr>
          <w:color w:val="00547F"/>
          <w:spacing w:val="-2"/>
          <w:w w:val="9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ppl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spacing w:val="2"/>
          <w:w w:val="114"/>
          <w:sz w:val="18"/>
          <w:szCs w:val="18"/>
        </w:rPr>
        <w:t>h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3"/>
          <w:w w:val="101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3"/>
          <w:w w:val="94"/>
          <w:sz w:val="18"/>
          <w:szCs w:val="18"/>
        </w:rPr>
        <w:t>s.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(1</w:t>
      </w:r>
      <w:r>
        <w:rPr>
          <w:color w:val="00547F"/>
          <w:spacing w:val="-2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spacing w:val="-1"/>
          <w:w w:val="8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thori</w:t>
      </w:r>
      <w:r>
        <w:rPr>
          <w:color w:val="00547F"/>
          <w:spacing w:val="2"/>
          <w:w w:val="110"/>
          <w:sz w:val="18"/>
          <w:szCs w:val="18"/>
        </w:rPr>
        <w:t>s</w:t>
      </w:r>
      <w:r>
        <w:rPr>
          <w:color w:val="00547F"/>
          <w:spacing w:val="1"/>
          <w:w w:val="111"/>
          <w:sz w:val="18"/>
          <w:szCs w:val="18"/>
        </w:rPr>
        <w:t>ations</w:t>
      </w:r>
      <w:proofErr w:type="spellEnd"/>
    </w:p>
    <w:p w:rsidR="00747D21" w:rsidRDefault="003F1173">
      <w:pPr>
        <w:spacing w:before="59" w:line="243" w:lineRule="auto"/>
        <w:ind w:left="560" w:right="95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w w:val="106"/>
          <w:sz w:val="18"/>
          <w:szCs w:val="18"/>
        </w:rPr>
        <w:t>aut</w:t>
      </w:r>
      <w:r>
        <w:rPr>
          <w:color w:val="00547F"/>
          <w:spacing w:val="1"/>
          <w:w w:val="106"/>
          <w:sz w:val="18"/>
          <w:szCs w:val="18"/>
        </w:rPr>
        <w:t>hor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</w:t>
      </w:r>
      <w:proofErr w:type="spellEnd"/>
      <w:r>
        <w:rPr>
          <w:color w:val="00547F"/>
          <w:spacing w:val="-6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94"/>
          <w:sz w:val="18"/>
          <w:szCs w:val="18"/>
        </w:rPr>
        <w:t xml:space="preserve">is </w:t>
      </w:r>
      <w:proofErr w:type="spellStart"/>
      <w:r>
        <w:rPr>
          <w:color w:val="00547F"/>
          <w:w w:val="106"/>
          <w:sz w:val="18"/>
          <w:szCs w:val="18"/>
        </w:rPr>
        <w:t>aut</w:t>
      </w:r>
      <w:r>
        <w:rPr>
          <w:color w:val="00547F"/>
          <w:spacing w:val="1"/>
          <w:w w:val="106"/>
          <w:sz w:val="18"/>
          <w:szCs w:val="18"/>
        </w:rPr>
        <w:t>hor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</w:t>
      </w:r>
      <w:proofErr w:type="spellEnd"/>
      <w:r>
        <w:rPr>
          <w:color w:val="00547F"/>
          <w:spacing w:val="-6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103"/>
          <w:sz w:val="18"/>
          <w:szCs w:val="18"/>
        </w:rPr>
        <w:t xml:space="preserve">ishing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u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icie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94"/>
          <w:sz w:val="18"/>
          <w:szCs w:val="18"/>
        </w:rPr>
        <w:t xml:space="preserve">is </w:t>
      </w:r>
      <w:proofErr w:type="spellStart"/>
      <w:r>
        <w:rPr>
          <w:color w:val="00547F"/>
          <w:w w:val="106"/>
          <w:sz w:val="18"/>
          <w:szCs w:val="18"/>
        </w:rPr>
        <w:t>aut</w:t>
      </w:r>
      <w:r>
        <w:rPr>
          <w:color w:val="00547F"/>
          <w:spacing w:val="1"/>
          <w:w w:val="106"/>
          <w:sz w:val="18"/>
          <w:szCs w:val="18"/>
        </w:rPr>
        <w:t>hor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</w:t>
      </w:r>
      <w:proofErr w:type="spellEnd"/>
      <w:r>
        <w:rPr>
          <w:color w:val="00547F"/>
          <w:spacing w:val="-6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m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le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>cc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dat</w:t>
      </w:r>
      <w:r>
        <w:rPr>
          <w:color w:val="00547F"/>
          <w:spacing w:val="1"/>
          <w:w w:val="107"/>
          <w:sz w:val="18"/>
          <w:szCs w:val="18"/>
        </w:rPr>
        <w:t>io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w w:val="109"/>
          <w:sz w:val="18"/>
          <w:szCs w:val="18"/>
        </w:rPr>
        <w:t>unman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minals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unman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at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-5"/>
          <w:w w:val="106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92" w:hanging="397"/>
        <w:rPr>
          <w:sz w:val="18"/>
          <w:szCs w:val="18"/>
        </w:rPr>
        <w:sectPr w:rsidR="00747D21">
          <w:pgSz w:w="5660" w:h="11900"/>
          <w:pgMar w:top="780" w:right="580" w:bottom="280" w:left="74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w w:val="106"/>
          <w:sz w:val="18"/>
          <w:szCs w:val="18"/>
        </w:rPr>
        <w:t>aut</w:t>
      </w:r>
      <w:r>
        <w:rPr>
          <w:color w:val="00547F"/>
          <w:spacing w:val="1"/>
          <w:w w:val="106"/>
          <w:sz w:val="18"/>
          <w:szCs w:val="18"/>
        </w:rPr>
        <w:t>hor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</w:t>
      </w:r>
      <w:proofErr w:type="spellEnd"/>
      <w:r>
        <w:rPr>
          <w:color w:val="00547F"/>
          <w:spacing w:val="-6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3"/>
          <w:w w:val="106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</w:p>
    <w:p w:rsidR="00747D21" w:rsidRDefault="003F1173">
      <w:pPr>
        <w:spacing w:before="81" w:line="243" w:lineRule="auto"/>
        <w:ind w:left="513" w:right="144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lastRenderedPageBreak/>
        <w:t>n</w:t>
      </w:r>
      <w:r>
        <w:rPr>
          <w:color w:val="00547F"/>
          <w:sz w:val="18"/>
          <w:szCs w:val="18"/>
        </w:rPr>
        <w:t>ot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le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up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s</w:t>
      </w:r>
      <w:r>
        <w:rPr>
          <w:color w:val="00547F"/>
          <w:spacing w:val="2"/>
          <w:w w:val="90"/>
          <w:sz w:val="18"/>
          <w:szCs w:val="18"/>
        </w:rPr>
        <w:t>i</w:t>
      </w:r>
      <w:r>
        <w:rPr>
          <w:color w:val="00547F"/>
          <w:w w:val="90"/>
          <w:sz w:val="18"/>
          <w:szCs w:val="18"/>
        </w:rPr>
        <w:t>x</w:t>
      </w:r>
      <w:r>
        <w:rPr>
          <w:color w:val="00547F"/>
          <w:spacing w:val="4"/>
          <w:w w:val="9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ANZ</w:t>
      </w:r>
      <w:r>
        <w:rPr>
          <w:color w:val="00547F"/>
          <w:spacing w:val="-10"/>
          <w:w w:val="9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proofErr w:type="spellStart"/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u</w:t>
      </w:r>
      <w:r>
        <w:rPr>
          <w:color w:val="00547F"/>
          <w:w w:val="106"/>
          <w:sz w:val="18"/>
          <w:szCs w:val="18"/>
        </w:rPr>
        <w:t>t</w:t>
      </w:r>
      <w:r>
        <w:rPr>
          <w:color w:val="00547F"/>
          <w:spacing w:val="1"/>
          <w:w w:val="106"/>
          <w:sz w:val="18"/>
          <w:szCs w:val="18"/>
        </w:rPr>
        <w:t>hor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</w:t>
      </w:r>
      <w:proofErr w:type="spellEnd"/>
      <w:r>
        <w:rPr>
          <w:color w:val="00547F"/>
          <w:spacing w:val="-5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ai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16" w:right="492" w:hanging="397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15"/>
          <w:sz w:val="18"/>
          <w:szCs w:val="18"/>
        </w:rPr>
        <w:t>1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currin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tran</w:t>
      </w:r>
      <w:r>
        <w:rPr>
          <w:color w:val="00547F"/>
          <w:spacing w:val="2"/>
          <w:w w:val="110"/>
          <w:sz w:val="18"/>
          <w:szCs w:val="18"/>
        </w:rPr>
        <w:t>s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5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i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ns</w:t>
      </w:r>
      <w:r>
        <w:rPr>
          <w:color w:val="00547F"/>
          <w:spacing w:val="-4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oth</w:t>
      </w:r>
      <w:r>
        <w:rPr>
          <w:color w:val="00547F"/>
          <w:spacing w:val="2"/>
          <w:w w:val="114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r</w:t>
      </w:r>
      <w:r>
        <w:rPr>
          <w:color w:val="00547F"/>
          <w:spacing w:val="-13"/>
          <w:w w:val="114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 xml:space="preserve">g </w:t>
      </w:r>
      <w:r>
        <w:rPr>
          <w:color w:val="00547F"/>
          <w:spacing w:val="1"/>
          <w:w w:val="111"/>
          <w:sz w:val="18"/>
          <w:szCs w:val="18"/>
        </w:rPr>
        <w:t>authorities</w:t>
      </w:r>
    </w:p>
    <w:p w:rsidR="00747D21" w:rsidRDefault="003F1173">
      <w:pPr>
        <w:spacing w:before="56" w:line="243" w:lineRule="auto"/>
        <w:ind w:left="513" w:right="200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37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>son</w:t>
      </w:r>
      <w:proofErr w:type="gramEnd"/>
      <w:r>
        <w:rPr>
          <w:color w:val="00547F"/>
          <w:spacing w:val="1"/>
          <w:w w:val="10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rchan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1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9"/>
          <w:w w:val="93"/>
          <w:sz w:val="18"/>
          <w:szCs w:val="18"/>
        </w:rPr>
        <w:t>T</w:t>
      </w:r>
      <w:r>
        <w:rPr>
          <w:color w:val="00547F"/>
          <w:w w:val="93"/>
          <w:sz w:val="18"/>
          <w:szCs w:val="18"/>
        </w:rPr>
        <w:t>o</w:t>
      </w:r>
      <w:r>
        <w:rPr>
          <w:color w:val="00547F"/>
          <w:spacing w:val="-5"/>
          <w:w w:val="9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w w:val="111"/>
          <w:sz w:val="18"/>
          <w:szCs w:val="18"/>
        </w:rPr>
        <w:t>aut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i</w:t>
      </w:r>
      <w:r>
        <w:rPr>
          <w:color w:val="00547F"/>
          <w:spacing w:val="5"/>
          <w:w w:val="101"/>
          <w:sz w:val="18"/>
          <w:szCs w:val="18"/>
        </w:rPr>
        <w:t>t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mu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8"/>
          <w:sz w:val="18"/>
          <w:szCs w:val="18"/>
        </w:rPr>
        <w:t>m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rchan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iti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5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be</w:t>
      </w:r>
      <w:r>
        <w:rPr>
          <w:color w:val="00547F"/>
          <w:sz w:val="18"/>
          <w:szCs w:val="18"/>
        </w:rPr>
        <w:t>fo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ion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z w:val="18"/>
          <w:szCs w:val="18"/>
        </w:rPr>
        <w:t>ue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p</w:t>
      </w:r>
      <w:r>
        <w:rPr>
          <w:color w:val="00547F"/>
          <w:spacing w:val="-1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w w:val="96"/>
          <w:sz w:val="18"/>
          <w:szCs w:val="18"/>
        </w:rPr>
        <w:t>Unti</w:t>
      </w:r>
      <w:r>
        <w:rPr>
          <w:color w:val="00547F"/>
          <w:w w:val="96"/>
          <w:sz w:val="18"/>
          <w:szCs w:val="18"/>
        </w:rPr>
        <w:t>l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spacing w:val="-1"/>
          <w:w w:val="102"/>
          <w:sz w:val="18"/>
          <w:szCs w:val="18"/>
        </w:rPr>
        <w:t>y</w:t>
      </w:r>
      <w:r>
        <w:rPr>
          <w:color w:val="00547F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w w:val="111"/>
          <w:sz w:val="18"/>
          <w:szCs w:val="18"/>
        </w:rPr>
        <w:t>aut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i</w:t>
      </w:r>
      <w:r>
        <w:rPr>
          <w:color w:val="00547F"/>
          <w:spacing w:val="5"/>
          <w:w w:val="101"/>
          <w:sz w:val="18"/>
          <w:szCs w:val="18"/>
        </w:rPr>
        <w:t>t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m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rchan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ntit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w w:val="113"/>
          <w:sz w:val="18"/>
          <w:szCs w:val="18"/>
        </w:rPr>
        <w:t xml:space="preserve">to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que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 xml:space="preserve">Z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deb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 xml:space="preserve">Z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li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q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rdina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-1"/>
          <w:w w:val="105"/>
          <w:sz w:val="18"/>
          <w:szCs w:val="18"/>
        </w:rPr>
        <w:t>u</w:t>
      </w:r>
      <w:r>
        <w:rPr>
          <w:color w:val="00547F"/>
          <w:spacing w:val="1"/>
          <w:w w:val="105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m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rchan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-1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90"/>
          <w:sz w:val="18"/>
          <w:szCs w:val="18"/>
        </w:rPr>
        <w:t xml:space="preserve">ly </w:t>
      </w:r>
      <w:r>
        <w:rPr>
          <w:color w:val="00547F"/>
          <w:sz w:val="18"/>
          <w:szCs w:val="18"/>
        </w:rPr>
        <w:t>wi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q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w w:val="111"/>
          <w:sz w:val="18"/>
          <w:szCs w:val="18"/>
        </w:rPr>
        <w:t>aut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i</w:t>
      </w:r>
      <w:r>
        <w:rPr>
          <w:color w:val="00547F"/>
          <w:spacing w:val="5"/>
          <w:w w:val="101"/>
          <w:sz w:val="18"/>
          <w:szCs w:val="18"/>
        </w:rPr>
        <w:t>t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w w:val="102"/>
          <w:sz w:val="18"/>
          <w:szCs w:val="18"/>
        </w:rPr>
        <w:t>y</w:t>
      </w:r>
      <w:r>
        <w:rPr>
          <w:color w:val="00547F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-1"/>
          <w:sz w:val="18"/>
          <w:szCs w:val="18"/>
        </w:rPr>
        <w:t>mu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send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 xml:space="preserve">Z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z w:val="18"/>
          <w:szCs w:val="18"/>
        </w:rPr>
        <w:t>our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2"/>
          <w:w w:val="105"/>
          <w:sz w:val="18"/>
          <w:szCs w:val="18"/>
        </w:rPr>
        <w:t>c</w:t>
      </w:r>
      <w:r>
        <w:rPr>
          <w:color w:val="00547F"/>
          <w:w w:val="105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2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10"/>
          <w:sz w:val="18"/>
          <w:szCs w:val="18"/>
        </w:rPr>
        <w:t>on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8"/>
          <w:sz w:val="18"/>
          <w:szCs w:val="18"/>
        </w:rPr>
        <w:t>en</w:t>
      </w:r>
      <w:r>
        <w:rPr>
          <w:color w:val="00547F"/>
          <w:spacing w:val="-2"/>
          <w:w w:val="108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wi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m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rchan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na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 xml:space="preserve">Z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dis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ut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levan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tion</w:t>
      </w: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-6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ha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2"/>
          <w:w w:val="104"/>
          <w:sz w:val="18"/>
          <w:szCs w:val="18"/>
        </w:rPr>
        <w:t>cc</w:t>
      </w:r>
      <w:r>
        <w:rPr>
          <w:color w:val="00547F"/>
          <w:w w:val="104"/>
          <w:sz w:val="18"/>
          <w:szCs w:val="18"/>
        </w:rPr>
        <w:t>o</w:t>
      </w:r>
      <w:r>
        <w:rPr>
          <w:color w:val="00547F"/>
          <w:spacing w:val="-1"/>
          <w:w w:val="98"/>
          <w:sz w:val="18"/>
          <w:szCs w:val="18"/>
        </w:rPr>
        <w:t>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-1"/>
          <w:w w:val="113"/>
          <w:sz w:val="18"/>
          <w:szCs w:val="18"/>
        </w:rPr>
        <w:t>t</w:t>
      </w:r>
      <w:r>
        <w:rPr>
          <w:color w:val="00547F"/>
          <w:w w:val="113"/>
          <w:sz w:val="18"/>
          <w:szCs w:val="18"/>
        </w:rPr>
        <w:t>o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-1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-2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d</w:t>
      </w:r>
      <w:r>
        <w:rPr>
          <w:color w:val="00547F"/>
          <w:spacing w:val="-1"/>
          <w:w w:val="108"/>
          <w:sz w:val="18"/>
          <w:szCs w:val="18"/>
        </w:rPr>
        <w:t>ur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Clau</w:t>
      </w:r>
      <w:r>
        <w:rPr>
          <w:color w:val="00547F"/>
          <w:sz w:val="18"/>
          <w:szCs w:val="18"/>
        </w:rPr>
        <w:t>se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9"/>
          <w:w w:val="85"/>
          <w:sz w:val="18"/>
          <w:szCs w:val="18"/>
        </w:rPr>
        <w:t>(</w:t>
      </w:r>
      <w:r>
        <w:rPr>
          <w:color w:val="00547F"/>
          <w:spacing w:val="-18"/>
          <w:w w:val="102"/>
          <w:sz w:val="18"/>
          <w:szCs w:val="18"/>
        </w:rPr>
        <w:t>1</w:t>
      </w:r>
      <w:r>
        <w:rPr>
          <w:color w:val="00547F"/>
          <w:spacing w:val="-10"/>
          <w:w w:val="102"/>
          <w:sz w:val="18"/>
          <w:szCs w:val="18"/>
        </w:rPr>
        <w:t>1</w:t>
      </w:r>
      <w:r>
        <w:rPr>
          <w:color w:val="00547F"/>
          <w:spacing w:val="-4"/>
          <w:w w:val="81"/>
          <w:sz w:val="18"/>
          <w:szCs w:val="18"/>
        </w:rPr>
        <w:t>B</w:t>
      </w:r>
      <w:r>
        <w:rPr>
          <w:color w:val="00547F"/>
          <w:spacing w:val="-4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60" w:hanging="397"/>
        <w:rPr>
          <w:sz w:val="18"/>
          <w:szCs w:val="18"/>
        </w:rPr>
      </w:pPr>
      <w:r>
        <w:rPr>
          <w:color w:val="00547F"/>
          <w:spacing w:val="-6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so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w w:val="102"/>
          <w:sz w:val="18"/>
          <w:szCs w:val="18"/>
        </w:rPr>
        <w:t>circum</w:t>
      </w:r>
      <w:r>
        <w:rPr>
          <w:color w:val="00547F"/>
          <w:spacing w:val="1"/>
          <w:w w:val="102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spacing w:val="-1"/>
          <w:w w:val="109"/>
          <w:sz w:val="18"/>
          <w:szCs w:val="18"/>
        </w:rPr>
        <w:t>a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if</w:t>
      </w:r>
      <w:r>
        <w:rPr>
          <w:color w:val="00547F"/>
          <w:spacing w:val="-2"/>
          <w:w w:val="8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w w:val="104"/>
          <w:sz w:val="18"/>
          <w:szCs w:val="18"/>
        </w:rPr>
        <w:t>a</w:t>
      </w:r>
      <w:r>
        <w:rPr>
          <w:color w:val="00547F"/>
          <w:spacing w:val="-2"/>
          <w:w w:val="104"/>
          <w:sz w:val="18"/>
          <w:szCs w:val="18"/>
        </w:rPr>
        <w:t>c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-1"/>
          <w:w w:val="112"/>
          <w:sz w:val="18"/>
          <w:szCs w:val="18"/>
        </w:rPr>
        <w:t>un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num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cha</w:t>
      </w:r>
      <w:r>
        <w:rPr>
          <w:color w:val="00547F"/>
          <w:sz w:val="18"/>
          <w:szCs w:val="18"/>
        </w:rPr>
        <w:t>nges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-4"/>
          <w:w w:val="96"/>
          <w:sz w:val="18"/>
          <w:szCs w:val="18"/>
        </w:rPr>
        <w:t>(</w:t>
      </w:r>
      <w:r>
        <w:rPr>
          <w:color w:val="00547F"/>
          <w:w w:val="96"/>
          <w:sz w:val="18"/>
          <w:szCs w:val="18"/>
        </w:rPr>
        <w:t>for</w:t>
      </w:r>
      <w:r>
        <w:rPr>
          <w:color w:val="00547F"/>
          <w:spacing w:val="-6"/>
          <w:w w:val="96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2"/>
          <w:sz w:val="18"/>
          <w:szCs w:val="18"/>
        </w:rPr>
        <w:t>x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2"/>
          <w:sz w:val="18"/>
          <w:szCs w:val="18"/>
        </w:rPr>
        <w:t>l</w:t>
      </w:r>
      <w:r>
        <w:rPr>
          <w:color w:val="00547F"/>
          <w:spacing w:val="-2"/>
          <w:w w:val="102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if</w:t>
      </w:r>
      <w:r>
        <w:rPr>
          <w:color w:val="00547F"/>
          <w:spacing w:val="-2"/>
          <w:w w:val="85"/>
          <w:sz w:val="18"/>
          <w:szCs w:val="18"/>
        </w:rPr>
        <w:t xml:space="preserve"> </w:t>
      </w:r>
      <w:r>
        <w:rPr>
          <w:color w:val="00547F"/>
          <w:spacing w:val="-1"/>
          <w:w w:val="102"/>
          <w:sz w:val="18"/>
          <w:szCs w:val="18"/>
        </w:rPr>
        <w:t>y</w:t>
      </w:r>
      <w:r>
        <w:rPr>
          <w:color w:val="00547F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 xml:space="preserve">is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6"/>
          <w:w w:val="111"/>
          <w:sz w:val="18"/>
          <w:szCs w:val="18"/>
        </w:rPr>
        <w:t>n</w:t>
      </w:r>
      <w:r>
        <w:rPr>
          <w:color w:val="00547F"/>
          <w:spacing w:val="-4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85"/>
          <w:sz w:val="18"/>
          <w:szCs w:val="18"/>
        </w:rPr>
        <w:t>l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3F1173">
      <w:pPr>
        <w:ind w:left="513"/>
        <w:rPr>
          <w:sz w:val="18"/>
          <w:szCs w:val="18"/>
        </w:rPr>
      </w:pPr>
      <w:proofErr w:type="gramStart"/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nd</w:t>
      </w:r>
      <w:proofErr w:type="gramEnd"/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f</w:t>
      </w:r>
      <w:r>
        <w:rPr>
          <w:color w:val="00547F"/>
          <w:spacing w:val="-1"/>
          <w:w w:val="92"/>
          <w:sz w:val="18"/>
          <w:szCs w:val="18"/>
        </w:rPr>
        <w:t>ai</w:t>
      </w:r>
      <w:r>
        <w:rPr>
          <w:color w:val="00547F"/>
          <w:w w:val="92"/>
          <w:sz w:val="18"/>
          <w:szCs w:val="18"/>
        </w:rPr>
        <w:t>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ide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alt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-1"/>
          <w:sz w:val="18"/>
          <w:szCs w:val="18"/>
        </w:rPr>
        <w:t>nat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-3"/>
          <w:w w:val="101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y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spacing w:before="3"/>
        <w:ind w:left="51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et</w:t>
      </w:r>
      <w:r>
        <w:rPr>
          <w:color w:val="00547F"/>
          <w:spacing w:val="-1"/>
          <w:sz w:val="18"/>
          <w:szCs w:val="18"/>
        </w:rPr>
        <w:t>ail</w:t>
      </w:r>
      <w:r>
        <w:rPr>
          <w:color w:val="00547F"/>
          <w:sz w:val="18"/>
          <w:szCs w:val="18"/>
        </w:rPr>
        <w:t>s</w:t>
      </w:r>
      <w:proofErr w:type="gramEnd"/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4"/>
          <w:w w:val="96"/>
          <w:sz w:val="18"/>
          <w:szCs w:val="18"/>
        </w:rPr>
        <w:t>(</w:t>
      </w:r>
      <w:r>
        <w:rPr>
          <w:color w:val="00547F"/>
          <w:w w:val="96"/>
          <w:sz w:val="18"/>
          <w:szCs w:val="18"/>
        </w:rPr>
        <w:t>for</w:t>
      </w:r>
      <w:r>
        <w:rPr>
          <w:color w:val="00547F"/>
          <w:spacing w:val="-6"/>
          <w:w w:val="96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2"/>
          <w:sz w:val="18"/>
          <w:szCs w:val="18"/>
        </w:rPr>
        <w:t>x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2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 w:line="243" w:lineRule="auto"/>
        <w:ind w:left="513" w:right="131"/>
        <w:jc w:val="both"/>
        <w:rPr>
          <w:sz w:val="18"/>
          <w:szCs w:val="18"/>
        </w:rPr>
      </w:pPr>
      <w:proofErr w:type="gramStart"/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un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num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4"/>
          <w:sz w:val="18"/>
          <w:szCs w:val="18"/>
        </w:rPr>
        <w:t>r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rchan</w:t>
      </w:r>
      <w:r>
        <w:rPr>
          <w:color w:val="00547F"/>
          <w:spacing w:val="1"/>
          <w:w w:val="108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 xml:space="preserve">Z </w:t>
      </w:r>
      <w:r>
        <w:rPr>
          <w:color w:val="00547F"/>
          <w:spacing w:val="-1"/>
          <w:sz w:val="18"/>
          <w:szCs w:val="18"/>
        </w:rPr>
        <w:t>m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3"/>
          <w:sz w:val="18"/>
          <w:szCs w:val="18"/>
        </w:rPr>
        <w:t xml:space="preserve">p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ssi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-1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4"/>
          <w:w w:val="101"/>
          <w:sz w:val="18"/>
          <w:szCs w:val="18"/>
        </w:rPr>
        <w:t>c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-1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g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oti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w w:val="113"/>
          <w:sz w:val="18"/>
          <w:szCs w:val="18"/>
        </w:rPr>
        <w:t xml:space="preserve">to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rchan</w:t>
      </w:r>
      <w:r>
        <w:rPr>
          <w:color w:val="00547F"/>
          <w:spacing w:val="1"/>
          <w:w w:val="108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thi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m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c</w:t>
      </w:r>
      <w:r>
        <w:rPr>
          <w:color w:val="00547F"/>
          <w:spacing w:val="-1"/>
          <w:sz w:val="18"/>
          <w:szCs w:val="18"/>
        </w:rPr>
        <w:t>au</w:t>
      </w:r>
      <w:r>
        <w:rPr>
          <w:color w:val="00547F"/>
          <w:sz w:val="18"/>
          <w:szCs w:val="18"/>
        </w:rPr>
        <w:t>se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rchant</w:t>
      </w:r>
    </w:p>
    <w:p w:rsidR="00747D21" w:rsidRDefault="003F1173">
      <w:pPr>
        <w:ind w:left="513"/>
        <w:rPr>
          <w:sz w:val="18"/>
          <w:szCs w:val="18"/>
        </w:rPr>
      </w:pPr>
      <w:proofErr w:type="gramStart"/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proofErr w:type="gramEnd"/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op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oo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se</w:t>
      </w:r>
      <w:r>
        <w:rPr>
          <w:color w:val="00547F"/>
          <w:spacing w:val="5"/>
          <w:w w:val="105"/>
          <w:sz w:val="18"/>
          <w:szCs w:val="18"/>
        </w:rPr>
        <w:t>r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2"/>
          <w:w w:val="94"/>
          <w:sz w:val="18"/>
          <w:szCs w:val="18"/>
        </w:rPr>
        <w:t>c</w:t>
      </w:r>
      <w:r>
        <w:rPr>
          <w:color w:val="00547F"/>
          <w:w w:val="102"/>
          <w:sz w:val="18"/>
          <w:szCs w:val="18"/>
        </w:rPr>
        <w:t>es.</w:t>
      </w:r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7"/>
          <w:w w:val="96"/>
          <w:sz w:val="18"/>
          <w:szCs w:val="18"/>
        </w:rPr>
        <w:t>(</w:t>
      </w:r>
      <w:r>
        <w:rPr>
          <w:color w:val="00547F"/>
          <w:spacing w:val="-14"/>
          <w:w w:val="96"/>
          <w:sz w:val="18"/>
          <w:szCs w:val="18"/>
        </w:rPr>
        <w:t>1</w:t>
      </w:r>
      <w:r>
        <w:rPr>
          <w:color w:val="00547F"/>
          <w:spacing w:val="-9"/>
          <w:w w:val="96"/>
          <w:sz w:val="18"/>
          <w:szCs w:val="18"/>
        </w:rPr>
        <w:t>1</w:t>
      </w:r>
      <w:r>
        <w:rPr>
          <w:color w:val="00547F"/>
          <w:spacing w:val="-1"/>
          <w:w w:val="96"/>
          <w:sz w:val="18"/>
          <w:szCs w:val="18"/>
        </w:rPr>
        <w:t>A</w:t>
      </w:r>
      <w:r>
        <w:rPr>
          <w:color w:val="00547F"/>
          <w:w w:val="96"/>
          <w:sz w:val="18"/>
          <w:szCs w:val="18"/>
        </w:rPr>
        <w:t>)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pacing w:val="1"/>
          <w:sz w:val="18"/>
          <w:szCs w:val="18"/>
        </w:rPr>
        <w:t>und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v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als</w:t>
      </w:r>
    </w:p>
    <w:p w:rsidR="00747D21" w:rsidRDefault="003F1173">
      <w:pPr>
        <w:spacing w:before="59"/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62" w:hanging="300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>(</w:t>
      </w:r>
      <w:proofErr w:type="spellStart"/>
      <w:r>
        <w:rPr>
          <w:color w:val="00547F"/>
          <w:spacing w:val="-1"/>
          <w:w w:val="84"/>
          <w:sz w:val="18"/>
          <w:szCs w:val="18"/>
        </w:rPr>
        <w:t>i</w:t>
      </w:r>
      <w:proofErr w:type="spellEnd"/>
      <w:r>
        <w:rPr>
          <w:color w:val="00547F"/>
          <w:w w:val="84"/>
          <w:sz w:val="18"/>
          <w:szCs w:val="18"/>
        </w:rPr>
        <w:t>)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tu</w:t>
      </w:r>
      <w:r>
        <w:rPr>
          <w:color w:val="00547F"/>
          <w:spacing w:val="1"/>
          <w:w w:val="109"/>
          <w:sz w:val="18"/>
          <w:szCs w:val="18"/>
        </w:rPr>
        <w:t>rn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09"/>
          <w:sz w:val="18"/>
          <w:szCs w:val="18"/>
        </w:rPr>
        <w:t>agr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4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w w:val="107"/>
          <w:sz w:val="18"/>
          <w:szCs w:val="18"/>
        </w:rPr>
        <w:t>me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40" w:hanging="300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>(i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w w:val="84"/>
          <w:sz w:val="18"/>
          <w:szCs w:val="18"/>
        </w:rPr>
        <w:t>)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>x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3"/>
          <w:w w:val="98"/>
          <w:sz w:val="18"/>
          <w:szCs w:val="18"/>
        </w:rPr>
        <w:t>r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1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proofErr w:type="gramStart"/>
      <w:r>
        <w:rPr>
          <w:color w:val="00547F"/>
          <w:spacing w:val="-1"/>
          <w:w w:val="92"/>
          <w:sz w:val="18"/>
          <w:szCs w:val="18"/>
        </w:rPr>
        <w:t>w</w:t>
      </w:r>
      <w:r>
        <w:rPr>
          <w:color w:val="00547F"/>
          <w:spacing w:val="-2"/>
          <w:w w:val="92"/>
          <w:sz w:val="18"/>
          <w:szCs w:val="18"/>
        </w:rPr>
        <w:t>il</w:t>
      </w:r>
      <w:r>
        <w:rPr>
          <w:color w:val="00547F"/>
          <w:w w:val="92"/>
          <w:sz w:val="18"/>
          <w:szCs w:val="18"/>
        </w:rPr>
        <w:t>l</w:t>
      </w:r>
      <w:proofErr w:type="gramEnd"/>
      <w:r>
        <w:rPr>
          <w:color w:val="00547F"/>
          <w:spacing w:val="-5"/>
          <w:w w:val="9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genera</w:t>
      </w:r>
      <w:r>
        <w:rPr>
          <w:color w:val="00547F"/>
          <w:spacing w:val="-2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cc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un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hic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2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-3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spacing w:val="-3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no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4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at</w:t>
      </w:r>
      <w:r>
        <w:rPr>
          <w:color w:val="00547F"/>
          <w:spacing w:val="-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m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m</w:t>
      </w:r>
      <w:r>
        <w:rPr>
          <w:color w:val="00547F"/>
          <w:spacing w:val="-1"/>
          <w:w w:val="108"/>
          <w:sz w:val="18"/>
          <w:szCs w:val="18"/>
        </w:rPr>
        <w:t>e</w:t>
      </w:r>
      <w:r>
        <w:rPr>
          <w:color w:val="00547F"/>
          <w:spacing w:val="-2"/>
          <w:w w:val="108"/>
          <w:sz w:val="18"/>
          <w:szCs w:val="18"/>
        </w:rPr>
        <w:t>rchan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4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spacing w:val="-2"/>
          <w:w w:val="106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-1"/>
          <w:w w:val="85"/>
          <w:sz w:val="18"/>
          <w:szCs w:val="18"/>
        </w:rPr>
        <w:t>l</w:t>
      </w:r>
      <w:r>
        <w:rPr>
          <w:color w:val="00547F"/>
          <w:spacing w:val="-2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2"/>
          <w:w w:val="114"/>
          <w:sz w:val="18"/>
          <w:szCs w:val="18"/>
        </w:rPr>
        <w:t xml:space="preserve">nt </w:t>
      </w:r>
      <w:r>
        <w:rPr>
          <w:color w:val="00547F"/>
          <w:spacing w:val="-2"/>
          <w:sz w:val="18"/>
          <w:szCs w:val="18"/>
        </w:rPr>
        <w:t>inte</w:t>
      </w:r>
      <w:r>
        <w:rPr>
          <w:color w:val="00547F"/>
          <w:sz w:val="18"/>
          <w:szCs w:val="18"/>
        </w:rPr>
        <w:t>rm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ia</w:t>
      </w:r>
      <w:r>
        <w:rPr>
          <w:color w:val="00547F"/>
          <w:spacing w:val="5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4"/>
          <w:sz w:val="18"/>
          <w:szCs w:val="18"/>
        </w:rPr>
        <w:t>f</w:t>
      </w:r>
      <w:r>
        <w:rPr>
          <w:color w:val="00547F"/>
          <w:spacing w:val="-2"/>
          <w:sz w:val="18"/>
          <w:szCs w:val="18"/>
        </w:rPr>
        <w:t>ina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cia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2"/>
          <w:sz w:val="18"/>
          <w:szCs w:val="18"/>
        </w:rPr>
        <w:t>titut</w:t>
      </w:r>
      <w:r>
        <w:rPr>
          <w:color w:val="00547F"/>
          <w:spacing w:val="-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tha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w w:val="106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-1"/>
          <w:w w:val="85"/>
          <w:sz w:val="18"/>
          <w:szCs w:val="18"/>
        </w:rPr>
        <w:t>l</w:t>
      </w:r>
      <w:r>
        <w:rPr>
          <w:color w:val="00547F"/>
          <w:spacing w:val="-2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2"/>
          <w:w w:val="114"/>
          <w:sz w:val="18"/>
          <w:szCs w:val="18"/>
        </w:rPr>
        <w:t xml:space="preserve">nt </w:t>
      </w:r>
      <w:r>
        <w:rPr>
          <w:color w:val="00547F"/>
          <w:spacing w:val="-2"/>
          <w:sz w:val="18"/>
          <w:szCs w:val="18"/>
        </w:rPr>
        <w:t>cr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be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w w:val="104"/>
          <w:sz w:val="18"/>
          <w:szCs w:val="18"/>
        </w:rPr>
        <w:t>a</w:t>
      </w:r>
      <w:r>
        <w:rPr>
          <w:color w:val="00547F"/>
          <w:spacing w:val="-3"/>
          <w:w w:val="104"/>
          <w:sz w:val="18"/>
          <w:szCs w:val="18"/>
        </w:rPr>
        <w:t>c</w:t>
      </w:r>
      <w:r>
        <w:rPr>
          <w:color w:val="00547F"/>
          <w:spacing w:val="-3"/>
          <w:w w:val="101"/>
          <w:sz w:val="18"/>
          <w:szCs w:val="18"/>
        </w:rPr>
        <w:t>c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110"/>
          <w:sz w:val="18"/>
          <w:szCs w:val="18"/>
        </w:rPr>
        <w:t>u</w:t>
      </w:r>
      <w:r>
        <w:rPr>
          <w:color w:val="00547F"/>
          <w:spacing w:val="-2"/>
          <w:w w:val="110"/>
          <w:sz w:val="18"/>
          <w:szCs w:val="18"/>
        </w:rPr>
        <w:t>n</w:t>
      </w:r>
      <w:r>
        <w:rPr>
          <w:color w:val="00547F"/>
          <w:spacing w:val="-1"/>
          <w:w w:val="102"/>
          <w:sz w:val="18"/>
          <w:szCs w:val="18"/>
        </w:rPr>
        <w:t>t.</w:t>
      </w:r>
    </w:p>
    <w:p w:rsidR="00747D21" w:rsidRDefault="003F1173">
      <w:pPr>
        <w:spacing w:before="5" w:line="140" w:lineRule="exact"/>
        <w:rPr>
          <w:sz w:val="14"/>
          <w:szCs w:val="14"/>
        </w:rPr>
      </w:pPr>
      <w:r>
        <w:lastRenderedPageBreak/>
        <w:pict>
          <v:shape id="_x0000_s1148" type="#_x0000_t202" style="position:absolute;margin-left:259.05pt;margin-top:34.6pt;width:11.5pt;height:29.1pt;z-index:-3136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1"/>
                      <w:sz w:val="19"/>
                      <w:szCs w:val="19"/>
                    </w:rPr>
                    <w:t>2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1"/>
                      <w:w w:val="111"/>
                      <w:sz w:val="19"/>
                      <w:szCs w:val="19"/>
                    </w:rPr>
                    <w:t>2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group id="_x0000_s1146" style="position:absolute;margin-left:257.75pt;margin-top:-13.85pt;width:39.7pt;height:82.2pt;z-index:-3137;mso-position-horizontal-relative:page;mso-position-vertical-relative:page" coordorigin="5155,-277" coordsize="794,1644">
            <v:shape id="_x0000_s1147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before="34" w:line="243" w:lineRule="auto"/>
        <w:ind w:left="559" w:right="805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w</w:t>
      </w:r>
      <w:r>
        <w:rPr>
          <w:color w:val="00547F"/>
          <w:w w:val="90"/>
          <w:sz w:val="18"/>
          <w:szCs w:val="18"/>
        </w:rPr>
        <w:t xml:space="preserve">ill, </w:t>
      </w:r>
      <w:r>
        <w:rPr>
          <w:color w:val="00547F"/>
          <w:w w:val="105"/>
          <w:sz w:val="18"/>
          <w:szCs w:val="18"/>
        </w:rPr>
        <w:t>un</w:t>
      </w:r>
      <w:r>
        <w:rPr>
          <w:color w:val="00547F"/>
          <w:spacing w:val="1"/>
          <w:w w:val="105"/>
          <w:sz w:val="18"/>
          <w:szCs w:val="18"/>
        </w:rPr>
        <w:t>l</w:t>
      </w:r>
      <w:r>
        <w:rPr>
          <w:color w:val="00547F"/>
          <w:w w:val="105"/>
          <w:sz w:val="18"/>
          <w:szCs w:val="18"/>
        </w:rPr>
        <w:t xml:space="preserve">ess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841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91"/>
          <w:sz w:val="18"/>
          <w:szCs w:val="18"/>
        </w:rPr>
        <w:t>i</w:t>
      </w:r>
      <w:r>
        <w:rPr>
          <w:color w:val="00547F"/>
          <w:spacing w:val="2"/>
          <w:w w:val="91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rcha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9"/>
          <w:sz w:val="18"/>
          <w:szCs w:val="18"/>
        </w:rPr>
        <w:t>ia</w:t>
      </w:r>
      <w:r>
        <w:rPr>
          <w:color w:val="00547F"/>
          <w:spacing w:val="6"/>
          <w:w w:val="99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inancial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ti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3"/>
          <w:sz w:val="18"/>
          <w:szCs w:val="18"/>
        </w:rPr>
        <w:t>rs</w:t>
      </w:r>
      <w:r>
        <w:rPr>
          <w:color w:val="00547F"/>
          <w:w w:val="103"/>
          <w:sz w:val="18"/>
          <w:szCs w:val="18"/>
        </w:rPr>
        <w:t>a</w:t>
      </w:r>
      <w:r>
        <w:rPr>
          <w:color w:val="00547F"/>
          <w:spacing w:val="-2"/>
          <w:w w:val="85"/>
          <w:sz w:val="18"/>
          <w:szCs w:val="18"/>
        </w:rPr>
        <w:t>l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695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z w:val="18"/>
          <w:szCs w:val="18"/>
        </w:rPr>
        <w:t>remaini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g,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ch</w:t>
      </w:r>
      <w:r>
        <w:rPr>
          <w:color w:val="00547F"/>
          <w:spacing w:val="2"/>
          <w:w w:val="107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remaining.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60"/>
        <w:rPr>
          <w:sz w:val="18"/>
          <w:szCs w:val="18"/>
        </w:rPr>
      </w:pP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/>
        <w:ind w:left="560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3"/>
          <w:w w:val="106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690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proofErr w:type="gramStart"/>
      <w:r>
        <w:rPr>
          <w:color w:val="00547F"/>
          <w:spacing w:val="6"/>
          <w:w w:val="95"/>
          <w:sz w:val="18"/>
          <w:szCs w:val="18"/>
        </w:rPr>
        <w:t>f</w:t>
      </w:r>
      <w:r>
        <w:rPr>
          <w:color w:val="00547F"/>
          <w:w w:val="95"/>
          <w:sz w:val="18"/>
          <w:szCs w:val="18"/>
        </w:rPr>
        <w:t>i</w:t>
      </w:r>
      <w:r>
        <w:rPr>
          <w:color w:val="00547F"/>
          <w:spacing w:val="2"/>
          <w:w w:val="95"/>
          <w:sz w:val="18"/>
          <w:szCs w:val="18"/>
        </w:rPr>
        <w:t>rst</w:t>
      </w:r>
      <w:proofErr w:type="gramEnd"/>
      <w:r>
        <w:rPr>
          <w:color w:val="00547F"/>
          <w:w w:val="95"/>
          <w:sz w:val="18"/>
          <w:szCs w:val="18"/>
        </w:rPr>
        <w:t>,</w:t>
      </w:r>
      <w:r>
        <w:rPr>
          <w:color w:val="00547F"/>
          <w:spacing w:val="-3"/>
          <w:w w:val="9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ear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 xml:space="preserve">on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iss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assig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dit;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754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3"/>
          <w:sz w:val="18"/>
          <w:szCs w:val="18"/>
        </w:rPr>
        <w:t>v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date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ear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A</w:t>
      </w:r>
      <w:r>
        <w:rPr>
          <w:color w:val="00547F"/>
          <w:spacing w:val="-2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remaini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3F1173">
      <w:pPr>
        <w:spacing w:before="3" w:line="243" w:lineRule="auto"/>
        <w:ind w:left="560" w:right="649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ealt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8"/>
          <w:sz w:val="18"/>
          <w:szCs w:val="18"/>
        </w:rPr>
        <w:t>(1</w:t>
      </w:r>
      <w:r>
        <w:rPr>
          <w:color w:val="00547F"/>
          <w:spacing w:val="-3"/>
          <w:sz w:val="18"/>
          <w:szCs w:val="18"/>
        </w:rPr>
        <w:t>8)</w:t>
      </w: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g)</w:t>
      </w:r>
    </w:p>
    <w:p w:rsidR="00747D21" w:rsidRDefault="003F1173">
      <w:pPr>
        <w:spacing w:line="243" w:lineRule="auto"/>
        <w:ind w:left="560" w:right="753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proofErr w:type="gramStart"/>
      <w:r>
        <w:rPr>
          <w:color w:val="00547F"/>
          <w:sz w:val="18"/>
          <w:szCs w:val="18"/>
        </w:rPr>
        <w:t>as</w:t>
      </w:r>
      <w:proofErr w:type="gramEnd"/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8"/>
          <w:w w:val="95"/>
          <w:sz w:val="18"/>
          <w:szCs w:val="18"/>
        </w:rPr>
        <w:t>(</w:t>
      </w:r>
      <w:r>
        <w:rPr>
          <w:color w:val="00547F"/>
          <w:spacing w:val="-9"/>
          <w:w w:val="95"/>
          <w:sz w:val="18"/>
          <w:szCs w:val="18"/>
        </w:rPr>
        <w:t>1</w:t>
      </w:r>
      <w:r>
        <w:rPr>
          <w:color w:val="00547F"/>
          <w:spacing w:val="-3"/>
          <w:w w:val="95"/>
          <w:sz w:val="18"/>
          <w:szCs w:val="18"/>
        </w:rPr>
        <w:t>8)</w:t>
      </w:r>
      <w:r>
        <w:rPr>
          <w:color w:val="00547F"/>
          <w:spacing w:val="-1"/>
          <w:w w:val="95"/>
          <w:sz w:val="18"/>
          <w:szCs w:val="18"/>
        </w:rPr>
        <w:t>(</w:t>
      </w:r>
      <w:r>
        <w:rPr>
          <w:color w:val="00547F"/>
          <w:spacing w:val="-3"/>
          <w:w w:val="95"/>
          <w:sz w:val="18"/>
          <w:szCs w:val="18"/>
        </w:rPr>
        <w:t>g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2"/>
          <w:w w:val="95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7"/>
          <w:w w:val="95"/>
          <w:sz w:val="18"/>
          <w:szCs w:val="18"/>
        </w:rPr>
        <w:t>(</w:t>
      </w:r>
      <w:r>
        <w:rPr>
          <w:color w:val="00547F"/>
          <w:spacing w:val="-14"/>
          <w:w w:val="95"/>
          <w:sz w:val="18"/>
          <w:szCs w:val="18"/>
        </w:rPr>
        <w:t>1</w:t>
      </w:r>
      <w:r>
        <w:rPr>
          <w:color w:val="00547F"/>
          <w:spacing w:val="-8"/>
          <w:w w:val="95"/>
          <w:sz w:val="18"/>
          <w:szCs w:val="18"/>
        </w:rPr>
        <w:t>1</w:t>
      </w:r>
      <w:r>
        <w:rPr>
          <w:color w:val="00547F"/>
          <w:spacing w:val="-2"/>
          <w:w w:val="95"/>
          <w:sz w:val="18"/>
          <w:szCs w:val="18"/>
        </w:rPr>
        <w:t>B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2"/>
          <w:w w:val="9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isputin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tran</w:t>
      </w:r>
      <w:r>
        <w:rPr>
          <w:color w:val="00547F"/>
          <w:spacing w:val="2"/>
          <w:w w:val="113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ion</w:t>
      </w:r>
    </w:p>
    <w:p w:rsidR="00747D21" w:rsidRDefault="003F1173">
      <w:pPr>
        <w:spacing w:before="59" w:line="243" w:lineRule="auto"/>
        <w:ind w:left="559" w:right="682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ac</w:t>
      </w:r>
      <w:r>
        <w:rPr>
          <w:color w:val="00547F"/>
          <w:spacing w:val="2"/>
          <w:sz w:val="18"/>
          <w:szCs w:val="18"/>
        </w:rPr>
        <w:t>k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ute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</w:t>
      </w:r>
      <w:r>
        <w:rPr>
          <w:color w:val="00547F"/>
          <w:spacing w:val="2"/>
          <w:w w:val="108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rchant</w:t>
      </w:r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has </w:t>
      </w:r>
      <w:r>
        <w:rPr>
          <w:color w:val="00547F"/>
          <w:spacing w:val="1"/>
          <w:w w:val="111"/>
          <w:sz w:val="18"/>
          <w:szCs w:val="18"/>
        </w:rPr>
        <w:t>no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7"/>
          <w:w w:val="105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657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ANZ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spacing w:val="1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spacing w:val="2"/>
          <w:w w:val="102"/>
          <w:sz w:val="18"/>
          <w:szCs w:val="18"/>
        </w:rPr>
        <w:t>s</w:t>
      </w:r>
      <w:r>
        <w:rPr>
          <w:color w:val="00547F"/>
          <w:w w:val="102"/>
          <w:sz w:val="18"/>
          <w:szCs w:val="18"/>
        </w:rPr>
        <w:t>ati</w:t>
      </w:r>
      <w:r>
        <w:rPr>
          <w:color w:val="00547F"/>
          <w:spacing w:val="3"/>
          <w:w w:val="102"/>
          <w:sz w:val="18"/>
          <w:szCs w:val="18"/>
        </w:rPr>
        <w:t>s</w:t>
      </w:r>
      <w:r>
        <w:rPr>
          <w:color w:val="00547F"/>
          <w:spacing w:val="6"/>
          <w:w w:val="102"/>
          <w:sz w:val="18"/>
          <w:szCs w:val="18"/>
        </w:rPr>
        <w:t>f</w:t>
      </w:r>
      <w:r>
        <w:rPr>
          <w:color w:val="00547F"/>
          <w:spacing w:val="1"/>
          <w:w w:val="102"/>
          <w:sz w:val="18"/>
          <w:szCs w:val="18"/>
        </w:rPr>
        <w:t>i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w w:val="102"/>
          <w:sz w:val="18"/>
          <w:szCs w:val="18"/>
        </w:rPr>
        <w:t>d</w:t>
      </w:r>
      <w:r>
        <w:rPr>
          <w:color w:val="00547F"/>
          <w:spacing w:val="-6"/>
          <w:w w:val="10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tigat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tit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4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820" w:hanging="397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w</w:t>
      </w:r>
      <w:r>
        <w:rPr>
          <w:color w:val="00547F"/>
          <w:w w:val="90"/>
          <w:sz w:val="18"/>
          <w:szCs w:val="18"/>
        </w:rPr>
        <w:t xml:space="preserve">ill,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agr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3F1173">
      <w:pPr>
        <w:spacing w:before="81" w:line="243" w:lineRule="auto"/>
        <w:ind w:left="796" w:right="130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lastRenderedPageBreak/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proofErr w:type="gramStart"/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91"/>
          <w:sz w:val="18"/>
          <w:szCs w:val="18"/>
        </w:rPr>
        <w:t>i</w:t>
      </w:r>
      <w:r>
        <w:rPr>
          <w:color w:val="00547F"/>
          <w:spacing w:val="2"/>
          <w:w w:val="91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initial</w:t>
      </w:r>
      <w:r>
        <w:rPr>
          <w:color w:val="00547F"/>
          <w:spacing w:val="1"/>
          <w:w w:val="96"/>
          <w:sz w:val="18"/>
          <w:szCs w:val="18"/>
        </w:rPr>
        <w:t>l</w:t>
      </w:r>
      <w:r>
        <w:rPr>
          <w:color w:val="00547F"/>
          <w:w w:val="96"/>
          <w:sz w:val="18"/>
          <w:szCs w:val="18"/>
        </w:rPr>
        <w:t>y</w:t>
      </w:r>
      <w:r>
        <w:rPr>
          <w:color w:val="00547F"/>
          <w:spacing w:val="-2"/>
          <w:w w:val="9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ebi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82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z w:val="18"/>
          <w:szCs w:val="18"/>
        </w:rPr>
        <w:t>remaini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g,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ch</w:t>
      </w:r>
      <w:r>
        <w:rPr>
          <w:color w:val="00547F"/>
          <w:spacing w:val="2"/>
          <w:w w:val="107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remaining.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13"/>
        <w:rPr>
          <w:sz w:val="18"/>
          <w:szCs w:val="18"/>
        </w:rPr>
      </w:pP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/>
        <w:ind w:left="513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3"/>
          <w:w w:val="106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77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proofErr w:type="gramStart"/>
      <w:r>
        <w:rPr>
          <w:color w:val="00547F"/>
          <w:spacing w:val="6"/>
          <w:w w:val="95"/>
          <w:sz w:val="18"/>
          <w:szCs w:val="18"/>
        </w:rPr>
        <w:t>f</w:t>
      </w:r>
      <w:r>
        <w:rPr>
          <w:color w:val="00547F"/>
          <w:w w:val="95"/>
          <w:sz w:val="18"/>
          <w:szCs w:val="18"/>
        </w:rPr>
        <w:t>i</w:t>
      </w:r>
      <w:r>
        <w:rPr>
          <w:color w:val="00547F"/>
          <w:spacing w:val="2"/>
          <w:w w:val="95"/>
          <w:sz w:val="18"/>
          <w:szCs w:val="18"/>
        </w:rPr>
        <w:t>rst</w:t>
      </w:r>
      <w:proofErr w:type="gramEnd"/>
      <w:r>
        <w:rPr>
          <w:color w:val="00547F"/>
          <w:w w:val="95"/>
          <w:sz w:val="18"/>
          <w:szCs w:val="18"/>
        </w:rPr>
        <w:t>,</w:t>
      </w:r>
      <w:r>
        <w:rPr>
          <w:color w:val="00547F"/>
          <w:spacing w:val="-3"/>
          <w:w w:val="9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ear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 xml:space="preserve">on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iss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assig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dit;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41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3"/>
          <w:sz w:val="18"/>
          <w:szCs w:val="18"/>
        </w:rPr>
        <w:t>v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date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ear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60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94"/>
          <w:sz w:val="18"/>
          <w:szCs w:val="18"/>
        </w:rPr>
        <w:t>A</w:t>
      </w:r>
      <w:r>
        <w:rPr>
          <w:color w:val="00547F"/>
          <w:spacing w:val="-3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5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maini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w w:val="113"/>
          <w:sz w:val="18"/>
          <w:szCs w:val="18"/>
        </w:rPr>
        <w:t>p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-1"/>
          <w:w w:val="92"/>
          <w:sz w:val="18"/>
          <w:szCs w:val="18"/>
        </w:rPr>
        <w:t>li</w:t>
      </w:r>
      <w:r>
        <w:rPr>
          <w:color w:val="00547F"/>
          <w:spacing w:val="1"/>
          <w:w w:val="92"/>
          <w:sz w:val="18"/>
          <w:szCs w:val="18"/>
        </w:rPr>
        <w:t>c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aragra</w:t>
      </w:r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pacing w:val="-5"/>
          <w:w w:val="91"/>
          <w:sz w:val="18"/>
          <w:szCs w:val="18"/>
        </w:rPr>
        <w:t>(</w:t>
      </w:r>
      <w:r>
        <w:rPr>
          <w:color w:val="00547F"/>
          <w:spacing w:val="-3"/>
          <w:w w:val="91"/>
          <w:sz w:val="18"/>
          <w:szCs w:val="18"/>
        </w:rPr>
        <w:t>c</w:t>
      </w:r>
      <w:r>
        <w:rPr>
          <w:color w:val="00547F"/>
          <w:w w:val="91"/>
          <w:sz w:val="18"/>
          <w:szCs w:val="18"/>
        </w:rPr>
        <w:t>)</w:t>
      </w:r>
      <w:r>
        <w:rPr>
          <w:color w:val="00547F"/>
          <w:spacing w:val="-5"/>
          <w:w w:val="91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w</w:t>
      </w:r>
      <w:r>
        <w:rPr>
          <w:color w:val="00547F"/>
          <w:spacing w:val="-1"/>
          <w:w w:val="91"/>
          <w:sz w:val="18"/>
          <w:szCs w:val="18"/>
        </w:rPr>
        <w:t>il</w:t>
      </w:r>
      <w:r>
        <w:rPr>
          <w:color w:val="00547F"/>
          <w:w w:val="91"/>
          <w:sz w:val="18"/>
          <w:szCs w:val="18"/>
        </w:rPr>
        <w:t>l</w:t>
      </w:r>
      <w:r>
        <w:rPr>
          <w:color w:val="00547F"/>
          <w:spacing w:val="-2"/>
          <w:w w:val="9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 xml:space="preserve">ealt 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ord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Clau</w:t>
      </w:r>
      <w:r>
        <w:rPr>
          <w:color w:val="00547F"/>
          <w:sz w:val="18"/>
          <w:szCs w:val="18"/>
        </w:rPr>
        <w:t>se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9"/>
          <w:w w:val="95"/>
          <w:sz w:val="18"/>
          <w:szCs w:val="18"/>
        </w:rPr>
        <w:t>(1</w:t>
      </w:r>
      <w:r>
        <w:rPr>
          <w:color w:val="00547F"/>
          <w:spacing w:val="-3"/>
          <w:w w:val="95"/>
          <w:sz w:val="18"/>
          <w:szCs w:val="18"/>
        </w:rPr>
        <w:t>8</w:t>
      </w:r>
      <w:proofErr w:type="gramStart"/>
      <w:r>
        <w:rPr>
          <w:color w:val="00547F"/>
          <w:spacing w:val="-4"/>
          <w:w w:val="95"/>
          <w:sz w:val="18"/>
          <w:szCs w:val="18"/>
        </w:rPr>
        <w:t>)</w:t>
      </w:r>
      <w:r>
        <w:rPr>
          <w:color w:val="00547F"/>
          <w:spacing w:val="-2"/>
          <w:w w:val="95"/>
          <w:sz w:val="18"/>
          <w:szCs w:val="18"/>
        </w:rPr>
        <w:t>(</w:t>
      </w:r>
      <w:proofErr w:type="gramEnd"/>
      <w:r>
        <w:rPr>
          <w:color w:val="00547F"/>
          <w:spacing w:val="-3"/>
          <w:w w:val="95"/>
          <w:sz w:val="18"/>
          <w:szCs w:val="18"/>
        </w:rPr>
        <w:t>g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5"/>
          <w:w w:val="95"/>
          <w:sz w:val="18"/>
          <w:szCs w:val="18"/>
        </w:rPr>
        <w:t xml:space="preserve"> </w:t>
      </w:r>
      <w:r>
        <w:rPr>
          <w:color w:val="00547F"/>
          <w:spacing w:val="-6"/>
          <w:sz w:val="18"/>
          <w:szCs w:val="18"/>
        </w:rPr>
        <w:t>(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if</w:t>
      </w:r>
      <w:r>
        <w:rPr>
          <w:color w:val="00547F"/>
          <w:spacing w:val="-2"/>
          <w:w w:val="85"/>
          <w:sz w:val="18"/>
          <w:szCs w:val="18"/>
        </w:rPr>
        <w:t xml:space="preserve"> 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ferr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Clau</w:t>
      </w:r>
      <w:r>
        <w:rPr>
          <w:color w:val="00547F"/>
          <w:sz w:val="18"/>
          <w:szCs w:val="18"/>
        </w:rPr>
        <w:t>se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9"/>
          <w:w w:val="95"/>
          <w:sz w:val="18"/>
          <w:szCs w:val="18"/>
        </w:rPr>
        <w:t>(1</w:t>
      </w:r>
      <w:r>
        <w:rPr>
          <w:color w:val="00547F"/>
          <w:spacing w:val="-3"/>
          <w:w w:val="95"/>
          <w:sz w:val="18"/>
          <w:szCs w:val="18"/>
        </w:rPr>
        <w:t>8</w:t>
      </w:r>
      <w:r>
        <w:rPr>
          <w:color w:val="00547F"/>
          <w:spacing w:val="-4"/>
          <w:w w:val="95"/>
          <w:sz w:val="18"/>
          <w:szCs w:val="18"/>
        </w:rPr>
        <w:t>)</w:t>
      </w:r>
      <w:r>
        <w:rPr>
          <w:color w:val="00547F"/>
          <w:spacing w:val="-2"/>
          <w:w w:val="95"/>
          <w:sz w:val="18"/>
          <w:szCs w:val="18"/>
        </w:rPr>
        <w:t>(</w:t>
      </w:r>
      <w:r>
        <w:rPr>
          <w:color w:val="00547F"/>
          <w:spacing w:val="-3"/>
          <w:w w:val="95"/>
          <w:sz w:val="18"/>
          <w:szCs w:val="18"/>
        </w:rPr>
        <w:t>g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5"/>
          <w:w w:val="9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tha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-1"/>
          <w:w w:val="104"/>
          <w:sz w:val="18"/>
          <w:szCs w:val="18"/>
        </w:rPr>
        <w:t>a</w:t>
      </w:r>
      <w:r>
        <w:rPr>
          <w:color w:val="00547F"/>
          <w:spacing w:val="5"/>
          <w:w w:val="104"/>
          <w:sz w:val="18"/>
          <w:szCs w:val="18"/>
        </w:rPr>
        <w:t>r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spacing w:val="-4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99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(e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diat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4"/>
          <w:sz w:val="18"/>
          <w:szCs w:val="18"/>
        </w:rPr>
        <w:t>is</w:t>
      </w:r>
      <w:r>
        <w:rPr>
          <w:color w:val="00547F"/>
          <w:spacing w:val="1"/>
          <w:w w:val="113"/>
          <w:sz w:val="18"/>
          <w:szCs w:val="18"/>
        </w:rPr>
        <w:t>pu</w:t>
      </w:r>
      <w:r>
        <w:rPr>
          <w:color w:val="00547F"/>
          <w:spacing w:val="-1"/>
          <w:w w:val="113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 xml:space="preserve">heme 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ati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minimum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7</w:t>
      </w:r>
      <w:r>
        <w:rPr>
          <w:color w:val="00547F"/>
          <w:sz w:val="18"/>
          <w:szCs w:val="18"/>
        </w:rPr>
        <w:t>5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4"/>
          <w:sz w:val="18"/>
          <w:szCs w:val="18"/>
        </w:rPr>
        <w:t>is</w:t>
      </w:r>
      <w:r>
        <w:rPr>
          <w:color w:val="00547F"/>
          <w:spacing w:val="1"/>
          <w:w w:val="113"/>
          <w:sz w:val="18"/>
          <w:szCs w:val="18"/>
        </w:rPr>
        <w:t>pu</w:t>
      </w:r>
      <w:r>
        <w:rPr>
          <w:color w:val="00547F"/>
          <w:spacing w:val="-1"/>
          <w:w w:val="113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In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proofErr w:type="spellEnd"/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no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tigate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claim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si</w:t>
      </w:r>
      <w:r>
        <w:rPr>
          <w:color w:val="00547F"/>
          <w:spacing w:val="1"/>
          <w:w w:val="102"/>
          <w:sz w:val="18"/>
          <w:szCs w:val="18"/>
        </w:rPr>
        <w:t>b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96"/>
          <w:sz w:val="18"/>
          <w:szCs w:val="18"/>
        </w:rPr>
        <w:t>li</w:t>
      </w:r>
      <w:r>
        <w:rPr>
          <w:color w:val="00547F"/>
          <w:spacing w:val="6"/>
          <w:w w:val="96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2"/>
          <w:sz w:val="18"/>
          <w:szCs w:val="18"/>
        </w:rPr>
        <w:t xml:space="preserve"> 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ully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st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s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 xml:space="preserve">thin </w:t>
      </w:r>
      <w:r>
        <w:rPr>
          <w:color w:val="00547F"/>
          <w:w w:val="109"/>
          <w:sz w:val="18"/>
          <w:szCs w:val="18"/>
        </w:rPr>
        <w:t>an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2"/>
          <w:w w:val="9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73" w:hanging="39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0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09"/>
          <w:sz w:val="18"/>
          <w:szCs w:val="18"/>
        </w:rPr>
        <w:t>aut</w:t>
      </w:r>
      <w:r>
        <w:rPr>
          <w:color w:val="00547F"/>
          <w:spacing w:val="1"/>
          <w:w w:val="109"/>
          <w:sz w:val="18"/>
          <w:szCs w:val="18"/>
        </w:rPr>
        <w:t>he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ti</w:t>
      </w:r>
      <w:r>
        <w:rPr>
          <w:color w:val="00547F"/>
          <w:spacing w:val="2"/>
          <w:w w:val="109"/>
          <w:sz w:val="18"/>
          <w:szCs w:val="18"/>
        </w:rPr>
        <w:t>c</w:t>
      </w:r>
      <w:r>
        <w:rPr>
          <w:color w:val="00547F"/>
          <w:w w:val="109"/>
          <w:sz w:val="18"/>
          <w:szCs w:val="18"/>
        </w:rPr>
        <w:t>at</w:t>
      </w:r>
      <w:r>
        <w:rPr>
          <w:color w:val="00547F"/>
          <w:spacing w:val="3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M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1"/>
          <w:w w:val="87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55"/>
          <w:sz w:val="18"/>
          <w:szCs w:val="18"/>
        </w:rPr>
        <w:t xml:space="preserve">® </w:t>
      </w:r>
      <w:proofErr w:type="spellStart"/>
      <w:r>
        <w:rPr>
          <w:color w:val="00547F"/>
          <w:spacing w:val="2"/>
          <w:w w:val="99"/>
          <w:sz w:val="18"/>
          <w:szCs w:val="18"/>
        </w:rPr>
        <w:t>Se</w:t>
      </w:r>
      <w:r>
        <w:rPr>
          <w:color w:val="00547F"/>
          <w:w w:val="99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-2"/>
          <w:w w:val="87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5"/>
          <w:w w:val="78"/>
          <w:sz w:val="18"/>
          <w:szCs w:val="18"/>
        </w:rPr>
        <w:t>e</w:t>
      </w:r>
      <w:proofErr w:type="spellEnd"/>
      <w:r>
        <w:rPr>
          <w:color w:val="00547F"/>
          <w:w w:val="78"/>
          <w:sz w:val="18"/>
          <w:szCs w:val="18"/>
        </w:rPr>
        <w:t>™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-5"/>
          <w:w w:val="95"/>
          <w:sz w:val="18"/>
          <w:szCs w:val="18"/>
        </w:rPr>
        <w:t>V</w:t>
      </w:r>
      <w:r>
        <w:rPr>
          <w:color w:val="00547F"/>
          <w:spacing w:val="1"/>
          <w:w w:val="95"/>
          <w:sz w:val="18"/>
          <w:szCs w:val="18"/>
        </w:rPr>
        <w:t>eri</w:t>
      </w:r>
      <w:r>
        <w:rPr>
          <w:color w:val="00547F"/>
          <w:spacing w:val="6"/>
          <w:w w:val="95"/>
          <w:sz w:val="18"/>
          <w:szCs w:val="18"/>
        </w:rPr>
        <w:t>f</w:t>
      </w:r>
      <w:r>
        <w:rPr>
          <w:color w:val="00547F"/>
          <w:spacing w:val="1"/>
          <w:w w:val="95"/>
          <w:sz w:val="18"/>
          <w:szCs w:val="18"/>
        </w:rPr>
        <w:t>i</w:t>
      </w:r>
      <w:r>
        <w:rPr>
          <w:color w:val="00547F"/>
          <w:spacing w:val="2"/>
          <w:w w:val="95"/>
          <w:sz w:val="18"/>
          <w:szCs w:val="18"/>
        </w:rPr>
        <w:t>e</w:t>
      </w:r>
      <w:r>
        <w:rPr>
          <w:color w:val="00547F"/>
          <w:w w:val="95"/>
          <w:sz w:val="18"/>
          <w:szCs w:val="18"/>
        </w:rPr>
        <w:t>d</w:t>
      </w:r>
      <w:r>
        <w:rPr>
          <w:color w:val="00547F"/>
          <w:spacing w:val="1"/>
          <w:w w:val="9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3"/>
          <w:w w:val="90"/>
          <w:sz w:val="18"/>
          <w:szCs w:val="18"/>
        </w:rPr>
        <w:t>V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2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 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82"/>
          <w:sz w:val="18"/>
          <w:szCs w:val="18"/>
        </w:rPr>
        <w:t>E</w:t>
      </w:r>
      <w:r>
        <w:rPr>
          <w:color w:val="00547F"/>
          <w:spacing w:val="1"/>
          <w:w w:val="82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tr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ic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3"/>
          <w:sz w:val="18"/>
          <w:szCs w:val="18"/>
        </w:rPr>
        <w:t>U</w:t>
      </w:r>
      <w:r>
        <w:rPr>
          <w:color w:val="00547F"/>
          <w:spacing w:val="1"/>
          <w:w w:val="93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1" w:line="160" w:lineRule="exact"/>
        <w:rPr>
          <w:sz w:val="16"/>
          <w:szCs w:val="16"/>
        </w:rPr>
      </w:pPr>
      <w:r>
        <w:lastRenderedPageBreak/>
        <w:pict>
          <v:shape id="_x0000_s1145" type="#_x0000_t202" style="position:absolute;margin-left:259.05pt;margin-top:34.7pt;width:11.5pt;height:29pt;z-index:-3134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z w:val="19"/>
                      <w:szCs w:val="19"/>
                    </w:rPr>
                    <w:t>2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3"/>
                      <w:w w:val="111"/>
                      <w:sz w:val="19"/>
                      <w:szCs w:val="19"/>
                    </w:rPr>
                    <w:t>2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group id="_x0000_s1143" style="position:absolute;margin-left:257.75pt;margin-top:-13.85pt;width:39.7pt;height:82.2pt;z-index:-3135;mso-position-horizontal-relative:page;mso-position-vertical-relative:page" coordorigin="5155,-277" coordsize="794,1644">
            <v:shape id="_x0000_s1144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ind w:left="163"/>
        <w:rPr>
          <w:sz w:val="28"/>
          <w:szCs w:val="28"/>
        </w:rPr>
      </w:pPr>
      <w:r>
        <w:rPr>
          <w:color w:val="00547F"/>
          <w:spacing w:val="-6"/>
          <w:w w:val="93"/>
          <w:sz w:val="28"/>
          <w:szCs w:val="28"/>
        </w:rPr>
        <w:t>S</w:t>
      </w:r>
      <w:r>
        <w:rPr>
          <w:color w:val="00547F"/>
          <w:w w:val="126"/>
          <w:sz w:val="28"/>
          <w:szCs w:val="28"/>
        </w:rPr>
        <w:t>t</w:t>
      </w:r>
      <w:r>
        <w:rPr>
          <w:color w:val="00547F"/>
          <w:spacing w:val="-3"/>
          <w:w w:val="114"/>
          <w:sz w:val="28"/>
          <w:szCs w:val="28"/>
        </w:rPr>
        <w:t>a</w:t>
      </w:r>
      <w:r>
        <w:rPr>
          <w:color w:val="00547F"/>
          <w:spacing w:val="-4"/>
          <w:w w:val="126"/>
          <w:sz w:val="28"/>
          <w:szCs w:val="28"/>
        </w:rPr>
        <w:t>t</w:t>
      </w:r>
      <w:r>
        <w:rPr>
          <w:color w:val="00547F"/>
          <w:spacing w:val="-1"/>
          <w:w w:val="113"/>
          <w:sz w:val="28"/>
          <w:szCs w:val="28"/>
        </w:rPr>
        <w:t>eme</w:t>
      </w:r>
      <w:r>
        <w:rPr>
          <w:color w:val="00547F"/>
          <w:spacing w:val="-4"/>
          <w:w w:val="113"/>
          <w:sz w:val="28"/>
          <w:szCs w:val="28"/>
        </w:rPr>
        <w:t>n</w:t>
      </w:r>
      <w:r>
        <w:rPr>
          <w:color w:val="00547F"/>
          <w:spacing w:val="-1"/>
          <w:w w:val="115"/>
          <w:sz w:val="28"/>
          <w:szCs w:val="28"/>
        </w:rPr>
        <w:t>t</w:t>
      </w:r>
      <w:r>
        <w:rPr>
          <w:color w:val="00547F"/>
          <w:w w:val="115"/>
          <w:sz w:val="28"/>
          <w:szCs w:val="28"/>
        </w:rPr>
        <w:t>s</w:t>
      </w:r>
      <w:r>
        <w:rPr>
          <w:color w:val="00547F"/>
          <w:spacing w:val="-13"/>
          <w:sz w:val="28"/>
          <w:szCs w:val="28"/>
        </w:rPr>
        <w:t xml:space="preserve"> </w:t>
      </w:r>
      <w:r>
        <w:rPr>
          <w:color w:val="00547F"/>
          <w:spacing w:val="-1"/>
          <w:sz w:val="28"/>
          <w:szCs w:val="28"/>
        </w:rPr>
        <w:t>o</w:t>
      </w:r>
      <w:r>
        <w:rPr>
          <w:color w:val="00547F"/>
          <w:sz w:val="28"/>
          <w:szCs w:val="28"/>
        </w:rPr>
        <w:t xml:space="preserve">f </w:t>
      </w:r>
      <w:r>
        <w:rPr>
          <w:color w:val="00547F"/>
          <w:spacing w:val="-2"/>
          <w:w w:val="114"/>
          <w:sz w:val="28"/>
          <w:szCs w:val="28"/>
        </w:rPr>
        <w:t>a</w:t>
      </w:r>
      <w:r>
        <w:rPr>
          <w:color w:val="00547F"/>
          <w:spacing w:val="-5"/>
          <w:w w:val="101"/>
          <w:sz w:val="28"/>
          <w:szCs w:val="28"/>
        </w:rPr>
        <w:t>cc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2"/>
          <w:w w:val="113"/>
          <w:sz w:val="28"/>
          <w:szCs w:val="28"/>
        </w:rPr>
        <w:t>u</w:t>
      </w:r>
      <w:r>
        <w:rPr>
          <w:color w:val="00547F"/>
          <w:spacing w:val="-4"/>
          <w:w w:val="114"/>
          <w:sz w:val="28"/>
          <w:szCs w:val="28"/>
        </w:rPr>
        <w:t>n</w:t>
      </w:r>
      <w:r>
        <w:rPr>
          <w:color w:val="00547F"/>
          <w:w w:val="126"/>
          <w:sz w:val="28"/>
          <w:szCs w:val="28"/>
        </w:rPr>
        <w:t>t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spacing w:line="243" w:lineRule="auto"/>
        <w:ind w:left="563" w:right="1300" w:hanging="397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pacing w:val="-3"/>
          <w:sz w:val="18"/>
          <w:szCs w:val="18"/>
        </w:rPr>
        <w:t>2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ou</w:t>
      </w:r>
      <w:r>
        <w:rPr>
          <w:color w:val="00547F"/>
          <w:w w:val="110"/>
          <w:sz w:val="18"/>
          <w:szCs w:val="18"/>
        </w:rPr>
        <w:t>nt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 xml:space="preserve">a </w:t>
      </w:r>
      <w:r>
        <w:rPr>
          <w:color w:val="00547F"/>
          <w:spacing w:val="2"/>
          <w:w w:val="115"/>
          <w:sz w:val="18"/>
          <w:szCs w:val="18"/>
        </w:rPr>
        <w:t>st</w:t>
      </w:r>
      <w:r>
        <w:rPr>
          <w:color w:val="00547F"/>
          <w:w w:val="115"/>
          <w:sz w:val="18"/>
          <w:szCs w:val="18"/>
        </w:rPr>
        <w:t>at</w:t>
      </w:r>
      <w:r>
        <w:rPr>
          <w:color w:val="00547F"/>
          <w:spacing w:val="2"/>
          <w:w w:val="115"/>
          <w:sz w:val="18"/>
          <w:szCs w:val="18"/>
        </w:rPr>
        <w:t>e</w:t>
      </w:r>
      <w:r>
        <w:rPr>
          <w:color w:val="00547F"/>
          <w:spacing w:val="1"/>
          <w:w w:val="115"/>
          <w:sz w:val="18"/>
          <w:szCs w:val="18"/>
        </w:rPr>
        <w:t>m</w:t>
      </w:r>
      <w:r>
        <w:rPr>
          <w:color w:val="00547F"/>
          <w:spacing w:val="2"/>
          <w:w w:val="115"/>
          <w:sz w:val="18"/>
          <w:szCs w:val="18"/>
        </w:rPr>
        <w:t>e</w:t>
      </w:r>
      <w:r>
        <w:rPr>
          <w:color w:val="00547F"/>
          <w:w w:val="115"/>
          <w:sz w:val="18"/>
          <w:szCs w:val="18"/>
        </w:rPr>
        <w:t>nt</w:t>
      </w:r>
      <w:r>
        <w:rPr>
          <w:color w:val="00547F"/>
          <w:spacing w:val="-13"/>
          <w:w w:val="1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5"/>
          <w:w w:val="126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6" w:line="243" w:lineRule="auto"/>
        <w:ind w:left="560" w:right="1005" w:hanging="397"/>
        <w:jc w:val="both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un</w:t>
      </w:r>
      <w:r>
        <w:rPr>
          <w:color w:val="00547F"/>
          <w:spacing w:val="1"/>
          <w:w w:val="10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830" w:hanging="284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ding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4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9"/>
          <w:sz w:val="18"/>
          <w:szCs w:val="18"/>
        </w:rPr>
        <w:t>$</w:t>
      </w:r>
      <w:r>
        <w:rPr>
          <w:color w:val="00547F"/>
          <w:spacing w:val="-7"/>
          <w:sz w:val="18"/>
          <w:szCs w:val="18"/>
        </w:rPr>
        <w:t>1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limit </w:t>
      </w:r>
      <w:r>
        <w:rPr>
          <w:color w:val="00547F"/>
          <w:spacing w:val="1"/>
          <w:sz w:val="18"/>
          <w:szCs w:val="18"/>
        </w:rPr>
        <w:t>pres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nt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r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vio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5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1"/>
          <w:w w:val="108"/>
          <w:sz w:val="18"/>
          <w:szCs w:val="18"/>
        </w:rPr>
        <w:t>me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"/>
          <w:sz w:val="18"/>
          <w:szCs w:val="18"/>
        </w:rPr>
        <w:t>arge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z w:val="18"/>
          <w:szCs w:val="18"/>
        </w:rPr>
        <w:t>dut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eip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spacing w:val="-1"/>
          <w:w w:val="104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729" w:hanging="283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6"/>
          <w:sz w:val="18"/>
          <w:szCs w:val="18"/>
        </w:rPr>
        <w:t xml:space="preserve">ault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wo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)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has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3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92"/>
          <w:sz w:val="18"/>
          <w:szCs w:val="18"/>
        </w:rPr>
        <w:t>it;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793" w:hanging="284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>(ii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w w:val="84"/>
          <w:sz w:val="18"/>
          <w:szCs w:val="18"/>
        </w:rPr>
        <w:t>)</w:t>
      </w:r>
      <w:r>
        <w:rPr>
          <w:color w:val="00547F"/>
          <w:spacing w:val="19"/>
          <w:w w:val="8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4"/>
          <w:w w:val="106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 xml:space="preserve">sonal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>ep</w:t>
      </w:r>
      <w:r>
        <w:rPr>
          <w:color w:val="00547F"/>
          <w:w w:val="107"/>
          <w:sz w:val="18"/>
          <w:szCs w:val="18"/>
        </w:rPr>
        <w:t>re</w:t>
      </w:r>
      <w:r>
        <w:rPr>
          <w:color w:val="00547F"/>
          <w:spacing w:val="1"/>
          <w:w w:val="107"/>
          <w:sz w:val="18"/>
          <w:szCs w:val="18"/>
        </w:rPr>
        <w:t>se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at</w:t>
      </w:r>
      <w:r>
        <w:rPr>
          <w:color w:val="00547F"/>
          <w:spacing w:val="1"/>
          <w:w w:val="107"/>
          <w:sz w:val="18"/>
          <w:szCs w:val="18"/>
        </w:rPr>
        <w:t>i</w:t>
      </w:r>
      <w:r>
        <w:rPr>
          <w:color w:val="00547F"/>
          <w:spacing w:val="-1"/>
          <w:w w:val="107"/>
          <w:sz w:val="18"/>
          <w:szCs w:val="18"/>
        </w:rPr>
        <w:t>v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rup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has </w:t>
      </w:r>
      <w:r>
        <w:rPr>
          <w:color w:val="00547F"/>
          <w:spacing w:val="1"/>
          <w:sz w:val="18"/>
          <w:szCs w:val="18"/>
        </w:rPr>
        <w:t>no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que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3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696" w:hanging="28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(i</w:t>
      </w:r>
      <w:r>
        <w:rPr>
          <w:color w:val="00547F"/>
          <w:spacing w:val="-5"/>
          <w:sz w:val="18"/>
          <w:szCs w:val="18"/>
        </w:rPr>
        <w:t>v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3"/>
          <w:w w:val="89"/>
          <w:sz w:val="18"/>
          <w:szCs w:val="18"/>
        </w:rPr>
        <w:t>AN</w:t>
      </w:r>
      <w:r>
        <w:rPr>
          <w:color w:val="00547F"/>
          <w:w w:val="89"/>
          <w:sz w:val="18"/>
          <w:szCs w:val="18"/>
        </w:rPr>
        <w:t>Z</w:t>
      </w:r>
      <w:r>
        <w:rPr>
          <w:color w:val="00547F"/>
          <w:spacing w:val="-12"/>
          <w:w w:val="89"/>
          <w:sz w:val="18"/>
          <w:szCs w:val="18"/>
        </w:rPr>
        <w:t xml:space="preserve"> </w:t>
      </w:r>
      <w:r>
        <w:rPr>
          <w:color w:val="00547F"/>
          <w:spacing w:val="-3"/>
          <w:w w:val="89"/>
          <w:sz w:val="18"/>
          <w:szCs w:val="18"/>
        </w:rPr>
        <w:t>i</w:t>
      </w:r>
      <w:r>
        <w:rPr>
          <w:color w:val="00547F"/>
          <w:w w:val="89"/>
          <w:sz w:val="18"/>
          <w:szCs w:val="18"/>
        </w:rPr>
        <w:t>s</w:t>
      </w:r>
      <w:r>
        <w:rPr>
          <w:color w:val="00547F"/>
          <w:spacing w:val="-1"/>
          <w:w w:val="89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ot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w</w:t>
      </w:r>
      <w:r>
        <w:rPr>
          <w:color w:val="00547F"/>
          <w:spacing w:val="-3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4"/>
          <w:sz w:val="18"/>
          <w:szCs w:val="18"/>
        </w:rPr>
        <w:t>x</w:t>
      </w:r>
      <w:r>
        <w:rPr>
          <w:color w:val="00547F"/>
          <w:spacing w:val="-3"/>
          <w:sz w:val="18"/>
          <w:szCs w:val="18"/>
        </w:rPr>
        <w:t>cu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ed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-3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pacing w:val="-2"/>
          <w:sz w:val="18"/>
          <w:szCs w:val="18"/>
        </w:rPr>
        <w:t>end</w:t>
      </w:r>
      <w:r>
        <w:rPr>
          <w:color w:val="00547F"/>
          <w:spacing w:val="-3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3"/>
          <w:w w:val="114"/>
          <w:sz w:val="18"/>
          <w:szCs w:val="18"/>
        </w:rPr>
        <w:t>t</w:t>
      </w:r>
      <w:r>
        <w:rPr>
          <w:color w:val="00547F"/>
          <w:spacing w:val="-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4"/>
          <w:sz w:val="18"/>
          <w:szCs w:val="18"/>
        </w:rPr>
        <w:t>cc</w:t>
      </w:r>
      <w:r>
        <w:rPr>
          <w:color w:val="00547F"/>
          <w:spacing w:val="-2"/>
          <w:sz w:val="18"/>
          <w:szCs w:val="18"/>
        </w:rPr>
        <w:t>ou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w w:val="111"/>
          <w:sz w:val="18"/>
          <w:szCs w:val="18"/>
        </w:rPr>
        <w:t>st</w:t>
      </w:r>
      <w:r>
        <w:rPr>
          <w:color w:val="00547F"/>
          <w:spacing w:val="-3"/>
          <w:w w:val="111"/>
          <w:sz w:val="18"/>
          <w:szCs w:val="18"/>
        </w:rPr>
        <w:t>at</w:t>
      </w:r>
      <w:r>
        <w:rPr>
          <w:color w:val="00547F"/>
          <w:spacing w:val="-2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m</w:t>
      </w:r>
      <w:r>
        <w:rPr>
          <w:color w:val="00547F"/>
          <w:spacing w:val="-2"/>
          <w:w w:val="111"/>
          <w:sz w:val="18"/>
          <w:szCs w:val="18"/>
        </w:rPr>
        <w:t>e</w:t>
      </w:r>
      <w:r>
        <w:rPr>
          <w:color w:val="00547F"/>
          <w:spacing w:val="-3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16"/>
          <w:w w:val="11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4"/>
          <w:sz w:val="18"/>
          <w:szCs w:val="18"/>
        </w:rPr>
        <w:t>cc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pacing w:val="-3"/>
          <w:sz w:val="18"/>
          <w:szCs w:val="18"/>
        </w:rPr>
        <w:t>un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9"/>
          <w:sz w:val="18"/>
          <w:szCs w:val="18"/>
        </w:rPr>
        <w:t>l</w:t>
      </w:r>
      <w:r>
        <w:rPr>
          <w:color w:val="00547F"/>
          <w:spacing w:val="-4"/>
          <w:w w:val="99"/>
          <w:sz w:val="18"/>
          <w:szCs w:val="18"/>
        </w:rPr>
        <w:t>a</w:t>
      </w:r>
      <w:r>
        <w:rPr>
          <w:color w:val="00547F"/>
          <w:spacing w:val="-8"/>
          <w:w w:val="101"/>
          <w:sz w:val="18"/>
          <w:szCs w:val="18"/>
        </w:rPr>
        <w:t>w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711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7"/>
          <w:w w:val="92"/>
          <w:sz w:val="18"/>
          <w:szCs w:val="18"/>
        </w:rPr>
        <w:t>(</w:t>
      </w:r>
      <w:r>
        <w:rPr>
          <w:color w:val="00547F"/>
          <w:spacing w:val="-11"/>
          <w:w w:val="92"/>
          <w:sz w:val="18"/>
          <w:szCs w:val="18"/>
        </w:rPr>
        <w:t>1</w:t>
      </w:r>
      <w:r>
        <w:rPr>
          <w:color w:val="00547F"/>
          <w:spacing w:val="-4"/>
          <w:w w:val="92"/>
          <w:sz w:val="18"/>
          <w:szCs w:val="18"/>
        </w:rPr>
        <w:t>2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w w:val="9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osit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w w:val="108"/>
          <w:sz w:val="18"/>
          <w:szCs w:val="18"/>
        </w:rPr>
        <w:t>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4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9"/>
          <w:sz w:val="18"/>
          <w:szCs w:val="18"/>
        </w:rPr>
        <w:t>$</w:t>
      </w:r>
      <w:r>
        <w:rPr>
          <w:color w:val="00547F"/>
          <w:spacing w:val="-7"/>
          <w:sz w:val="18"/>
          <w:szCs w:val="18"/>
        </w:rPr>
        <w:t>1</w:t>
      </w:r>
      <w:r>
        <w:rPr>
          <w:color w:val="00547F"/>
          <w:sz w:val="18"/>
          <w:szCs w:val="18"/>
        </w:rPr>
        <w:t>0.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10"/>
          <w:sz w:val="18"/>
          <w:szCs w:val="18"/>
        </w:rPr>
        <w:t>1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spacing w:val="1"/>
          <w:w w:val="114"/>
          <w:sz w:val="18"/>
          <w:szCs w:val="18"/>
        </w:rPr>
        <w:t>p</w:t>
      </w:r>
      <w:r>
        <w:rPr>
          <w:color w:val="00547F"/>
          <w:spacing w:val="2"/>
          <w:w w:val="114"/>
          <w:sz w:val="18"/>
          <w:szCs w:val="18"/>
        </w:rPr>
        <w:t>p</w:t>
      </w:r>
      <w:r>
        <w:rPr>
          <w:color w:val="00547F"/>
          <w:spacing w:val="1"/>
          <w:w w:val="114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ar</w:t>
      </w:r>
      <w:r>
        <w:rPr>
          <w:color w:val="00547F"/>
          <w:spacing w:val="-13"/>
          <w:w w:val="1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15"/>
          <w:sz w:val="18"/>
          <w:szCs w:val="18"/>
        </w:rPr>
        <w:t>st</w:t>
      </w:r>
      <w:r>
        <w:rPr>
          <w:color w:val="00547F"/>
          <w:w w:val="115"/>
          <w:sz w:val="18"/>
          <w:szCs w:val="18"/>
        </w:rPr>
        <w:t>at</w:t>
      </w:r>
      <w:r>
        <w:rPr>
          <w:color w:val="00547F"/>
          <w:spacing w:val="2"/>
          <w:w w:val="115"/>
          <w:sz w:val="18"/>
          <w:szCs w:val="18"/>
        </w:rPr>
        <w:t>e</w:t>
      </w:r>
      <w:r>
        <w:rPr>
          <w:color w:val="00547F"/>
          <w:spacing w:val="1"/>
          <w:w w:val="115"/>
          <w:sz w:val="18"/>
          <w:szCs w:val="18"/>
        </w:rPr>
        <w:t>m</w:t>
      </w:r>
      <w:r>
        <w:rPr>
          <w:color w:val="00547F"/>
          <w:spacing w:val="2"/>
          <w:w w:val="115"/>
          <w:sz w:val="18"/>
          <w:szCs w:val="18"/>
        </w:rPr>
        <w:t>e</w:t>
      </w:r>
      <w:r>
        <w:rPr>
          <w:color w:val="00547F"/>
          <w:w w:val="115"/>
          <w:sz w:val="18"/>
          <w:szCs w:val="18"/>
        </w:rPr>
        <w:t>nt</w:t>
      </w:r>
      <w:r>
        <w:rPr>
          <w:color w:val="00547F"/>
          <w:spacing w:val="-13"/>
          <w:w w:val="1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5"/>
          <w:w w:val="126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 w:line="243" w:lineRule="auto"/>
        <w:ind w:left="560" w:right="655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 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als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amp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nt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707" w:hanging="397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minimum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ym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nt</w:t>
      </w:r>
      <w:r>
        <w:rPr>
          <w:color w:val="00547F"/>
          <w:spacing w:val="-3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ning.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0"/>
          <w:sz w:val="18"/>
          <w:szCs w:val="18"/>
        </w:rPr>
        <w:t xml:space="preserve">on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int</w:t>
      </w:r>
      <w:r>
        <w:rPr>
          <w:color w:val="00547F"/>
          <w:spacing w:val="1"/>
          <w:w w:val="110"/>
          <w:sz w:val="18"/>
          <w:szCs w:val="18"/>
        </w:rPr>
        <w:t>end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gu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alw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proofErr w:type="gramEnd"/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04"/>
          <w:sz w:val="18"/>
          <w:szCs w:val="18"/>
        </w:rPr>
        <w:t>n</w:t>
      </w:r>
      <w:r>
        <w:rPr>
          <w:color w:val="00547F"/>
          <w:spacing w:val="2"/>
          <w:w w:val="104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ai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3"/>
          <w:w w:val="104"/>
          <w:sz w:val="18"/>
          <w:szCs w:val="18"/>
        </w:rPr>
        <w:t>e</w:t>
      </w:r>
      <w:r>
        <w:rPr>
          <w:color w:val="00547F"/>
          <w:w w:val="104"/>
          <w:sz w:val="18"/>
          <w:szCs w:val="18"/>
        </w:rPr>
        <w:t>d</w:t>
      </w:r>
      <w:r>
        <w:rPr>
          <w:color w:val="00547F"/>
          <w:spacing w:val="21"/>
          <w:w w:val="10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62"/>
          <w:sz w:val="18"/>
          <w:szCs w:val="18"/>
        </w:rPr>
        <w:t>‘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Summa</w:t>
      </w:r>
      <w:r>
        <w:rPr>
          <w:color w:val="00547F"/>
          <w:spacing w:val="6"/>
          <w:w w:val="103"/>
          <w:sz w:val="18"/>
          <w:szCs w:val="18"/>
        </w:rPr>
        <w:t>r</w:t>
      </w:r>
      <w:r>
        <w:rPr>
          <w:color w:val="00547F"/>
          <w:spacing w:val="5"/>
          <w:w w:val="94"/>
          <w:sz w:val="18"/>
          <w:szCs w:val="18"/>
        </w:rPr>
        <w:t>y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x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513" w:right="537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lastRenderedPageBreak/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lla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99"/>
          <w:sz w:val="18"/>
          <w:szCs w:val="18"/>
        </w:rPr>
        <w:t>la</w:t>
      </w:r>
      <w:r>
        <w:rPr>
          <w:color w:val="00547F"/>
          <w:spacing w:val="2"/>
          <w:w w:val="99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9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lder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should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k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eac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spacing w:val="-1"/>
          <w:w w:val="112"/>
          <w:sz w:val="18"/>
          <w:szCs w:val="18"/>
        </w:rPr>
        <w:t>at</w:t>
      </w:r>
      <w:r>
        <w:rPr>
          <w:color w:val="00547F"/>
          <w:w w:val="112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ef</w:t>
      </w:r>
      <w:r>
        <w:rPr>
          <w:color w:val="00547F"/>
          <w:spacing w:val="-1"/>
          <w:sz w:val="18"/>
          <w:szCs w:val="18"/>
        </w:rPr>
        <w:t>ul</w:t>
      </w:r>
      <w:r>
        <w:rPr>
          <w:color w:val="00547F"/>
          <w:sz w:val="18"/>
          <w:szCs w:val="18"/>
        </w:rPr>
        <w:t>ly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ei</w:t>
      </w:r>
      <w:r>
        <w:rPr>
          <w:color w:val="00547F"/>
          <w:spacing w:val="-2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w w:val="109"/>
          <w:sz w:val="18"/>
          <w:szCs w:val="18"/>
        </w:rPr>
        <w:t>a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sz w:val="18"/>
          <w:szCs w:val="18"/>
        </w:rPr>
        <w:t>im</w:t>
      </w:r>
      <w:r>
        <w:rPr>
          <w:color w:val="00547F"/>
          <w:spacing w:val="1"/>
          <w:sz w:val="18"/>
          <w:szCs w:val="18"/>
        </w:rPr>
        <w:t>me</w:t>
      </w:r>
      <w:r>
        <w:rPr>
          <w:color w:val="00547F"/>
          <w:spacing w:val="-1"/>
          <w:sz w:val="18"/>
          <w:szCs w:val="18"/>
        </w:rPr>
        <w:t>diat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ly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ot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 xml:space="preserve">Z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lder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l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 xml:space="preserve"> </w:t>
      </w:r>
      <w:proofErr w:type="spellStart"/>
      <w:r>
        <w:rPr>
          <w:color w:val="00547F"/>
          <w:spacing w:val="-1"/>
          <w:w w:val="106"/>
          <w:sz w:val="18"/>
          <w:szCs w:val="18"/>
        </w:rPr>
        <w:t>unaut</w:t>
      </w:r>
      <w:r>
        <w:rPr>
          <w:color w:val="00547F"/>
          <w:w w:val="106"/>
          <w:sz w:val="18"/>
          <w:szCs w:val="18"/>
        </w:rPr>
        <w:t>hor</w:t>
      </w:r>
      <w:r>
        <w:rPr>
          <w:color w:val="00547F"/>
          <w:spacing w:val="-1"/>
          <w:w w:val="106"/>
          <w:sz w:val="18"/>
          <w:szCs w:val="18"/>
        </w:rPr>
        <w:t>i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d</w:t>
      </w:r>
      <w:proofErr w:type="spellEnd"/>
      <w:r>
        <w:rPr>
          <w:color w:val="00547F"/>
          <w:spacing w:val="8"/>
          <w:w w:val="10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 xml:space="preserve">or </w:t>
      </w:r>
      <w:r>
        <w:rPr>
          <w:color w:val="00547F"/>
          <w:spacing w:val="-1"/>
          <w:w w:val="109"/>
          <w:sz w:val="18"/>
          <w:szCs w:val="18"/>
        </w:rPr>
        <w:t>dis</w:t>
      </w:r>
      <w:r>
        <w:rPr>
          <w:color w:val="00547F"/>
          <w:w w:val="109"/>
          <w:sz w:val="18"/>
          <w:szCs w:val="18"/>
        </w:rPr>
        <w:t>pu</w:t>
      </w:r>
      <w:r>
        <w:rPr>
          <w:color w:val="00547F"/>
          <w:spacing w:val="-2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3"/>
          <w:w w:val="10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ion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ot</w:t>
      </w:r>
      <w:r>
        <w:rPr>
          <w:color w:val="00547F"/>
          <w:sz w:val="18"/>
          <w:szCs w:val="18"/>
        </w:rPr>
        <w:t>her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r</w:t>
      </w:r>
      <w:r>
        <w:rPr>
          <w:color w:val="00547F"/>
          <w:w w:val="105"/>
          <w:sz w:val="18"/>
          <w:szCs w:val="18"/>
        </w:rPr>
        <w:t>o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il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-1"/>
          <w:w w:val="84"/>
          <w:sz w:val="18"/>
          <w:szCs w:val="18"/>
        </w:rPr>
        <w:t>A</w:t>
      </w:r>
      <w:r>
        <w:rPr>
          <w:color w:val="00547F"/>
          <w:spacing w:val="-2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spacing w:val="-6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dis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ut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lut</w:t>
      </w:r>
      <w:r>
        <w:rPr>
          <w:color w:val="00547F"/>
          <w:sz w:val="18"/>
          <w:szCs w:val="18"/>
        </w:rPr>
        <w:t>ion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-1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-2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dur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set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out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 xml:space="preserve">in </w:t>
      </w:r>
      <w:r>
        <w:rPr>
          <w:color w:val="00547F"/>
          <w:spacing w:val="-1"/>
          <w:sz w:val="18"/>
          <w:szCs w:val="18"/>
        </w:rPr>
        <w:t>Clau</w:t>
      </w:r>
      <w:r>
        <w:rPr>
          <w:color w:val="00547F"/>
          <w:sz w:val="18"/>
          <w:szCs w:val="18"/>
        </w:rPr>
        <w:t>se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2"/>
          <w:w w:val="95"/>
          <w:sz w:val="18"/>
          <w:szCs w:val="18"/>
        </w:rPr>
        <w:t>2</w:t>
      </w:r>
      <w:r>
        <w:rPr>
          <w:color w:val="00547F"/>
          <w:spacing w:val="-3"/>
          <w:w w:val="95"/>
          <w:sz w:val="18"/>
          <w:szCs w:val="18"/>
        </w:rPr>
        <w:t>8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6"/>
          <w:w w:val="9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-1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-2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dur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dis</w:t>
      </w:r>
      <w:r>
        <w:rPr>
          <w:color w:val="00547F"/>
          <w:sz w:val="18"/>
          <w:szCs w:val="18"/>
        </w:rPr>
        <w:t>pu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ticula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ion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set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out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Clau</w:t>
      </w:r>
      <w:r>
        <w:rPr>
          <w:color w:val="00547F"/>
          <w:sz w:val="18"/>
          <w:szCs w:val="18"/>
        </w:rPr>
        <w:t>se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9"/>
          <w:w w:val="85"/>
          <w:sz w:val="18"/>
          <w:szCs w:val="18"/>
        </w:rPr>
        <w:t>(</w:t>
      </w:r>
      <w:r>
        <w:rPr>
          <w:color w:val="00547F"/>
          <w:spacing w:val="-18"/>
          <w:w w:val="102"/>
          <w:sz w:val="18"/>
          <w:szCs w:val="18"/>
        </w:rPr>
        <w:t>1</w:t>
      </w:r>
      <w:r>
        <w:rPr>
          <w:color w:val="00547F"/>
          <w:spacing w:val="-10"/>
          <w:w w:val="102"/>
          <w:sz w:val="18"/>
          <w:szCs w:val="18"/>
        </w:rPr>
        <w:t>1</w:t>
      </w:r>
      <w:r>
        <w:rPr>
          <w:color w:val="00547F"/>
          <w:spacing w:val="-4"/>
          <w:w w:val="81"/>
          <w:sz w:val="18"/>
          <w:szCs w:val="18"/>
        </w:rPr>
        <w:t>B</w:t>
      </w:r>
      <w:r>
        <w:rPr>
          <w:color w:val="00547F"/>
          <w:spacing w:val="-4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8" w:line="240" w:lineRule="exact"/>
        <w:rPr>
          <w:sz w:val="24"/>
          <w:szCs w:val="24"/>
        </w:rPr>
      </w:pPr>
    </w:p>
    <w:p w:rsidR="00747D21" w:rsidRDefault="003F1173">
      <w:pPr>
        <w:spacing w:line="320" w:lineRule="exact"/>
        <w:ind w:left="116" w:right="370"/>
        <w:rPr>
          <w:sz w:val="28"/>
          <w:szCs w:val="28"/>
        </w:rPr>
      </w:pPr>
      <w:r>
        <w:rPr>
          <w:color w:val="00547F"/>
          <w:sz w:val="28"/>
          <w:szCs w:val="28"/>
        </w:rPr>
        <w:t>M</w:t>
      </w:r>
      <w:r>
        <w:rPr>
          <w:color w:val="00547F"/>
          <w:spacing w:val="-2"/>
          <w:sz w:val="28"/>
          <w:szCs w:val="28"/>
        </w:rPr>
        <w:t>a</w:t>
      </w:r>
      <w:r>
        <w:rPr>
          <w:color w:val="00547F"/>
          <w:spacing w:val="2"/>
          <w:sz w:val="28"/>
          <w:szCs w:val="28"/>
        </w:rPr>
        <w:t>k</w:t>
      </w:r>
      <w:r>
        <w:rPr>
          <w:color w:val="00547F"/>
          <w:spacing w:val="-2"/>
          <w:sz w:val="28"/>
          <w:szCs w:val="28"/>
        </w:rPr>
        <w:t>in</w:t>
      </w:r>
      <w:r>
        <w:rPr>
          <w:color w:val="00547F"/>
          <w:sz w:val="28"/>
          <w:szCs w:val="28"/>
        </w:rPr>
        <w:t>g</w:t>
      </w:r>
      <w:r>
        <w:rPr>
          <w:color w:val="00547F"/>
          <w:spacing w:val="22"/>
          <w:sz w:val="28"/>
          <w:szCs w:val="28"/>
        </w:rPr>
        <w:t xml:space="preserve"> </w:t>
      </w:r>
      <w:r>
        <w:rPr>
          <w:color w:val="00547F"/>
          <w:w w:val="113"/>
          <w:sz w:val="28"/>
          <w:szCs w:val="28"/>
        </w:rPr>
        <w:t>p</w:t>
      </w:r>
      <w:r>
        <w:rPr>
          <w:color w:val="00547F"/>
          <w:spacing w:val="-8"/>
          <w:w w:val="113"/>
          <w:sz w:val="28"/>
          <w:szCs w:val="28"/>
        </w:rPr>
        <w:t>a</w:t>
      </w:r>
      <w:r>
        <w:rPr>
          <w:color w:val="00547F"/>
          <w:w w:val="113"/>
          <w:sz w:val="28"/>
          <w:szCs w:val="28"/>
        </w:rPr>
        <w:t>yme</w:t>
      </w:r>
      <w:r>
        <w:rPr>
          <w:color w:val="00547F"/>
          <w:spacing w:val="-4"/>
          <w:w w:val="113"/>
          <w:sz w:val="28"/>
          <w:szCs w:val="28"/>
        </w:rPr>
        <w:t>n</w:t>
      </w:r>
      <w:r>
        <w:rPr>
          <w:color w:val="00547F"/>
          <w:w w:val="113"/>
          <w:sz w:val="28"/>
          <w:szCs w:val="28"/>
        </w:rPr>
        <w:t>ts</w:t>
      </w:r>
      <w:r>
        <w:rPr>
          <w:color w:val="00547F"/>
          <w:spacing w:val="-36"/>
          <w:w w:val="113"/>
          <w:sz w:val="28"/>
          <w:szCs w:val="28"/>
        </w:rPr>
        <w:t xml:space="preserve"> </w:t>
      </w:r>
      <w:r>
        <w:rPr>
          <w:color w:val="00547F"/>
          <w:spacing w:val="-4"/>
          <w:w w:val="113"/>
          <w:sz w:val="28"/>
          <w:szCs w:val="28"/>
        </w:rPr>
        <w:t>t</w:t>
      </w:r>
      <w:r>
        <w:rPr>
          <w:color w:val="00547F"/>
          <w:w w:val="113"/>
          <w:sz w:val="28"/>
          <w:szCs w:val="28"/>
        </w:rPr>
        <w:t>o</w:t>
      </w:r>
      <w:r>
        <w:rPr>
          <w:color w:val="00547F"/>
          <w:spacing w:val="-12"/>
          <w:w w:val="113"/>
          <w:sz w:val="28"/>
          <w:szCs w:val="28"/>
        </w:rPr>
        <w:t xml:space="preserve"> </w:t>
      </w:r>
      <w:r>
        <w:rPr>
          <w:color w:val="00547F"/>
          <w:spacing w:val="-5"/>
          <w:sz w:val="28"/>
          <w:szCs w:val="28"/>
        </w:rPr>
        <w:t>y</w:t>
      </w:r>
      <w:r>
        <w:rPr>
          <w:color w:val="00547F"/>
          <w:spacing w:val="-2"/>
          <w:sz w:val="28"/>
          <w:szCs w:val="28"/>
        </w:rPr>
        <w:t>ou</w:t>
      </w:r>
      <w:r>
        <w:rPr>
          <w:color w:val="00547F"/>
          <w:sz w:val="28"/>
          <w:szCs w:val="28"/>
        </w:rPr>
        <w:t>r</w:t>
      </w:r>
      <w:r>
        <w:rPr>
          <w:color w:val="00547F"/>
          <w:spacing w:val="29"/>
          <w:sz w:val="28"/>
          <w:szCs w:val="28"/>
        </w:rPr>
        <w:t xml:space="preserve"> </w:t>
      </w:r>
      <w:r>
        <w:rPr>
          <w:color w:val="00547F"/>
          <w:spacing w:val="-2"/>
          <w:w w:val="101"/>
          <w:sz w:val="28"/>
          <w:szCs w:val="28"/>
        </w:rPr>
        <w:t>c</w:t>
      </w:r>
      <w:r>
        <w:rPr>
          <w:color w:val="00547F"/>
          <w:spacing w:val="-2"/>
          <w:w w:val="106"/>
          <w:sz w:val="28"/>
          <w:szCs w:val="28"/>
        </w:rPr>
        <w:t>r</w:t>
      </w:r>
      <w:r>
        <w:rPr>
          <w:color w:val="00547F"/>
          <w:w w:val="116"/>
          <w:sz w:val="28"/>
          <w:szCs w:val="28"/>
        </w:rPr>
        <w:t>e</w:t>
      </w:r>
      <w:r>
        <w:rPr>
          <w:color w:val="00547F"/>
          <w:spacing w:val="-2"/>
          <w:w w:val="116"/>
          <w:sz w:val="28"/>
          <w:szCs w:val="28"/>
        </w:rPr>
        <w:t>d</w:t>
      </w:r>
      <w:r>
        <w:rPr>
          <w:color w:val="00547F"/>
          <w:spacing w:val="-2"/>
          <w:w w:val="92"/>
          <w:sz w:val="28"/>
          <w:szCs w:val="28"/>
        </w:rPr>
        <w:t>i</w:t>
      </w:r>
      <w:r>
        <w:rPr>
          <w:color w:val="00547F"/>
          <w:w w:val="126"/>
          <w:sz w:val="28"/>
          <w:szCs w:val="28"/>
        </w:rPr>
        <w:t xml:space="preserve">t </w:t>
      </w:r>
      <w:r>
        <w:rPr>
          <w:color w:val="00547F"/>
          <w:spacing w:val="-1"/>
          <w:sz w:val="28"/>
          <w:szCs w:val="28"/>
        </w:rPr>
        <w:t>c</w:t>
      </w:r>
      <w:r>
        <w:rPr>
          <w:color w:val="00547F"/>
          <w:spacing w:val="-2"/>
          <w:sz w:val="28"/>
          <w:szCs w:val="28"/>
        </w:rPr>
        <w:t>a</w:t>
      </w:r>
      <w:r>
        <w:rPr>
          <w:color w:val="00547F"/>
          <w:spacing w:val="-1"/>
          <w:sz w:val="28"/>
          <w:szCs w:val="28"/>
        </w:rPr>
        <w:t>r</w:t>
      </w:r>
      <w:r>
        <w:rPr>
          <w:color w:val="00547F"/>
          <w:sz w:val="28"/>
          <w:szCs w:val="28"/>
        </w:rPr>
        <w:t>d</w:t>
      </w:r>
      <w:r>
        <w:rPr>
          <w:color w:val="00547F"/>
          <w:spacing w:val="35"/>
          <w:sz w:val="28"/>
          <w:szCs w:val="28"/>
        </w:rPr>
        <w:t xml:space="preserve"> </w:t>
      </w:r>
      <w:r>
        <w:rPr>
          <w:color w:val="00547F"/>
          <w:spacing w:val="-2"/>
          <w:w w:val="114"/>
          <w:sz w:val="28"/>
          <w:szCs w:val="28"/>
        </w:rPr>
        <w:t>a</w:t>
      </w:r>
      <w:r>
        <w:rPr>
          <w:color w:val="00547F"/>
          <w:spacing w:val="-4"/>
          <w:w w:val="105"/>
          <w:sz w:val="28"/>
          <w:szCs w:val="28"/>
        </w:rPr>
        <w:t>cc</w:t>
      </w:r>
      <w:r>
        <w:rPr>
          <w:color w:val="00547F"/>
          <w:spacing w:val="-2"/>
          <w:w w:val="105"/>
          <w:sz w:val="28"/>
          <w:szCs w:val="28"/>
        </w:rPr>
        <w:t>o</w:t>
      </w:r>
      <w:r>
        <w:rPr>
          <w:color w:val="00547F"/>
          <w:spacing w:val="-2"/>
          <w:w w:val="113"/>
          <w:sz w:val="28"/>
          <w:szCs w:val="28"/>
        </w:rPr>
        <w:t>u</w:t>
      </w:r>
      <w:r>
        <w:rPr>
          <w:color w:val="00547F"/>
          <w:spacing w:val="-4"/>
          <w:w w:val="114"/>
          <w:sz w:val="28"/>
          <w:szCs w:val="28"/>
        </w:rPr>
        <w:t>n</w:t>
      </w:r>
      <w:r>
        <w:rPr>
          <w:color w:val="00547F"/>
          <w:w w:val="126"/>
          <w:sz w:val="28"/>
          <w:szCs w:val="28"/>
        </w:rPr>
        <w:t>t</w:t>
      </w:r>
    </w:p>
    <w:p w:rsidR="00747D21" w:rsidRDefault="00747D21">
      <w:pPr>
        <w:spacing w:before="8" w:line="140" w:lineRule="exact"/>
        <w:rPr>
          <w:sz w:val="14"/>
          <w:szCs w:val="14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9"/>
          <w:sz w:val="18"/>
          <w:szCs w:val="18"/>
        </w:rPr>
        <w:t>1</w:t>
      </w:r>
      <w:r>
        <w:rPr>
          <w:color w:val="00547F"/>
          <w:spacing w:val="-3"/>
          <w:sz w:val="18"/>
          <w:szCs w:val="18"/>
        </w:rPr>
        <w:t>4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8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w w:val="92"/>
          <w:sz w:val="18"/>
          <w:szCs w:val="18"/>
        </w:rPr>
        <w:t>l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16" w:right="522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ows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8"/>
          <w:sz w:val="18"/>
          <w:szCs w:val="18"/>
        </w:rPr>
        <w:t>amou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4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y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9"/>
          <w:sz w:val="18"/>
          <w:szCs w:val="18"/>
        </w:rPr>
        <w:t>1</w:t>
      </w:r>
      <w:r>
        <w:rPr>
          <w:color w:val="00547F"/>
          <w:spacing w:val="1"/>
          <w:sz w:val="18"/>
          <w:szCs w:val="18"/>
        </w:rPr>
        <w:t>4</w:t>
      </w:r>
      <w:r>
        <w:rPr>
          <w:color w:val="00547F"/>
          <w:spacing w:val="-10"/>
          <w:sz w:val="18"/>
          <w:szCs w:val="18"/>
        </w:rPr>
        <w:t>.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mou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-2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ya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l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w w:val="118"/>
          <w:sz w:val="18"/>
          <w:szCs w:val="18"/>
        </w:rPr>
        <w:t>at</w:t>
      </w:r>
      <w:r>
        <w:rPr>
          <w:color w:val="00547F"/>
          <w:spacing w:val="2"/>
          <w:w w:val="118"/>
          <w:sz w:val="18"/>
          <w:szCs w:val="18"/>
        </w:rPr>
        <w:t>e</w:t>
      </w:r>
      <w:r>
        <w:rPr>
          <w:color w:val="00547F"/>
          <w:spacing w:val="2"/>
          <w:w w:val="92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/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great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51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4"/>
          <w:sz w:val="18"/>
          <w:szCs w:val="18"/>
        </w:rPr>
        <w:t xml:space="preserve"> </w:t>
      </w:r>
      <w:proofErr w:type="spellStart"/>
      <w:proofErr w:type="gramStart"/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51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8"/>
          <w:sz w:val="18"/>
          <w:szCs w:val="18"/>
        </w:rPr>
        <w:t xml:space="preserve"> </w:t>
      </w:r>
      <w:proofErr w:type="gramStart"/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amou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94"/>
          <w:sz w:val="18"/>
          <w:szCs w:val="18"/>
        </w:rPr>
        <w:t>s,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6"/>
        <w:rPr>
          <w:sz w:val="18"/>
          <w:szCs w:val="18"/>
        </w:rPr>
      </w:pPr>
      <w:proofErr w:type="gramStart"/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proofErr w:type="gramEnd"/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st</w:t>
      </w:r>
      <w:r>
        <w:rPr>
          <w:color w:val="00547F"/>
          <w:w w:val="109"/>
          <w:sz w:val="18"/>
          <w:szCs w:val="18"/>
        </w:rPr>
        <w:t>at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s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iat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66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diat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1"/>
          <w:w w:val="104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10"/>
          <w:sz w:val="18"/>
          <w:szCs w:val="18"/>
        </w:rPr>
        <w:t>f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105"/>
          <w:sz w:val="18"/>
          <w:szCs w:val="18"/>
        </w:rPr>
        <w:t xml:space="preserve">ses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1"/>
          <w:w w:val="102"/>
          <w:sz w:val="18"/>
          <w:szCs w:val="18"/>
        </w:rPr>
        <w:t>2</w:t>
      </w:r>
      <w:r>
        <w:rPr>
          <w:color w:val="00547F"/>
          <w:spacing w:val="-3"/>
          <w:w w:val="102"/>
          <w:sz w:val="18"/>
          <w:szCs w:val="18"/>
        </w:rPr>
        <w:t>9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309" w:lineRule="auto"/>
        <w:ind w:left="116" w:right="674" w:firstLine="3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9"/>
          <w:sz w:val="18"/>
          <w:szCs w:val="18"/>
        </w:rPr>
        <w:t>1</w:t>
      </w:r>
      <w:r>
        <w:rPr>
          <w:color w:val="00547F"/>
          <w:spacing w:val="1"/>
          <w:sz w:val="18"/>
          <w:szCs w:val="18"/>
        </w:rPr>
        <w:t>4</w:t>
      </w:r>
      <w:r>
        <w:rPr>
          <w:color w:val="00547F"/>
          <w:spacing w:val="6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2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mou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-2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ya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l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DU</w:t>
      </w:r>
      <w:r>
        <w:rPr>
          <w:color w:val="00547F"/>
          <w:w w:val="90"/>
          <w:sz w:val="18"/>
          <w:szCs w:val="18"/>
        </w:rPr>
        <w:t>E</w:t>
      </w:r>
      <w:r>
        <w:rPr>
          <w:color w:val="00547F"/>
          <w:spacing w:val="-2"/>
          <w:w w:val="90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D</w:t>
      </w:r>
      <w:r>
        <w:rPr>
          <w:color w:val="00547F"/>
          <w:spacing w:val="-10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E </w:t>
      </w:r>
      <w:proofErr w:type="gramStart"/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proofErr w:type="gramEnd"/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mou</w:t>
      </w:r>
      <w:r>
        <w:rPr>
          <w:color w:val="00547F"/>
          <w:w w:val="112"/>
          <w:sz w:val="18"/>
          <w:szCs w:val="18"/>
        </w:rPr>
        <w:t>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s</w:t>
      </w:r>
      <w:r>
        <w:rPr>
          <w:color w:val="00547F"/>
          <w:spacing w:val="-10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-2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ya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l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DU</w:t>
      </w:r>
      <w:r>
        <w:rPr>
          <w:color w:val="00547F"/>
          <w:w w:val="90"/>
          <w:sz w:val="18"/>
          <w:szCs w:val="18"/>
        </w:rPr>
        <w:t>E</w:t>
      </w:r>
      <w:r>
        <w:rPr>
          <w:color w:val="00547F"/>
          <w:spacing w:val="-2"/>
          <w:w w:val="90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D</w:t>
      </w:r>
      <w:r>
        <w:rPr>
          <w:color w:val="00547F"/>
          <w:spacing w:val="-10"/>
          <w:w w:val="88"/>
          <w:sz w:val="18"/>
          <w:szCs w:val="18"/>
        </w:rPr>
        <w:t>A</w:t>
      </w:r>
      <w:r>
        <w:rPr>
          <w:color w:val="00547F"/>
          <w:spacing w:val="1"/>
          <w:w w:val="86"/>
          <w:sz w:val="18"/>
          <w:szCs w:val="18"/>
        </w:rPr>
        <w:t>T</w:t>
      </w:r>
      <w:r>
        <w:rPr>
          <w:color w:val="00547F"/>
          <w:spacing w:val="-1"/>
          <w:w w:val="84"/>
          <w:sz w:val="18"/>
          <w:szCs w:val="18"/>
        </w:rPr>
        <w:t>E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 w:line="243" w:lineRule="auto"/>
        <w:ind w:left="513" w:right="136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1"/>
          <w:w w:val="90"/>
          <w:sz w:val="18"/>
          <w:szCs w:val="18"/>
        </w:rPr>
        <w:t>M</w:t>
      </w:r>
      <w:r>
        <w:rPr>
          <w:color w:val="00547F"/>
          <w:w w:val="104"/>
          <w:sz w:val="18"/>
          <w:szCs w:val="18"/>
        </w:rPr>
        <w:t xml:space="preserve">inimum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7"/>
          <w:w w:val="119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DUE</w:t>
      </w:r>
      <w:r>
        <w:rPr>
          <w:color w:val="00547F"/>
          <w:spacing w:val="7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D</w:t>
      </w:r>
      <w:r>
        <w:rPr>
          <w:color w:val="00547F"/>
          <w:spacing w:val="-9"/>
          <w:w w:val="85"/>
          <w:sz w:val="18"/>
          <w:szCs w:val="18"/>
        </w:rPr>
        <w:t>A</w:t>
      </w:r>
      <w:r>
        <w:rPr>
          <w:color w:val="00547F"/>
          <w:spacing w:val="2"/>
          <w:w w:val="85"/>
          <w:sz w:val="18"/>
          <w:szCs w:val="18"/>
        </w:rPr>
        <w:t>T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-4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w w:val="105"/>
          <w:sz w:val="18"/>
          <w:szCs w:val="18"/>
        </w:rPr>
        <w:t>o</w:t>
      </w:r>
      <w:r>
        <w:rPr>
          <w:color w:val="00547F"/>
          <w:spacing w:val="2"/>
          <w:w w:val="105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n</w:t>
      </w:r>
      <w:proofErr w:type="gramEnd"/>
      <w:r>
        <w:rPr>
          <w:color w:val="00547F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y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3"/>
          <w:sz w:val="18"/>
          <w:szCs w:val="18"/>
        </w:rPr>
        <w:t>im</w:t>
      </w:r>
      <w:r>
        <w:rPr>
          <w:color w:val="00547F"/>
          <w:spacing w:val="2"/>
          <w:w w:val="103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iat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ditional</w:t>
      </w:r>
      <w:r>
        <w:rPr>
          <w:color w:val="00547F"/>
          <w:spacing w:val="5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proofErr w:type="gram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ards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‘C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w w:val="95"/>
          <w:sz w:val="18"/>
          <w:szCs w:val="18"/>
        </w:rPr>
        <w:t>osi</w:t>
      </w:r>
      <w:r>
        <w:rPr>
          <w:color w:val="00547F"/>
          <w:spacing w:val="1"/>
          <w:w w:val="95"/>
          <w:sz w:val="18"/>
          <w:szCs w:val="18"/>
        </w:rPr>
        <w:t>n</w:t>
      </w:r>
      <w:r>
        <w:rPr>
          <w:color w:val="00547F"/>
          <w:w w:val="95"/>
          <w:sz w:val="18"/>
          <w:szCs w:val="18"/>
        </w:rPr>
        <w:t xml:space="preserve">g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</w:p>
    <w:p w:rsidR="00747D21" w:rsidRDefault="003F1173">
      <w:pPr>
        <w:ind w:left="513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5" w:line="140" w:lineRule="exact"/>
        <w:rPr>
          <w:sz w:val="14"/>
          <w:szCs w:val="14"/>
        </w:rPr>
      </w:pPr>
      <w:r>
        <w:lastRenderedPageBreak/>
        <w:pict>
          <v:shape id="_x0000_s1142" type="#_x0000_t202" style="position:absolute;margin-left:259.05pt;margin-top:34.65pt;width:11.5pt;height:29.05pt;z-index:-3132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z w:val="19"/>
                      <w:szCs w:val="19"/>
                    </w:rPr>
                    <w:t>2</w:t>
                  </w:r>
                  <w:r>
                    <w:rPr>
                      <w:b/>
                      <w:color w:val="FEFFFE"/>
                      <w:spacing w:val="6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>
          <v:group id="_x0000_s1140" style="position:absolute;margin-left:257.75pt;margin-top:-13.85pt;width:39.7pt;height:82.2pt;z-index:-3133;mso-position-horizontal-relative:page;mso-position-vertical-relative:page" coordorigin="5155,-277" coordsize="794,1644">
            <v:shape id="_x0000_s1141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before="35" w:line="243" w:lineRule="auto"/>
        <w:ind w:left="163" w:right="741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‘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inim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P</w:t>
      </w:r>
      <w:r>
        <w:rPr>
          <w:color w:val="00547F"/>
          <w:spacing w:val="-2"/>
          <w:w w:val="106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7"/>
          <w:w w:val="126"/>
          <w:sz w:val="18"/>
          <w:szCs w:val="18"/>
        </w:rPr>
        <w:t>t</w:t>
      </w:r>
      <w:r>
        <w:rPr>
          <w:color w:val="00547F"/>
          <w:w w:val="70"/>
          <w:sz w:val="18"/>
          <w:szCs w:val="18"/>
        </w:rPr>
        <w:t>’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8"/>
          <w:sz w:val="18"/>
          <w:szCs w:val="18"/>
        </w:rPr>
        <w:t>at</w:t>
      </w:r>
      <w:r>
        <w:rPr>
          <w:color w:val="00547F"/>
          <w:spacing w:val="2"/>
          <w:w w:val="118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4"/>
          <w:sz w:val="18"/>
          <w:szCs w:val="18"/>
        </w:rPr>
        <w:t>st</w:t>
      </w:r>
      <w:r>
        <w:rPr>
          <w:color w:val="00547F"/>
          <w:w w:val="114"/>
          <w:sz w:val="18"/>
          <w:szCs w:val="18"/>
        </w:rPr>
        <w:t>at</w:t>
      </w:r>
      <w:r>
        <w:rPr>
          <w:color w:val="00547F"/>
          <w:spacing w:val="2"/>
          <w:w w:val="114"/>
          <w:sz w:val="18"/>
          <w:szCs w:val="18"/>
        </w:rPr>
        <w:t>e</w:t>
      </w:r>
      <w:r>
        <w:rPr>
          <w:color w:val="00547F"/>
          <w:spacing w:val="1"/>
          <w:w w:val="114"/>
          <w:sz w:val="18"/>
          <w:szCs w:val="18"/>
        </w:rPr>
        <w:t>m</w:t>
      </w:r>
      <w:r>
        <w:rPr>
          <w:color w:val="00547F"/>
          <w:spacing w:val="2"/>
          <w:w w:val="114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s</w:t>
      </w:r>
      <w:r>
        <w:rPr>
          <w:color w:val="00547F"/>
          <w:spacing w:val="-11"/>
          <w:w w:val="1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ou</w:t>
      </w:r>
      <w:r>
        <w:rPr>
          <w:color w:val="00547F"/>
          <w:w w:val="110"/>
          <w:sz w:val="18"/>
          <w:szCs w:val="18"/>
        </w:rPr>
        <w:t>nt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115"/>
          <w:sz w:val="18"/>
          <w:szCs w:val="18"/>
        </w:rPr>
        <w:t>no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3"/>
          <w:w w:val="11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16"/>
          <w:sz w:val="18"/>
          <w:szCs w:val="18"/>
        </w:rPr>
        <w:t xml:space="preserve">e </w:t>
      </w:r>
      <w:r>
        <w:rPr>
          <w:color w:val="00547F"/>
          <w:spacing w:val="1"/>
          <w:w w:val="109"/>
          <w:sz w:val="18"/>
          <w:szCs w:val="18"/>
        </w:rPr>
        <w:t>rel</w:t>
      </w:r>
      <w:r>
        <w:rPr>
          <w:color w:val="00547F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va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-1"/>
          <w:w w:val="10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romo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iona</w:t>
      </w:r>
      <w:r>
        <w:rPr>
          <w:color w:val="00547F"/>
          <w:w w:val="109"/>
          <w:sz w:val="18"/>
          <w:szCs w:val="18"/>
        </w:rPr>
        <w:t>l</w:t>
      </w:r>
      <w:r>
        <w:rPr>
          <w:color w:val="00547F"/>
          <w:spacing w:val="-12"/>
          <w:w w:val="10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-5"/>
          <w:w w:val="112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711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4"/>
          <w:w w:val="89"/>
          <w:sz w:val="18"/>
          <w:szCs w:val="18"/>
        </w:rPr>
        <w:t>(</w:t>
      </w:r>
      <w:r>
        <w:rPr>
          <w:color w:val="00547F"/>
          <w:spacing w:val="-2"/>
          <w:w w:val="89"/>
          <w:sz w:val="18"/>
          <w:szCs w:val="18"/>
        </w:rPr>
        <w:t>c</w:t>
      </w:r>
      <w:r>
        <w:rPr>
          <w:color w:val="00547F"/>
          <w:spacing w:val="-3"/>
          <w:w w:val="89"/>
          <w:sz w:val="18"/>
          <w:szCs w:val="18"/>
        </w:rPr>
        <w:t>)</w:t>
      </w:r>
      <w:r>
        <w:rPr>
          <w:color w:val="00547F"/>
          <w:w w:val="89"/>
          <w:sz w:val="18"/>
          <w:szCs w:val="18"/>
        </w:rPr>
        <w:t>,</w:t>
      </w:r>
      <w:r>
        <w:rPr>
          <w:color w:val="00547F"/>
          <w:spacing w:val="-2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1"/>
          <w:w w:val="90"/>
          <w:sz w:val="18"/>
          <w:szCs w:val="18"/>
        </w:rPr>
        <w:t>M</w:t>
      </w:r>
      <w:r>
        <w:rPr>
          <w:color w:val="00547F"/>
          <w:w w:val="104"/>
          <w:sz w:val="18"/>
          <w:szCs w:val="18"/>
        </w:rPr>
        <w:t>inimum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>th</w:t>
      </w:r>
      <w:r>
        <w:rPr>
          <w:color w:val="00547F"/>
          <w:spacing w:val="1"/>
          <w:w w:val="106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-1"/>
          <w:w w:val="99"/>
          <w:sz w:val="18"/>
          <w:szCs w:val="18"/>
        </w:rPr>
        <w:t>Pa</w:t>
      </w:r>
      <w:r>
        <w:rPr>
          <w:color w:val="00547F"/>
          <w:spacing w:val="2"/>
          <w:w w:val="99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7"/>
          <w:w w:val="119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 xml:space="preserve">lan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ompr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up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are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lla</w:t>
      </w:r>
      <w:r>
        <w:rPr>
          <w:color w:val="00547F"/>
          <w:spacing w:val="-3"/>
          <w:sz w:val="18"/>
          <w:szCs w:val="18"/>
        </w:rPr>
        <w:t>r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1"/>
          <w:w w:val="113"/>
          <w:sz w:val="18"/>
          <w:szCs w:val="18"/>
        </w:rPr>
        <w:t>o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701" w:hanging="284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6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proofErr w:type="gramEnd"/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 xml:space="preserve">ue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2%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60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2%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665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7"/>
          <w:sz w:val="18"/>
          <w:szCs w:val="18"/>
        </w:rPr>
        <w:t>an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$</w:t>
      </w:r>
      <w:r>
        <w:rPr>
          <w:color w:val="00547F"/>
          <w:sz w:val="18"/>
          <w:szCs w:val="18"/>
        </w:rPr>
        <w:t>25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98"/>
          <w:sz w:val="18"/>
          <w:szCs w:val="18"/>
        </w:rPr>
        <w:t>le</w:t>
      </w:r>
      <w:r>
        <w:rPr>
          <w:color w:val="00547F"/>
          <w:w w:val="98"/>
          <w:sz w:val="18"/>
          <w:szCs w:val="18"/>
        </w:rPr>
        <w:t>s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4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1"/>
          <w:w w:val="90"/>
          <w:sz w:val="18"/>
          <w:szCs w:val="18"/>
        </w:rPr>
        <w:t>M</w:t>
      </w:r>
      <w:r>
        <w:rPr>
          <w:color w:val="00547F"/>
          <w:w w:val="104"/>
          <w:sz w:val="18"/>
          <w:szCs w:val="18"/>
        </w:rPr>
        <w:t xml:space="preserve">inimum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7"/>
          <w:w w:val="119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$</w:t>
      </w:r>
      <w:r>
        <w:rPr>
          <w:color w:val="00547F"/>
          <w:sz w:val="18"/>
          <w:szCs w:val="18"/>
        </w:rPr>
        <w:t>25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741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‘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inim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P</w:t>
      </w:r>
      <w:r>
        <w:rPr>
          <w:color w:val="00547F"/>
          <w:spacing w:val="-2"/>
          <w:w w:val="106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7"/>
          <w:w w:val="126"/>
          <w:sz w:val="18"/>
          <w:szCs w:val="18"/>
        </w:rPr>
        <w:t>t</w:t>
      </w:r>
      <w:r>
        <w:rPr>
          <w:color w:val="00547F"/>
          <w:w w:val="70"/>
          <w:sz w:val="18"/>
          <w:szCs w:val="18"/>
        </w:rPr>
        <w:t>’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8"/>
          <w:sz w:val="18"/>
          <w:szCs w:val="18"/>
        </w:rPr>
        <w:t>at</w:t>
      </w:r>
      <w:r>
        <w:rPr>
          <w:color w:val="00547F"/>
          <w:spacing w:val="2"/>
          <w:w w:val="118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4"/>
          <w:sz w:val="18"/>
          <w:szCs w:val="18"/>
        </w:rPr>
        <w:t>st</w:t>
      </w:r>
      <w:r>
        <w:rPr>
          <w:color w:val="00547F"/>
          <w:w w:val="114"/>
          <w:sz w:val="18"/>
          <w:szCs w:val="18"/>
        </w:rPr>
        <w:t>at</w:t>
      </w:r>
      <w:r>
        <w:rPr>
          <w:color w:val="00547F"/>
          <w:spacing w:val="2"/>
          <w:w w:val="114"/>
          <w:sz w:val="18"/>
          <w:szCs w:val="18"/>
        </w:rPr>
        <w:t>e</w:t>
      </w:r>
      <w:r>
        <w:rPr>
          <w:color w:val="00547F"/>
          <w:spacing w:val="1"/>
          <w:w w:val="114"/>
          <w:sz w:val="18"/>
          <w:szCs w:val="18"/>
        </w:rPr>
        <w:t>m</w:t>
      </w:r>
      <w:r>
        <w:rPr>
          <w:color w:val="00547F"/>
          <w:spacing w:val="2"/>
          <w:w w:val="114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s</w:t>
      </w:r>
      <w:r>
        <w:rPr>
          <w:color w:val="00547F"/>
          <w:spacing w:val="-11"/>
          <w:w w:val="1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0"/>
          <w:sz w:val="18"/>
          <w:szCs w:val="18"/>
        </w:rPr>
        <w:t>nt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nclud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6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v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18"/>
          <w:sz w:val="18"/>
          <w:szCs w:val="18"/>
        </w:rPr>
        <w:t xml:space="preserve">nt </w:t>
      </w: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romo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iona</w:t>
      </w:r>
      <w:r>
        <w:rPr>
          <w:color w:val="00547F"/>
          <w:w w:val="108"/>
          <w:sz w:val="18"/>
          <w:szCs w:val="18"/>
        </w:rPr>
        <w:t>l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-5"/>
          <w:w w:val="112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704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5"/>
          <w:w w:val="93"/>
          <w:sz w:val="18"/>
          <w:szCs w:val="18"/>
        </w:rPr>
        <w:t>(e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1"/>
          <w:w w:val="90"/>
          <w:sz w:val="18"/>
          <w:szCs w:val="18"/>
        </w:rPr>
        <w:t>M</w:t>
      </w:r>
      <w:r>
        <w:rPr>
          <w:color w:val="00547F"/>
          <w:w w:val="104"/>
          <w:sz w:val="18"/>
          <w:szCs w:val="18"/>
        </w:rPr>
        <w:t>inimum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>th</w:t>
      </w:r>
      <w:r>
        <w:rPr>
          <w:color w:val="00547F"/>
          <w:spacing w:val="1"/>
          <w:w w:val="106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-1"/>
          <w:w w:val="99"/>
          <w:sz w:val="18"/>
          <w:szCs w:val="18"/>
        </w:rPr>
        <w:t>Pa</w:t>
      </w:r>
      <w:r>
        <w:rPr>
          <w:color w:val="00547F"/>
          <w:spacing w:val="2"/>
          <w:w w:val="99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7"/>
          <w:w w:val="119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4"/>
          <w:sz w:val="18"/>
          <w:szCs w:val="18"/>
        </w:rPr>
        <w:t>leva</w:t>
      </w:r>
      <w:r>
        <w:rPr>
          <w:color w:val="00547F"/>
          <w:spacing w:val="-1"/>
          <w:w w:val="104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lan</w:t>
      </w:r>
      <w:r>
        <w:rPr>
          <w:color w:val="00547F"/>
          <w:spacing w:val="-1"/>
          <w:w w:val="103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ge</w:t>
      </w:r>
      <w:r>
        <w:rPr>
          <w:color w:val="00547F"/>
          <w:spacing w:val="1"/>
          <w:sz w:val="18"/>
          <w:szCs w:val="18"/>
        </w:rPr>
        <w:t>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91"/>
          <w:sz w:val="18"/>
          <w:szCs w:val="18"/>
        </w:rPr>
        <w:t>r</w:t>
      </w:r>
      <w:r>
        <w:rPr>
          <w:color w:val="00547F"/>
          <w:w w:val="91"/>
          <w:sz w:val="18"/>
          <w:szCs w:val="18"/>
        </w:rPr>
        <w:t>i</w:t>
      </w:r>
      <w:r>
        <w:rPr>
          <w:color w:val="00547F"/>
          <w:spacing w:val="1"/>
          <w:w w:val="105"/>
          <w:sz w:val="18"/>
          <w:szCs w:val="18"/>
        </w:rPr>
        <w:t xml:space="preserve">ses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92"/>
          <w:sz w:val="18"/>
          <w:szCs w:val="18"/>
        </w:rPr>
        <w:t>x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13"/>
          <w:sz w:val="18"/>
          <w:szCs w:val="18"/>
        </w:rPr>
        <w:t>ee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2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804" w:hanging="284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tha</w:t>
      </w:r>
      <w:r>
        <w:rPr>
          <w:color w:val="00547F"/>
          <w:spacing w:val="1"/>
          <w:w w:val="113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2"/>
          <w:w w:val="109"/>
          <w:sz w:val="18"/>
          <w:szCs w:val="18"/>
        </w:rPr>
        <w:t>st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2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la</w:t>
      </w:r>
      <w:r>
        <w:rPr>
          <w:color w:val="00547F"/>
          <w:spacing w:val="1"/>
          <w:w w:val="98"/>
          <w:sz w:val="18"/>
          <w:szCs w:val="18"/>
        </w:rPr>
        <w:t>n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3"/>
          <w:w w:val="9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9"/>
          <w:sz w:val="18"/>
          <w:szCs w:val="18"/>
        </w:rPr>
        <w:t>a</w:t>
      </w:r>
      <w:r>
        <w:rPr>
          <w:color w:val="00547F"/>
          <w:spacing w:val="1"/>
          <w:w w:val="99"/>
          <w:sz w:val="18"/>
          <w:szCs w:val="18"/>
        </w:rPr>
        <w:t>i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1"/>
          <w:sz w:val="18"/>
          <w:szCs w:val="18"/>
        </w:rPr>
        <w:t>lus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60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up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are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spacing w:before="3"/>
        <w:ind w:left="843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lla</w:t>
      </w:r>
      <w:r>
        <w:rPr>
          <w:color w:val="00547F"/>
          <w:spacing w:val="-3"/>
          <w:sz w:val="18"/>
          <w:szCs w:val="18"/>
        </w:rPr>
        <w:t>r</w:t>
      </w:r>
      <w:proofErr w:type="gramEnd"/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1"/>
          <w:w w:val="113"/>
          <w:sz w:val="18"/>
          <w:szCs w:val="18"/>
        </w:rPr>
        <w:t>o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070" w:right="644" w:hanging="227"/>
        <w:rPr>
          <w:sz w:val="18"/>
          <w:szCs w:val="18"/>
        </w:rPr>
      </w:pP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-1"/>
          <w:w w:val="84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)</w:t>
      </w:r>
      <w:r>
        <w:rPr>
          <w:color w:val="00547F"/>
          <w:spacing w:val="-29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proofErr w:type="gramEnd"/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 xml:space="preserve">ue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limi</w:t>
      </w:r>
      <w:r>
        <w:rPr>
          <w:color w:val="00547F"/>
          <w:spacing w:val="1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,</w:t>
      </w:r>
      <w:r>
        <w:rPr>
          <w:color w:val="00547F"/>
          <w:spacing w:val="-6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gr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gate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leva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 xml:space="preserve">lan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</w:p>
    <w:p w:rsidR="00747D21" w:rsidRDefault="003F1173">
      <w:pPr>
        <w:spacing w:line="243" w:lineRule="auto"/>
        <w:ind w:left="1070" w:right="896"/>
        <w:rPr>
          <w:sz w:val="18"/>
          <w:szCs w:val="18"/>
        </w:rPr>
      </w:pP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2%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that</w:t>
      </w:r>
      <w:proofErr w:type="gramEnd"/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11"/>
          <w:sz w:val="18"/>
          <w:szCs w:val="18"/>
        </w:rPr>
        <w:t>g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297" w:right="644" w:hanging="227"/>
        <w:rPr>
          <w:sz w:val="18"/>
          <w:szCs w:val="18"/>
        </w:rPr>
      </w:pPr>
      <w:r>
        <w:rPr>
          <w:color w:val="00547F"/>
          <w:spacing w:val="-8"/>
          <w:sz w:val="18"/>
          <w:szCs w:val="18"/>
        </w:rPr>
        <w:t>(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</w:t>
      </w:r>
      <w:r>
        <w:rPr>
          <w:color w:val="00547F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(</w:t>
      </w:r>
      <w:proofErr w:type="spellStart"/>
      <w:r>
        <w:rPr>
          <w:color w:val="00547F"/>
          <w:spacing w:val="-1"/>
          <w:w w:val="83"/>
          <w:sz w:val="18"/>
          <w:szCs w:val="18"/>
        </w:rPr>
        <w:t>i</w:t>
      </w:r>
      <w:proofErr w:type="spellEnd"/>
      <w:r>
        <w:rPr>
          <w:color w:val="00547F"/>
          <w:spacing w:val="-2"/>
          <w:w w:val="83"/>
          <w:sz w:val="18"/>
          <w:szCs w:val="18"/>
        </w:rPr>
        <w:t>)</w:t>
      </w:r>
      <w:r>
        <w:rPr>
          <w:color w:val="00547F"/>
          <w:w w:val="83"/>
          <w:sz w:val="18"/>
          <w:szCs w:val="18"/>
        </w:rPr>
        <w:t>,</w:t>
      </w:r>
      <w:r>
        <w:rPr>
          <w:color w:val="00547F"/>
          <w:spacing w:val="2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tha</w:t>
      </w:r>
      <w:r>
        <w:rPr>
          <w:color w:val="00547F"/>
          <w:spacing w:val="1"/>
          <w:w w:val="113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lan, 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ous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remain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ou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-1"/>
          <w:w w:val="111"/>
          <w:sz w:val="18"/>
          <w:szCs w:val="18"/>
        </w:rPr>
        <w:t>g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070"/>
        <w:rPr>
          <w:sz w:val="18"/>
          <w:szCs w:val="18"/>
        </w:rPr>
      </w:pP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)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B</w:t>
      </w:r>
      <w:r>
        <w:rPr>
          <w:color w:val="00547F"/>
          <w:spacing w:val="2"/>
          <w:w w:val="93"/>
          <w:sz w:val="18"/>
          <w:szCs w:val="18"/>
        </w:rPr>
        <w:t>u</w:t>
      </w:r>
      <w:r>
        <w:rPr>
          <w:color w:val="00547F"/>
          <w:w w:val="93"/>
          <w:sz w:val="18"/>
          <w:szCs w:val="18"/>
        </w:rPr>
        <w:t>y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3"/>
        <w:ind w:left="1263" w:right="845"/>
        <w:jc w:val="center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pacing w:val="3"/>
          <w:sz w:val="18"/>
          <w:szCs w:val="18"/>
        </w:rPr>
        <w:t>L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f</w:t>
      </w:r>
    </w:p>
    <w:p w:rsidR="00747D21" w:rsidRDefault="003F1173">
      <w:pPr>
        <w:spacing w:before="81"/>
        <w:ind w:left="1216" w:right="1380"/>
        <w:jc w:val="center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lastRenderedPageBreak/>
        <w:t>that</w:t>
      </w:r>
      <w:proofErr w:type="gramEnd"/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023" w:right="495" w:hanging="227"/>
        <w:rPr>
          <w:sz w:val="18"/>
          <w:szCs w:val="18"/>
        </w:rPr>
      </w:pPr>
      <w:r>
        <w:rPr>
          <w:color w:val="00547F"/>
          <w:w w:val="82"/>
          <w:sz w:val="18"/>
          <w:szCs w:val="18"/>
        </w:rPr>
        <w:t>(</w:t>
      </w:r>
      <w:r>
        <w:rPr>
          <w:color w:val="00547F"/>
          <w:spacing w:val="-2"/>
          <w:w w:val="82"/>
          <w:sz w:val="18"/>
          <w:szCs w:val="18"/>
        </w:rPr>
        <w:t>B</w:t>
      </w:r>
      <w:r>
        <w:rPr>
          <w:color w:val="00547F"/>
          <w:w w:val="82"/>
          <w:sz w:val="18"/>
          <w:szCs w:val="18"/>
        </w:rPr>
        <w:t>)</w:t>
      </w:r>
      <w:r>
        <w:rPr>
          <w:color w:val="00547F"/>
          <w:spacing w:val="-6"/>
          <w:w w:val="8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2%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w w:val="108"/>
          <w:sz w:val="18"/>
          <w:szCs w:val="18"/>
        </w:rPr>
        <w:t>d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1"/>
          <w:w w:val="108"/>
          <w:sz w:val="18"/>
          <w:szCs w:val="18"/>
        </w:rPr>
        <w:t>u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ag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hs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(ii</w:t>
      </w:r>
      <w:r>
        <w:rPr>
          <w:color w:val="00547F"/>
          <w:spacing w:val="-3"/>
          <w:w w:val="86"/>
          <w:sz w:val="18"/>
          <w:szCs w:val="18"/>
        </w:rPr>
        <w:t>)</w:t>
      </w:r>
      <w:r>
        <w:rPr>
          <w:color w:val="00547F"/>
          <w:spacing w:val="-1"/>
          <w:w w:val="86"/>
          <w:sz w:val="18"/>
          <w:szCs w:val="18"/>
        </w:rPr>
        <w:t>(A</w:t>
      </w:r>
      <w:r>
        <w:rPr>
          <w:color w:val="00547F"/>
          <w:spacing w:val="-3"/>
          <w:w w:val="86"/>
          <w:sz w:val="18"/>
          <w:szCs w:val="18"/>
        </w:rPr>
        <w:t>)</w:t>
      </w:r>
      <w:r>
        <w:rPr>
          <w:color w:val="00547F"/>
          <w:spacing w:val="-7"/>
          <w:w w:val="86"/>
          <w:sz w:val="18"/>
          <w:szCs w:val="18"/>
        </w:rPr>
        <w:t>(</w:t>
      </w:r>
      <w:r>
        <w:rPr>
          <w:color w:val="00547F"/>
          <w:spacing w:val="-10"/>
          <w:w w:val="86"/>
          <w:sz w:val="18"/>
          <w:szCs w:val="18"/>
        </w:rPr>
        <w:t>1</w:t>
      </w:r>
      <w:r>
        <w:rPr>
          <w:color w:val="00547F"/>
          <w:w w:val="86"/>
          <w:sz w:val="18"/>
          <w:szCs w:val="18"/>
        </w:rPr>
        <w:t xml:space="preserve">)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2</w:t>
      </w:r>
      <w:r>
        <w:rPr>
          <w:color w:val="00547F"/>
          <w:spacing w:val="-3"/>
          <w:sz w:val="18"/>
          <w:szCs w:val="18"/>
        </w:rPr>
        <w:t>).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52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proofErr w:type="gramStart"/>
      <w:r>
        <w:rPr>
          <w:color w:val="00547F"/>
          <w:spacing w:val="-5"/>
          <w:sz w:val="18"/>
          <w:szCs w:val="18"/>
        </w:rPr>
        <w:t>e</w:t>
      </w:r>
      <w:proofErr w:type="gramEnd"/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7"/>
          <w:sz w:val="18"/>
          <w:szCs w:val="18"/>
        </w:rPr>
        <w:t>an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$</w:t>
      </w:r>
      <w:r>
        <w:rPr>
          <w:color w:val="00547F"/>
          <w:sz w:val="18"/>
          <w:szCs w:val="18"/>
        </w:rPr>
        <w:t>25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98"/>
          <w:sz w:val="18"/>
          <w:szCs w:val="18"/>
        </w:rPr>
        <w:t>le</w:t>
      </w:r>
      <w:r>
        <w:rPr>
          <w:color w:val="00547F"/>
          <w:w w:val="98"/>
          <w:sz w:val="18"/>
          <w:szCs w:val="18"/>
        </w:rPr>
        <w:t>s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4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1"/>
          <w:w w:val="90"/>
          <w:sz w:val="18"/>
          <w:szCs w:val="18"/>
        </w:rPr>
        <w:t>M</w:t>
      </w:r>
      <w:r>
        <w:rPr>
          <w:color w:val="00547F"/>
          <w:w w:val="104"/>
          <w:sz w:val="18"/>
          <w:szCs w:val="18"/>
        </w:rPr>
        <w:t xml:space="preserve">inimum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7"/>
          <w:w w:val="119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13" w:right="2900"/>
        <w:jc w:val="both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5"/>
          <w:w w:val="102"/>
          <w:sz w:val="18"/>
          <w:szCs w:val="18"/>
        </w:rPr>
        <w:t>$</w:t>
      </w:r>
      <w:r>
        <w:rPr>
          <w:color w:val="00547F"/>
          <w:w w:val="102"/>
          <w:sz w:val="18"/>
          <w:szCs w:val="18"/>
        </w:rPr>
        <w:t>2</w:t>
      </w:r>
      <w:r>
        <w:rPr>
          <w:color w:val="00547F"/>
          <w:spacing w:val="-4"/>
          <w:w w:val="102"/>
          <w:sz w:val="18"/>
          <w:szCs w:val="18"/>
        </w:rPr>
        <w:t>5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38" w:hanging="283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 xml:space="preserve">lan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B</w:t>
      </w:r>
      <w:r>
        <w:rPr>
          <w:color w:val="00547F"/>
          <w:spacing w:val="2"/>
          <w:w w:val="93"/>
          <w:sz w:val="18"/>
          <w:szCs w:val="18"/>
        </w:rPr>
        <w:t>u</w:t>
      </w:r>
      <w:r>
        <w:rPr>
          <w:color w:val="00547F"/>
          <w:w w:val="93"/>
          <w:sz w:val="18"/>
          <w:szCs w:val="18"/>
        </w:rPr>
        <w:t>y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spacing w:val="-2"/>
          <w:w w:val="94"/>
          <w:sz w:val="18"/>
          <w:szCs w:val="18"/>
        </w:rPr>
        <w:t>y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DU</w:t>
      </w:r>
      <w:r>
        <w:rPr>
          <w:color w:val="00547F"/>
          <w:w w:val="88"/>
          <w:sz w:val="18"/>
          <w:szCs w:val="18"/>
        </w:rPr>
        <w:t>E</w:t>
      </w:r>
      <w:r>
        <w:rPr>
          <w:color w:val="00547F"/>
          <w:spacing w:val="6"/>
          <w:w w:val="88"/>
          <w:sz w:val="18"/>
          <w:szCs w:val="18"/>
        </w:rPr>
        <w:t xml:space="preserve"> </w:t>
      </w:r>
      <w:r>
        <w:rPr>
          <w:color w:val="00547F"/>
          <w:spacing w:val="-3"/>
          <w:w w:val="88"/>
          <w:sz w:val="18"/>
          <w:szCs w:val="18"/>
        </w:rPr>
        <w:t>D</w:t>
      </w:r>
      <w:r>
        <w:rPr>
          <w:color w:val="00547F"/>
          <w:spacing w:val="-9"/>
          <w:w w:val="88"/>
          <w:sz w:val="18"/>
          <w:szCs w:val="18"/>
        </w:rPr>
        <w:t>A</w:t>
      </w:r>
      <w:r>
        <w:rPr>
          <w:color w:val="00547F"/>
          <w:spacing w:val="1"/>
          <w:w w:val="88"/>
          <w:sz w:val="18"/>
          <w:szCs w:val="18"/>
        </w:rPr>
        <w:t>T</w:t>
      </w:r>
      <w:r>
        <w:rPr>
          <w:color w:val="00547F"/>
          <w:w w:val="88"/>
          <w:sz w:val="18"/>
          <w:szCs w:val="18"/>
        </w:rPr>
        <w:t>E</w:t>
      </w:r>
      <w:r>
        <w:rPr>
          <w:color w:val="00547F"/>
          <w:spacing w:val="-3"/>
          <w:w w:val="88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-2"/>
          <w:w w:val="116"/>
          <w:sz w:val="18"/>
          <w:szCs w:val="18"/>
        </w:rPr>
        <w:t>d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4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0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2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ials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4"/>
          <w:w w:val="93"/>
          <w:sz w:val="18"/>
          <w:szCs w:val="18"/>
        </w:rPr>
        <w:t>3</w:t>
      </w:r>
      <w:r>
        <w:rPr>
          <w:color w:val="00547F"/>
          <w:spacing w:val="-5"/>
          <w:w w:val="93"/>
          <w:sz w:val="18"/>
          <w:szCs w:val="18"/>
        </w:rPr>
        <w:t>3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87"/>
          <w:sz w:val="18"/>
          <w:szCs w:val="18"/>
        </w:rPr>
        <w:t>DUE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3"/>
          <w:w w:val="84"/>
          <w:sz w:val="18"/>
          <w:szCs w:val="18"/>
        </w:rPr>
        <w:t>D</w:t>
      </w:r>
      <w:r>
        <w:rPr>
          <w:color w:val="00547F"/>
          <w:spacing w:val="-9"/>
          <w:w w:val="84"/>
          <w:sz w:val="18"/>
          <w:szCs w:val="18"/>
        </w:rPr>
        <w:t>A</w:t>
      </w:r>
      <w:r>
        <w:rPr>
          <w:color w:val="00547F"/>
          <w:spacing w:val="2"/>
          <w:w w:val="84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is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87" w:hanging="28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z w:val="18"/>
          <w:szCs w:val="18"/>
        </w:rPr>
        <w:t>imum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 xml:space="preserve">on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5</w:t>
      </w:r>
      <w:r>
        <w:rPr>
          <w:color w:val="00547F"/>
          <w:sz w:val="18"/>
          <w:szCs w:val="18"/>
        </w:rPr>
        <w:t>5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1"/>
          <w:w w:val="94"/>
          <w:sz w:val="18"/>
          <w:szCs w:val="18"/>
        </w:rPr>
        <w:t>y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25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557" w:hanging="284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sz w:val="18"/>
          <w:szCs w:val="18"/>
        </w:rPr>
        <w:t>1</w:t>
      </w:r>
      <w:r>
        <w:rPr>
          <w:color w:val="00547F"/>
          <w:sz w:val="18"/>
          <w:szCs w:val="18"/>
        </w:rPr>
        <w:t>4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57"/>
        <w:jc w:val="both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DUE</w:t>
      </w:r>
      <w:r>
        <w:rPr>
          <w:color w:val="00547F"/>
          <w:spacing w:val="7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D</w:t>
      </w:r>
      <w:r>
        <w:rPr>
          <w:color w:val="00547F"/>
          <w:spacing w:val="-9"/>
          <w:w w:val="85"/>
          <w:sz w:val="18"/>
          <w:szCs w:val="18"/>
        </w:rPr>
        <w:t>A</w:t>
      </w:r>
      <w:r>
        <w:rPr>
          <w:color w:val="00547F"/>
          <w:spacing w:val="2"/>
          <w:w w:val="85"/>
          <w:sz w:val="18"/>
          <w:szCs w:val="18"/>
        </w:rPr>
        <w:t>T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93"/>
          <w:sz w:val="18"/>
          <w:szCs w:val="18"/>
        </w:rPr>
        <w:t>f</w:t>
      </w:r>
      <w:r>
        <w:rPr>
          <w:color w:val="00547F"/>
          <w:w w:val="93"/>
          <w:sz w:val="18"/>
          <w:szCs w:val="18"/>
        </w:rPr>
        <w:t>all</w:t>
      </w:r>
      <w:r>
        <w:rPr>
          <w:color w:val="00547F"/>
          <w:spacing w:val="-4"/>
          <w:w w:val="9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DUE</w:t>
      </w:r>
      <w:r>
        <w:rPr>
          <w:color w:val="00547F"/>
          <w:spacing w:val="3"/>
          <w:w w:val="86"/>
          <w:sz w:val="18"/>
          <w:szCs w:val="18"/>
        </w:rPr>
        <w:t xml:space="preserve"> </w:t>
      </w:r>
      <w:r>
        <w:rPr>
          <w:color w:val="00547F"/>
          <w:spacing w:val="-3"/>
          <w:w w:val="86"/>
          <w:sz w:val="18"/>
          <w:szCs w:val="18"/>
        </w:rPr>
        <w:t>D</w:t>
      </w:r>
      <w:r>
        <w:rPr>
          <w:color w:val="00547F"/>
          <w:spacing w:val="-9"/>
          <w:w w:val="86"/>
          <w:sz w:val="18"/>
          <w:szCs w:val="18"/>
        </w:rPr>
        <w:t>A</w:t>
      </w:r>
      <w:r>
        <w:rPr>
          <w:color w:val="00547F"/>
          <w:spacing w:val="2"/>
          <w:w w:val="86"/>
          <w:sz w:val="18"/>
          <w:szCs w:val="18"/>
        </w:rPr>
        <w:t>T</w:t>
      </w:r>
      <w:r>
        <w:rPr>
          <w:color w:val="00547F"/>
          <w:w w:val="86"/>
          <w:sz w:val="18"/>
          <w:szCs w:val="18"/>
        </w:rPr>
        <w:t>E</w:t>
      </w:r>
      <w:r>
        <w:rPr>
          <w:color w:val="00547F"/>
          <w:spacing w:val="-9"/>
          <w:w w:val="86"/>
          <w:sz w:val="18"/>
          <w:szCs w:val="18"/>
        </w:rPr>
        <w:t xml:space="preserve"> </w:t>
      </w:r>
      <w:r>
        <w:rPr>
          <w:color w:val="00547F"/>
          <w:spacing w:val="1"/>
          <w:w w:val="86"/>
          <w:sz w:val="18"/>
          <w:szCs w:val="18"/>
        </w:rPr>
        <w:t>w</w:t>
      </w:r>
      <w:r>
        <w:rPr>
          <w:color w:val="00547F"/>
          <w:w w:val="86"/>
          <w:sz w:val="18"/>
          <w:szCs w:val="18"/>
        </w:rPr>
        <w:t>ill</w:t>
      </w:r>
      <w:r>
        <w:rPr>
          <w:color w:val="00547F"/>
          <w:spacing w:val="17"/>
          <w:w w:val="8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6"/>
          <w:w w:val="92"/>
          <w:sz w:val="18"/>
          <w:szCs w:val="18"/>
        </w:rPr>
        <w:t>x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7"/>
          <w:w w:val="101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16" w:right="586" w:hanging="397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9"/>
          <w:sz w:val="18"/>
          <w:szCs w:val="18"/>
        </w:rPr>
        <w:t>1</w:t>
      </w:r>
      <w:r>
        <w:rPr>
          <w:color w:val="00547F"/>
          <w:spacing w:val="-3"/>
          <w:sz w:val="18"/>
          <w:szCs w:val="18"/>
        </w:rPr>
        <w:t>5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2"/>
          <w:w w:val="111"/>
          <w:sz w:val="18"/>
          <w:szCs w:val="18"/>
        </w:rPr>
        <w:t>p</w:t>
      </w:r>
      <w:r>
        <w:rPr>
          <w:color w:val="00547F"/>
          <w:spacing w:val="-2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y</w:t>
      </w:r>
      <w:r>
        <w:rPr>
          <w:color w:val="00547F"/>
          <w:spacing w:val="1"/>
          <w:w w:val="111"/>
          <w:sz w:val="18"/>
          <w:szCs w:val="18"/>
        </w:rPr>
        <w:t>m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s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 xml:space="preserve">d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5"/>
          <w:sz w:val="18"/>
          <w:szCs w:val="18"/>
        </w:rPr>
        <w:t>cc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6"/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/>
        <w:ind w:left="513" w:right="3172"/>
        <w:jc w:val="both"/>
        <w:rPr>
          <w:sz w:val="18"/>
          <w:szCs w:val="18"/>
        </w:rPr>
      </w:pPr>
      <w:proofErr w:type="gramStart"/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proofErr w:type="gramEnd"/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7" w:right="278" w:hanging="28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ferrin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lin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w w:val="97"/>
          <w:sz w:val="18"/>
          <w:szCs w:val="18"/>
        </w:rPr>
        <w:t>Ban</w:t>
      </w:r>
      <w:r>
        <w:rPr>
          <w:color w:val="00547F"/>
          <w:spacing w:val="3"/>
          <w:w w:val="97"/>
          <w:sz w:val="18"/>
          <w:szCs w:val="18"/>
        </w:rPr>
        <w:t>k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11"/>
          <w:sz w:val="18"/>
          <w:szCs w:val="18"/>
        </w:rPr>
        <w:t>g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13" w:right="1039"/>
        <w:jc w:val="both"/>
        <w:rPr>
          <w:sz w:val="18"/>
          <w:szCs w:val="18"/>
        </w:rPr>
      </w:pPr>
      <w:r>
        <w:rPr>
          <w:color w:val="00547F"/>
          <w:sz w:val="18"/>
          <w:szCs w:val="18"/>
        </w:rPr>
        <w:t>(ii)</w:t>
      </w:r>
      <w:r>
        <w:rPr>
          <w:color w:val="00547F"/>
          <w:spacing w:val="1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by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spacing w:val="1"/>
          <w:w w:val="64"/>
          <w:sz w:val="18"/>
          <w:szCs w:val="18"/>
        </w:rPr>
        <w:t>Y</w:t>
      </w:r>
      <w:r>
        <w:rPr>
          <w:color w:val="00547F"/>
          <w:spacing w:val="-2"/>
          <w:w w:val="64"/>
          <w:sz w:val="18"/>
          <w:szCs w:val="18"/>
        </w:rPr>
        <w:t>®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513" w:right="393"/>
        <w:jc w:val="both"/>
        <w:rPr>
          <w:sz w:val="18"/>
          <w:szCs w:val="18"/>
        </w:rPr>
      </w:pPr>
      <w:r>
        <w:rPr>
          <w:color w:val="00547F"/>
          <w:spacing w:val="-1"/>
          <w:w w:val="84"/>
          <w:sz w:val="18"/>
          <w:szCs w:val="18"/>
        </w:rPr>
        <w:t>(</w:t>
      </w:r>
      <w:r>
        <w:rPr>
          <w:color w:val="00547F"/>
          <w:w w:val="84"/>
          <w:sz w:val="18"/>
          <w:szCs w:val="18"/>
        </w:rPr>
        <w:t>ii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w w:val="84"/>
          <w:sz w:val="18"/>
          <w:szCs w:val="18"/>
        </w:rPr>
        <w:t>)</w:t>
      </w:r>
      <w:r>
        <w:rPr>
          <w:color w:val="00547F"/>
          <w:spacing w:val="19"/>
          <w:w w:val="8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by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de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ositi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g</w:t>
      </w:r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ferrin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s</w:t>
      </w:r>
    </w:p>
    <w:p w:rsidR="00747D21" w:rsidRDefault="003F1173">
      <w:pPr>
        <w:spacing w:before="3"/>
        <w:ind w:left="797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lin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81"/>
          <w:sz w:val="18"/>
          <w:szCs w:val="18"/>
        </w:rPr>
        <w:t>T</w:t>
      </w:r>
      <w:r>
        <w:rPr>
          <w:color w:val="00547F"/>
          <w:spacing w:val="1"/>
          <w:w w:val="90"/>
          <w:sz w:val="18"/>
          <w:szCs w:val="18"/>
        </w:rPr>
        <w:t>M</w:t>
      </w:r>
      <w:r>
        <w:rPr>
          <w:color w:val="00547F"/>
          <w:spacing w:val="-1"/>
          <w:w w:val="90"/>
          <w:sz w:val="18"/>
          <w:szCs w:val="18"/>
        </w:rPr>
        <w:t>s;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513" w:right="182"/>
        <w:jc w:val="both"/>
        <w:rPr>
          <w:sz w:val="18"/>
          <w:szCs w:val="18"/>
        </w:rPr>
      </w:pPr>
      <w:r>
        <w:rPr>
          <w:color w:val="00547F"/>
          <w:w w:val="88"/>
          <w:sz w:val="18"/>
          <w:szCs w:val="18"/>
        </w:rPr>
        <w:t>(</w:t>
      </w:r>
      <w:r>
        <w:rPr>
          <w:color w:val="00547F"/>
          <w:spacing w:val="1"/>
          <w:w w:val="88"/>
          <w:sz w:val="18"/>
          <w:szCs w:val="18"/>
        </w:rPr>
        <w:t>i</w:t>
      </w:r>
      <w:r>
        <w:rPr>
          <w:color w:val="00547F"/>
          <w:spacing w:val="-3"/>
          <w:w w:val="88"/>
          <w:sz w:val="18"/>
          <w:szCs w:val="18"/>
        </w:rPr>
        <w:t>v</w:t>
      </w:r>
      <w:r>
        <w:rPr>
          <w:color w:val="00547F"/>
          <w:w w:val="88"/>
          <w:sz w:val="18"/>
          <w:szCs w:val="18"/>
        </w:rPr>
        <w:t>)</w:t>
      </w:r>
      <w:r>
        <w:rPr>
          <w:color w:val="00547F"/>
          <w:spacing w:val="16"/>
          <w:w w:val="8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by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w w:val="84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2"/>
          <w:sz w:val="18"/>
          <w:szCs w:val="18"/>
        </w:rPr>
        <w:t>alian</w:t>
      </w:r>
    </w:p>
    <w:p w:rsidR="00747D21" w:rsidRDefault="003F1173">
      <w:pPr>
        <w:spacing w:before="3"/>
        <w:ind w:left="79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proofErr w:type="gramStart"/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proofErr w:type="gramEnd"/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mon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orde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81" w:line="243" w:lineRule="auto"/>
        <w:ind w:left="843" w:right="170"/>
        <w:rPr>
          <w:sz w:val="18"/>
          <w:szCs w:val="18"/>
        </w:rPr>
      </w:pPr>
      <w:r>
        <w:lastRenderedPageBreak/>
        <w:pict>
          <v:shape id="_x0000_s1139" type="#_x0000_t202" style="position:absolute;left:0;text-align:left;margin-left:259.05pt;margin-top:35pt;width:11.5pt;height:28.7pt;z-index:-3130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z w:val="19"/>
                      <w:szCs w:val="19"/>
                    </w:rPr>
                    <w:t>3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0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8"/>
                      <w:w w:val="111"/>
                      <w:sz w:val="19"/>
                      <w:szCs w:val="19"/>
                    </w:rPr>
                    <w:t>3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137" style="position:absolute;left:0;text-align:left;margin-left:257.75pt;margin-top:-13.85pt;width:39.7pt;height:82.2pt;z-index:-3131;mso-position-horizontal-relative:page;mso-position-vertical-relative:page" coordorigin="5155,-277" coordsize="794,1644">
            <v:shape id="_x0000_s1138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proofErr w:type="gramStart"/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dress</w:t>
      </w:r>
      <w:proofErr w:type="gramEnd"/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(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1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1"/>
          <w:sz w:val="18"/>
          <w:szCs w:val="18"/>
        </w:rPr>
        <w:t>no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ue</w:t>
      </w:r>
      <w:r>
        <w:rPr>
          <w:color w:val="00547F"/>
          <w:sz w:val="18"/>
          <w:szCs w:val="18"/>
        </w:rPr>
        <w:t>s</w:t>
      </w:r>
      <w:proofErr w:type="spell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 xml:space="preserve">oreign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inancial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ituti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5"/>
          <w:w w:val="111"/>
          <w:sz w:val="18"/>
          <w:szCs w:val="18"/>
        </w:rPr>
        <w:t>n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547" w:hanging="284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(v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by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de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ositi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g</w:t>
      </w:r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 xml:space="preserve">ch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2"/>
          <w:w w:val="84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99"/>
          <w:sz w:val="18"/>
          <w:szCs w:val="18"/>
        </w:rPr>
        <w:t>ali</w:t>
      </w:r>
      <w:r>
        <w:rPr>
          <w:color w:val="00547F"/>
          <w:spacing w:val="-1"/>
          <w:w w:val="99"/>
          <w:sz w:val="18"/>
          <w:szCs w:val="18"/>
        </w:rPr>
        <w:t>a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59"/>
        <w:rPr>
          <w:sz w:val="18"/>
          <w:szCs w:val="18"/>
        </w:rPr>
      </w:pPr>
      <w:r>
        <w:rPr>
          <w:color w:val="00547F"/>
          <w:spacing w:val="-3"/>
          <w:w w:val="88"/>
          <w:sz w:val="18"/>
          <w:szCs w:val="18"/>
        </w:rPr>
        <w:t>(</w:t>
      </w:r>
      <w:r>
        <w:rPr>
          <w:color w:val="00547F"/>
          <w:spacing w:val="2"/>
          <w:w w:val="88"/>
          <w:sz w:val="18"/>
          <w:szCs w:val="18"/>
        </w:rPr>
        <w:t>v</w:t>
      </w:r>
      <w:r>
        <w:rPr>
          <w:color w:val="00547F"/>
          <w:spacing w:val="-1"/>
          <w:w w:val="88"/>
          <w:sz w:val="18"/>
          <w:szCs w:val="18"/>
        </w:rPr>
        <w:t>i</w:t>
      </w:r>
      <w:r>
        <w:rPr>
          <w:color w:val="00547F"/>
          <w:w w:val="88"/>
          <w:sz w:val="18"/>
          <w:szCs w:val="18"/>
        </w:rPr>
        <w:t>)</w:t>
      </w:r>
      <w:r>
        <w:rPr>
          <w:color w:val="00547F"/>
          <w:spacing w:val="17"/>
          <w:w w:val="8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in</w:t>
      </w:r>
      <w:proofErr w:type="gramEnd"/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</w:p>
    <w:p w:rsidR="00747D21" w:rsidRDefault="003F1173">
      <w:pPr>
        <w:spacing w:before="3"/>
        <w:ind w:left="559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treat</w:t>
      </w:r>
      <w:r>
        <w:rPr>
          <w:color w:val="00547F"/>
          <w:spacing w:val="3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1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08"/>
          <w:sz w:val="18"/>
          <w:szCs w:val="18"/>
        </w:rPr>
        <w:t>a</w:t>
      </w:r>
    </w:p>
    <w:p w:rsidR="00747D21" w:rsidRDefault="003F1173">
      <w:pPr>
        <w:spacing w:before="3" w:line="243" w:lineRule="auto"/>
        <w:ind w:left="559" w:right="336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othe</w:t>
      </w:r>
      <w:r>
        <w:rPr>
          <w:color w:val="00547F"/>
          <w:spacing w:val="6"/>
          <w:w w:val="110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98"/>
          <w:sz w:val="18"/>
          <w:szCs w:val="18"/>
        </w:rPr>
        <w:t>ise.</w:t>
      </w:r>
    </w:p>
    <w:p w:rsidR="00747D21" w:rsidRDefault="00747D21">
      <w:pPr>
        <w:spacing w:before="3" w:line="240" w:lineRule="exact"/>
        <w:rPr>
          <w:sz w:val="24"/>
          <w:szCs w:val="24"/>
        </w:rPr>
      </w:pPr>
    </w:p>
    <w:p w:rsidR="00747D21" w:rsidRDefault="003F1173">
      <w:pPr>
        <w:ind w:left="163"/>
        <w:rPr>
          <w:sz w:val="28"/>
          <w:szCs w:val="28"/>
        </w:rPr>
      </w:pPr>
      <w:r>
        <w:rPr>
          <w:color w:val="00547F"/>
          <w:spacing w:val="-4"/>
          <w:w w:val="107"/>
          <w:sz w:val="28"/>
          <w:szCs w:val="28"/>
        </w:rPr>
        <w:t>P</w:t>
      </w:r>
      <w:r>
        <w:rPr>
          <w:color w:val="00547F"/>
          <w:spacing w:val="-2"/>
          <w:w w:val="107"/>
          <w:sz w:val="28"/>
          <w:szCs w:val="28"/>
        </w:rPr>
        <w:t>r</w:t>
      </w:r>
      <w:r>
        <w:rPr>
          <w:color w:val="00547F"/>
          <w:spacing w:val="-1"/>
          <w:w w:val="107"/>
          <w:sz w:val="28"/>
          <w:szCs w:val="28"/>
        </w:rPr>
        <w:t>o</w:t>
      </w:r>
      <w:r>
        <w:rPr>
          <w:color w:val="00547F"/>
          <w:spacing w:val="-4"/>
          <w:w w:val="107"/>
          <w:sz w:val="28"/>
          <w:szCs w:val="28"/>
        </w:rPr>
        <w:t>c</w:t>
      </w:r>
      <w:r>
        <w:rPr>
          <w:color w:val="00547F"/>
          <w:spacing w:val="-1"/>
          <w:w w:val="107"/>
          <w:sz w:val="28"/>
          <w:szCs w:val="28"/>
        </w:rPr>
        <w:t>e</w:t>
      </w:r>
      <w:r>
        <w:rPr>
          <w:color w:val="00547F"/>
          <w:spacing w:val="-3"/>
          <w:w w:val="107"/>
          <w:sz w:val="28"/>
          <w:szCs w:val="28"/>
        </w:rPr>
        <w:t>ss</w:t>
      </w:r>
      <w:r>
        <w:rPr>
          <w:color w:val="00547F"/>
          <w:spacing w:val="-2"/>
          <w:w w:val="107"/>
          <w:sz w:val="28"/>
          <w:szCs w:val="28"/>
        </w:rPr>
        <w:t>in</w:t>
      </w:r>
      <w:r>
        <w:rPr>
          <w:color w:val="00547F"/>
          <w:w w:val="107"/>
          <w:sz w:val="28"/>
          <w:szCs w:val="28"/>
        </w:rPr>
        <w:t>g</w:t>
      </w:r>
      <w:r>
        <w:rPr>
          <w:color w:val="00547F"/>
          <w:spacing w:val="-8"/>
          <w:w w:val="107"/>
          <w:sz w:val="28"/>
          <w:szCs w:val="28"/>
        </w:rPr>
        <w:t xml:space="preserve"> </w:t>
      </w:r>
      <w:r>
        <w:rPr>
          <w:color w:val="00547F"/>
          <w:spacing w:val="-5"/>
          <w:sz w:val="28"/>
          <w:szCs w:val="28"/>
        </w:rPr>
        <w:t>b</w:t>
      </w:r>
      <w:r>
        <w:rPr>
          <w:color w:val="00547F"/>
          <w:sz w:val="28"/>
          <w:szCs w:val="28"/>
        </w:rPr>
        <w:t>y</w:t>
      </w:r>
      <w:r>
        <w:rPr>
          <w:color w:val="00547F"/>
          <w:spacing w:val="12"/>
          <w:sz w:val="28"/>
          <w:szCs w:val="28"/>
        </w:rPr>
        <w:t xml:space="preserve"> </w:t>
      </w:r>
      <w:r>
        <w:rPr>
          <w:color w:val="00547F"/>
          <w:spacing w:val="-3"/>
          <w:sz w:val="28"/>
          <w:szCs w:val="28"/>
        </w:rPr>
        <w:t>A</w:t>
      </w:r>
      <w:r>
        <w:rPr>
          <w:color w:val="00547F"/>
          <w:spacing w:val="-4"/>
          <w:sz w:val="28"/>
          <w:szCs w:val="28"/>
        </w:rPr>
        <w:t>N</w:t>
      </w:r>
      <w:r>
        <w:rPr>
          <w:color w:val="00547F"/>
          <w:sz w:val="28"/>
          <w:szCs w:val="28"/>
        </w:rPr>
        <w:t>Z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spacing w:line="243" w:lineRule="auto"/>
        <w:ind w:left="563" w:right="180" w:hanging="397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(1</w:t>
      </w:r>
      <w:r>
        <w:rPr>
          <w:color w:val="00547F"/>
          <w:spacing w:val="-3"/>
          <w:sz w:val="18"/>
          <w:szCs w:val="18"/>
        </w:rPr>
        <w:t>6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int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re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8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oth</w:t>
      </w:r>
      <w:r>
        <w:rPr>
          <w:color w:val="00547F"/>
          <w:spacing w:val="2"/>
          <w:w w:val="114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r</w:t>
      </w:r>
      <w:r>
        <w:rPr>
          <w:color w:val="00547F"/>
          <w:spacing w:val="-14"/>
          <w:w w:val="114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6"/>
          <w:w w:val="121"/>
          <w:sz w:val="18"/>
          <w:szCs w:val="18"/>
        </w:rPr>
        <w:t>/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w w:val="116"/>
          <w:sz w:val="18"/>
          <w:szCs w:val="18"/>
        </w:rPr>
        <w:t xml:space="preserve">e </w:t>
      </w:r>
      <w:r>
        <w:rPr>
          <w:color w:val="00547F"/>
          <w:w w:val="115"/>
          <w:sz w:val="18"/>
          <w:szCs w:val="18"/>
        </w:rPr>
        <w:t>a</w:t>
      </w:r>
      <w:r>
        <w:rPr>
          <w:color w:val="00547F"/>
          <w:spacing w:val="1"/>
          <w:w w:val="115"/>
          <w:sz w:val="18"/>
          <w:szCs w:val="18"/>
        </w:rPr>
        <w:t>p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1"/>
          <w:w w:val="92"/>
          <w:sz w:val="18"/>
          <w:szCs w:val="18"/>
        </w:rPr>
        <w:t>li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>d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05"/>
          <w:sz w:val="18"/>
          <w:szCs w:val="18"/>
        </w:rPr>
        <w:t>cc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6" w:line="243" w:lineRule="auto"/>
        <w:ind w:left="163" w:right="145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115"/>
          <w:sz w:val="18"/>
          <w:szCs w:val="18"/>
        </w:rPr>
        <w:t>d</w:t>
      </w:r>
      <w:r>
        <w:rPr>
          <w:color w:val="00547F"/>
          <w:w w:val="115"/>
          <w:sz w:val="18"/>
          <w:szCs w:val="18"/>
        </w:rPr>
        <w:t>at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115"/>
          <w:sz w:val="18"/>
          <w:szCs w:val="18"/>
        </w:rPr>
        <w:t>s</w:t>
      </w:r>
      <w:r>
        <w:rPr>
          <w:color w:val="00547F"/>
          <w:spacing w:val="-13"/>
          <w:w w:val="1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ass</w:t>
      </w:r>
      <w:r>
        <w:rPr>
          <w:color w:val="00547F"/>
          <w:spacing w:val="1"/>
          <w:w w:val="110"/>
          <w:sz w:val="18"/>
          <w:szCs w:val="18"/>
        </w:rPr>
        <w:t>ign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26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tha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in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re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10"/>
          <w:w w:val="11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charge</w:t>
      </w:r>
      <w:r>
        <w:rPr>
          <w:color w:val="00547F"/>
          <w:spacing w:val="-5"/>
          <w:w w:val="111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224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7"/>
          <w:w w:val="93"/>
          <w:sz w:val="18"/>
          <w:szCs w:val="18"/>
        </w:rPr>
        <w:t>(</w:t>
      </w:r>
      <w:r>
        <w:rPr>
          <w:color w:val="00547F"/>
          <w:spacing w:val="-12"/>
          <w:w w:val="93"/>
          <w:sz w:val="18"/>
          <w:szCs w:val="18"/>
        </w:rPr>
        <w:t>1</w:t>
      </w:r>
      <w:r>
        <w:rPr>
          <w:color w:val="00547F"/>
          <w:w w:val="93"/>
          <w:sz w:val="18"/>
          <w:szCs w:val="18"/>
        </w:rPr>
        <w:t>7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-4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 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assign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2"/>
          <w:sz w:val="18"/>
          <w:szCs w:val="18"/>
        </w:rPr>
        <w:t>ate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 xml:space="preserve">ebit </w:t>
      </w:r>
      <w:r>
        <w:rPr>
          <w:color w:val="00547F"/>
          <w:sz w:val="18"/>
          <w:szCs w:val="18"/>
        </w:rPr>
        <w:t>or 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406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in</w:t>
      </w:r>
      <w:proofErr w:type="gramEnd"/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ea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80" w:hanging="283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debit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w w:val="107"/>
          <w:sz w:val="18"/>
          <w:szCs w:val="18"/>
        </w:rPr>
        <w:t>de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mini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g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 xml:space="preserve">than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 xml:space="preserve">rst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ea</w:t>
      </w:r>
      <w:r>
        <w:rPr>
          <w:color w:val="00547F"/>
          <w:spacing w:val="2"/>
          <w:w w:val="107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282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3"/>
          <w:sz w:val="18"/>
          <w:szCs w:val="18"/>
        </w:rPr>
        <w:t xml:space="preserve">ntial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08"/>
          <w:sz w:val="18"/>
          <w:szCs w:val="18"/>
        </w:rPr>
        <w:t>dju</w:t>
      </w:r>
      <w:r>
        <w:rPr>
          <w:color w:val="00547F"/>
          <w:spacing w:val="2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115"/>
          <w:sz w:val="18"/>
          <w:szCs w:val="18"/>
        </w:rPr>
        <w:t>d</w:t>
      </w:r>
      <w:r>
        <w:rPr>
          <w:color w:val="00547F"/>
          <w:w w:val="115"/>
          <w:sz w:val="18"/>
          <w:szCs w:val="18"/>
        </w:rPr>
        <w:t>at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115"/>
          <w:sz w:val="18"/>
          <w:szCs w:val="18"/>
        </w:rPr>
        <w:t>s</w:t>
      </w:r>
      <w:r>
        <w:rPr>
          <w:color w:val="00547F"/>
          <w:spacing w:val="-13"/>
          <w:w w:val="1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ass</w:t>
      </w:r>
      <w:r>
        <w:rPr>
          <w:color w:val="00547F"/>
          <w:spacing w:val="1"/>
          <w:w w:val="110"/>
          <w:sz w:val="18"/>
          <w:szCs w:val="18"/>
        </w:rPr>
        <w:t>ign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int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re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8"/>
          <w:w w:val="112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cha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197" w:hanging="397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5"/>
          <w:w w:val="93"/>
          <w:sz w:val="18"/>
          <w:szCs w:val="18"/>
        </w:rPr>
        <w:t>(e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513" w:right="248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lastRenderedPageBreak/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de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mi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 xml:space="preserve">ay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all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65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w w:val="102"/>
          <w:sz w:val="18"/>
          <w:szCs w:val="18"/>
        </w:rPr>
        <w:t xml:space="preserve">ticular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charges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a</w:t>
      </w:r>
      <w:r>
        <w:rPr>
          <w:color w:val="00547F"/>
          <w:w w:val="112"/>
          <w:sz w:val="18"/>
          <w:szCs w:val="18"/>
        </w:rPr>
        <w:t>dj</w:t>
      </w:r>
      <w:r>
        <w:rPr>
          <w:color w:val="00547F"/>
          <w:spacing w:val="1"/>
          <w:w w:val="112"/>
          <w:sz w:val="18"/>
          <w:szCs w:val="18"/>
        </w:rPr>
        <w:t>u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1"/>
          <w:w w:val="112"/>
          <w:sz w:val="18"/>
          <w:szCs w:val="18"/>
        </w:rPr>
        <w:t>m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s</w:t>
      </w:r>
      <w:r>
        <w:rPr>
          <w:color w:val="00547F"/>
          <w:spacing w:val="-9"/>
          <w:w w:val="1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4"/>
          <w:w w:val="9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k</w:t>
      </w:r>
      <w:r>
        <w:rPr>
          <w:color w:val="00547F"/>
          <w:spacing w:val="-5"/>
          <w:w w:val="116"/>
          <w:sz w:val="18"/>
          <w:szCs w:val="18"/>
        </w:rPr>
        <w:t>e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tabs>
          <w:tab w:val="left" w:pos="500"/>
        </w:tabs>
        <w:spacing w:line="243" w:lineRule="auto"/>
        <w:ind w:left="513" w:right="134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(e</w:t>
      </w:r>
      <w:r>
        <w:rPr>
          <w:color w:val="00547F"/>
          <w:sz w:val="18"/>
          <w:szCs w:val="18"/>
        </w:rPr>
        <w:t>)</w:t>
      </w:r>
      <w:r>
        <w:rPr>
          <w:color w:val="00547F"/>
          <w:sz w:val="18"/>
          <w:szCs w:val="18"/>
        </w:rPr>
        <w:tab/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sub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</w:t>
      </w:r>
      <w:r>
        <w:rPr>
          <w:color w:val="00547F"/>
          <w:spacing w:val="1"/>
          <w:w w:val="107"/>
          <w:sz w:val="18"/>
          <w:szCs w:val="18"/>
        </w:rPr>
        <w:t>ue</w:t>
      </w:r>
      <w:r>
        <w:rPr>
          <w:color w:val="00547F"/>
          <w:w w:val="107"/>
          <w:sz w:val="18"/>
          <w:szCs w:val="18"/>
        </w:rPr>
        <w:t>nt</w:t>
      </w:r>
      <w:r>
        <w:rPr>
          <w:color w:val="00547F"/>
          <w:spacing w:val="1"/>
          <w:w w:val="107"/>
          <w:sz w:val="18"/>
          <w:szCs w:val="18"/>
        </w:rPr>
        <w:t>l</w:t>
      </w:r>
      <w:r>
        <w:rPr>
          <w:color w:val="00547F"/>
          <w:w w:val="107"/>
          <w:sz w:val="18"/>
          <w:szCs w:val="18"/>
        </w:rPr>
        <w:t>y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dju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gal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ligat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proofErr w:type="spellStart"/>
      <w:r>
        <w:rPr>
          <w:color w:val="00547F"/>
          <w:sz w:val="18"/>
          <w:szCs w:val="18"/>
        </w:rPr>
        <w:t>dis</w:t>
      </w:r>
      <w:r>
        <w:rPr>
          <w:color w:val="00547F"/>
          <w:spacing w:val="1"/>
          <w:sz w:val="18"/>
          <w:szCs w:val="18"/>
        </w:rPr>
        <w:t>honou</w:t>
      </w:r>
      <w:r>
        <w:rPr>
          <w:color w:val="00547F"/>
          <w:sz w:val="18"/>
          <w:szCs w:val="18"/>
        </w:rPr>
        <w:t>r</w:t>
      </w:r>
      <w:proofErr w:type="spell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again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spacing w:line="243" w:lineRule="auto"/>
        <w:ind w:left="513" w:right="174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4"/>
          <w:sz w:val="18"/>
          <w:szCs w:val="18"/>
        </w:rPr>
        <w:t>is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13"/>
          <w:sz w:val="18"/>
          <w:szCs w:val="18"/>
        </w:rPr>
        <w:t>ut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 xml:space="preserve">we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</w:t>
      </w:r>
      <w:r>
        <w:rPr>
          <w:color w:val="00547F"/>
          <w:spacing w:val="1"/>
          <w:w w:val="107"/>
          <w:sz w:val="18"/>
          <w:szCs w:val="18"/>
        </w:rPr>
        <w:t>ue</w:t>
      </w:r>
      <w:r>
        <w:rPr>
          <w:color w:val="00547F"/>
          <w:w w:val="107"/>
          <w:sz w:val="18"/>
          <w:szCs w:val="18"/>
        </w:rPr>
        <w:t>ntial</w:t>
      </w:r>
      <w:r>
        <w:rPr>
          <w:color w:val="00547F"/>
          <w:spacing w:val="-11"/>
          <w:w w:val="10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dju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3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 xml:space="preserve">s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>x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08"/>
          <w:sz w:val="18"/>
          <w:szCs w:val="18"/>
        </w:rPr>
        <w:t>dju</w:t>
      </w:r>
      <w:r>
        <w:rPr>
          <w:color w:val="00547F"/>
          <w:spacing w:val="2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ju</w:t>
      </w:r>
      <w:r>
        <w:rPr>
          <w:color w:val="00547F"/>
          <w:spacing w:val="2"/>
          <w:w w:val="102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3"/>
          <w:w w:val="91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pr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ss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7"/>
          <w:sz w:val="18"/>
          <w:szCs w:val="18"/>
        </w:rPr>
        <w:t>b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c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09"/>
          <w:sz w:val="18"/>
          <w:szCs w:val="18"/>
        </w:rPr>
        <w:t>i</w:t>
      </w:r>
      <w:r>
        <w:rPr>
          <w:color w:val="00547F"/>
          <w:spacing w:val="2"/>
          <w:w w:val="109"/>
          <w:sz w:val="18"/>
          <w:szCs w:val="18"/>
        </w:rPr>
        <w:t>t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41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0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6"/>
          <w:w w:val="93"/>
          <w:sz w:val="18"/>
          <w:szCs w:val="18"/>
        </w:rPr>
        <w:t>f</w:t>
      </w:r>
      <w:r>
        <w:rPr>
          <w:color w:val="00547F"/>
          <w:w w:val="93"/>
          <w:sz w:val="18"/>
          <w:szCs w:val="18"/>
        </w:rPr>
        <w:t>i</w:t>
      </w:r>
      <w:r>
        <w:rPr>
          <w:color w:val="00547F"/>
          <w:spacing w:val="2"/>
          <w:w w:val="93"/>
          <w:sz w:val="18"/>
          <w:szCs w:val="18"/>
        </w:rPr>
        <w:t>t</w:t>
      </w:r>
      <w:r>
        <w:rPr>
          <w:color w:val="00547F"/>
          <w:w w:val="93"/>
          <w:sz w:val="18"/>
          <w:szCs w:val="18"/>
        </w:rPr>
        <w:t>.</w:t>
      </w:r>
      <w:r>
        <w:rPr>
          <w:color w:val="00547F"/>
          <w:spacing w:val="-4"/>
          <w:w w:val="9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94"/>
          <w:sz w:val="18"/>
          <w:szCs w:val="18"/>
        </w:rPr>
        <w:t xml:space="preserve">is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in</w:t>
      </w:r>
    </w:p>
    <w:p w:rsidR="00747D21" w:rsidRDefault="003F1173">
      <w:pPr>
        <w:spacing w:line="243" w:lineRule="auto"/>
        <w:ind w:left="513" w:right="143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1"/>
          <w:sz w:val="18"/>
          <w:szCs w:val="18"/>
        </w:rPr>
        <w:t xml:space="preserve">ich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pacing w:val="1"/>
          <w:sz w:val="18"/>
          <w:szCs w:val="18"/>
        </w:rPr>
        <w:t>no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7"/>
          <w:w w:val="101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 xml:space="preserve">7)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1"/>
          <w:sz w:val="18"/>
          <w:szCs w:val="18"/>
        </w:rPr>
        <w:t>p</w:t>
      </w:r>
      <w:r>
        <w:rPr>
          <w:color w:val="00547F"/>
          <w:spacing w:val="-2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y</w:t>
      </w:r>
      <w:r>
        <w:rPr>
          <w:color w:val="00547F"/>
          <w:spacing w:val="1"/>
          <w:w w:val="111"/>
          <w:sz w:val="18"/>
          <w:szCs w:val="18"/>
        </w:rPr>
        <w:t>m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s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ns</w:t>
      </w:r>
      <w:r>
        <w:rPr>
          <w:color w:val="00547F"/>
          <w:spacing w:val="1"/>
          <w:w w:val="110"/>
          <w:sz w:val="18"/>
          <w:szCs w:val="18"/>
        </w:rPr>
        <w:t>id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r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/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ral</w:t>
      </w:r>
      <w:r>
        <w:rPr>
          <w:color w:val="00547F"/>
          <w:spacing w:val="-9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rule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r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gard</w:t>
      </w:r>
      <w:r>
        <w:rPr>
          <w:color w:val="00547F"/>
          <w:w w:val="111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96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treat</w:t>
      </w:r>
      <w:r>
        <w:rPr>
          <w:color w:val="00547F"/>
          <w:spacing w:val="3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1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proofErr w:type="gramEnd"/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dina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01"/>
          <w:sz w:val="18"/>
          <w:szCs w:val="18"/>
        </w:rPr>
        <w:t>si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rule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90"/>
          <w:sz w:val="18"/>
          <w:szCs w:val="18"/>
        </w:rPr>
        <w:t>l</w:t>
      </w:r>
      <w:r>
        <w:rPr>
          <w:color w:val="00547F"/>
          <w:spacing w:val="2"/>
          <w:w w:val="90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496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ag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hs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5"/>
          <w:w w:val="91"/>
          <w:sz w:val="18"/>
          <w:szCs w:val="18"/>
        </w:rPr>
        <w:t>(e</w:t>
      </w:r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w w:val="91"/>
          <w:sz w:val="18"/>
          <w:szCs w:val="18"/>
        </w:rPr>
        <w:t>,</w:t>
      </w:r>
      <w:r>
        <w:rPr>
          <w:color w:val="00547F"/>
          <w:spacing w:val="2"/>
          <w:w w:val="91"/>
          <w:sz w:val="18"/>
          <w:szCs w:val="18"/>
        </w:rPr>
        <w:t xml:space="preserve"> </w:t>
      </w:r>
      <w:r>
        <w:rPr>
          <w:color w:val="00547F"/>
          <w:spacing w:val="1"/>
          <w:w w:val="9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f</w:t>
      </w:r>
      <w:r>
        <w:rPr>
          <w:color w:val="00547F"/>
          <w:spacing w:val="-9"/>
          <w:w w:val="9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/>
        <w:ind w:left="796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mail,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3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-1"/>
          <w:w w:val="101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1" w:line="140" w:lineRule="exact"/>
        <w:rPr>
          <w:sz w:val="14"/>
          <w:szCs w:val="14"/>
        </w:rPr>
      </w:pPr>
      <w:r>
        <w:lastRenderedPageBreak/>
        <w:pict>
          <v:shape id="_x0000_s1136" type="#_x0000_t202" style="position:absolute;margin-left:259.05pt;margin-top:35.25pt;width:11.5pt;height:28.45pt;z-index:-3128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3"/>
                      <w:sz w:val="19"/>
                      <w:szCs w:val="19"/>
                    </w:rPr>
                    <w:t>3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2–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3"/>
                      <w:w w:val="111"/>
                      <w:sz w:val="19"/>
                      <w:szCs w:val="19"/>
                    </w:rPr>
                    <w:t>3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group id="_x0000_s1134" style="position:absolute;margin-left:257.75pt;margin-top:-13.85pt;width:39.7pt;height:82.2pt;z-index:-3129;mso-position-horizontal-relative:page;mso-position-vertical-relative:page" coordorigin="5155,-277" coordsize="794,1644">
            <v:shape id="_x0000_s1135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before="34" w:line="243" w:lineRule="auto"/>
        <w:ind w:left="843" w:right="825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sui</w:t>
      </w:r>
      <w:r>
        <w:rPr>
          <w:color w:val="00547F"/>
          <w:spacing w:val="2"/>
          <w:w w:val="104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mail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reach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659" w:hanging="300"/>
        <w:rPr>
          <w:sz w:val="18"/>
          <w:szCs w:val="18"/>
        </w:rPr>
      </w:pPr>
      <w:r>
        <w:rPr>
          <w:color w:val="00547F"/>
          <w:spacing w:val="-2"/>
          <w:sz w:val="18"/>
          <w:szCs w:val="18"/>
        </w:rPr>
        <w:t>(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pacing w:val="-2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j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-1"/>
          <w:w w:val="108"/>
          <w:sz w:val="18"/>
          <w:szCs w:val="18"/>
        </w:rPr>
        <w:t>aragra</w:t>
      </w:r>
      <w:r>
        <w:rPr>
          <w:color w:val="00547F"/>
          <w:w w:val="108"/>
          <w:sz w:val="18"/>
          <w:szCs w:val="18"/>
        </w:rPr>
        <w:t>ph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pacing w:val="-2"/>
          <w:w w:val="94"/>
          <w:sz w:val="18"/>
          <w:szCs w:val="18"/>
        </w:rPr>
        <w:t>(</w:t>
      </w:r>
      <w:r>
        <w:rPr>
          <w:color w:val="00547F"/>
          <w:spacing w:val="-6"/>
          <w:w w:val="94"/>
          <w:sz w:val="18"/>
          <w:szCs w:val="18"/>
        </w:rPr>
        <w:t>b</w:t>
      </w:r>
      <w:r>
        <w:rPr>
          <w:color w:val="00547F"/>
          <w:spacing w:val="-5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7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>ym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2"/>
          <w:w w:val="112"/>
          <w:sz w:val="18"/>
          <w:szCs w:val="18"/>
        </w:rPr>
        <w:t xml:space="preserve">at </w:t>
      </w:r>
      <w:r>
        <w:rPr>
          <w:color w:val="00547F"/>
          <w:spacing w:val="-2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2"/>
          <w:w w:val="87"/>
          <w:sz w:val="18"/>
          <w:szCs w:val="18"/>
        </w:rPr>
        <w:t xml:space="preserve"> </w:t>
      </w:r>
      <w:r>
        <w:rPr>
          <w:color w:val="00547F"/>
          <w:spacing w:val="-10"/>
          <w:w w:val="87"/>
          <w:sz w:val="18"/>
          <w:szCs w:val="18"/>
        </w:rPr>
        <w:t>A</w:t>
      </w:r>
      <w:r>
        <w:rPr>
          <w:color w:val="00547F"/>
          <w:spacing w:val="-2"/>
          <w:w w:val="87"/>
          <w:sz w:val="18"/>
          <w:szCs w:val="18"/>
        </w:rPr>
        <w:t>T</w:t>
      </w:r>
      <w:r>
        <w:rPr>
          <w:color w:val="00547F"/>
          <w:spacing w:val="-1"/>
          <w:w w:val="87"/>
          <w:sz w:val="18"/>
          <w:szCs w:val="18"/>
        </w:rPr>
        <w:t>M</w:t>
      </w:r>
      <w:r>
        <w:rPr>
          <w:color w:val="00547F"/>
          <w:w w:val="87"/>
          <w:sz w:val="18"/>
          <w:szCs w:val="18"/>
        </w:rPr>
        <w:t>s</w:t>
      </w:r>
      <w:r>
        <w:rPr>
          <w:color w:val="00547F"/>
          <w:spacing w:val="-2"/>
          <w:w w:val="8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v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-2"/>
          <w:w w:val="88"/>
          <w:sz w:val="18"/>
          <w:szCs w:val="18"/>
        </w:rPr>
        <w:t>A</w:t>
      </w:r>
      <w:r>
        <w:rPr>
          <w:color w:val="00547F"/>
          <w:spacing w:val="-3"/>
          <w:w w:val="88"/>
          <w:sz w:val="18"/>
          <w:szCs w:val="18"/>
        </w:rPr>
        <w:t>N</w:t>
      </w:r>
      <w:r>
        <w:rPr>
          <w:color w:val="00547F"/>
          <w:w w:val="88"/>
          <w:sz w:val="18"/>
          <w:szCs w:val="18"/>
        </w:rPr>
        <w:t>Z</w:t>
      </w:r>
      <w:r>
        <w:rPr>
          <w:color w:val="00547F"/>
          <w:spacing w:val="-4"/>
          <w:w w:val="88"/>
          <w:sz w:val="18"/>
          <w:szCs w:val="18"/>
        </w:rPr>
        <w:t xml:space="preserve"> </w:t>
      </w:r>
      <w:r>
        <w:rPr>
          <w:color w:val="00547F"/>
          <w:spacing w:val="-1"/>
          <w:w w:val="71"/>
          <w:sz w:val="18"/>
          <w:szCs w:val="18"/>
        </w:rPr>
        <w:t>I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rnet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B</w:t>
      </w:r>
      <w:r>
        <w:rPr>
          <w:color w:val="00547F"/>
          <w:spacing w:val="-1"/>
          <w:w w:val="98"/>
          <w:sz w:val="18"/>
          <w:szCs w:val="18"/>
        </w:rPr>
        <w:t>an</w:t>
      </w:r>
      <w:r>
        <w:rPr>
          <w:color w:val="00547F"/>
          <w:spacing w:val="1"/>
          <w:w w:val="98"/>
          <w:sz w:val="18"/>
          <w:szCs w:val="18"/>
        </w:rPr>
        <w:t>k</w:t>
      </w:r>
      <w:r>
        <w:rPr>
          <w:color w:val="00547F"/>
          <w:spacing w:val="-2"/>
          <w:w w:val="98"/>
          <w:sz w:val="18"/>
          <w:szCs w:val="18"/>
        </w:rPr>
        <w:t>i</w:t>
      </w:r>
      <w:r>
        <w:rPr>
          <w:color w:val="00547F"/>
          <w:spacing w:val="-1"/>
          <w:w w:val="98"/>
          <w:sz w:val="18"/>
          <w:szCs w:val="18"/>
        </w:rPr>
        <w:t>ng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6"/>
          <w:w w:val="9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NZ P</w:t>
      </w:r>
      <w:r>
        <w:rPr>
          <w:color w:val="00547F"/>
          <w:spacing w:val="-1"/>
          <w:sz w:val="18"/>
          <w:szCs w:val="18"/>
        </w:rPr>
        <w:t>ho</w:t>
      </w:r>
      <w:r>
        <w:rPr>
          <w:color w:val="00547F"/>
          <w:sz w:val="18"/>
          <w:szCs w:val="18"/>
        </w:rPr>
        <w:t>ne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1"/>
          <w:sz w:val="18"/>
          <w:szCs w:val="18"/>
        </w:rPr>
        <w:t>B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2"/>
          <w:w w:val="102"/>
          <w:sz w:val="18"/>
          <w:szCs w:val="18"/>
        </w:rPr>
        <w:t>n</w:t>
      </w:r>
      <w:r>
        <w:rPr>
          <w:color w:val="00547F"/>
          <w:spacing w:val="1"/>
          <w:w w:val="102"/>
          <w:sz w:val="18"/>
          <w:szCs w:val="18"/>
        </w:rPr>
        <w:t>k</w:t>
      </w:r>
      <w:r>
        <w:rPr>
          <w:color w:val="00547F"/>
          <w:spacing w:val="-2"/>
          <w:w w:val="101"/>
          <w:sz w:val="18"/>
          <w:szCs w:val="18"/>
        </w:rPr>
        <w:t>i</w:t>
      </w:r>
      <w:r>
        <w:rPr>
          <w:color w:val="00547F"/>
          <w:spacing w:val="-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1"/>
          <w:sz w:val="18"/>
          <w:szCs w:val="18"/>
        </w:rPr>
        <w:t>ob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w w:val="81"/>
          <w:sz w:val="18"/>
          <w:szCs w:val="18"/>
        </w:rPr>
        <w:t>B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2"/>
          <w:w w:val="102"/>
          <w:sz w:val="18"/>
          <w:szCs w:val="18"/>
        </w:rPr>
        <w:t>n</w:t>
      </w:r>
      <w:r>
        <w:rPr>
          <w:color w:val="00547F"/>
          <w:spacing w:val="1"/>
          <w:w w:val="102"/>
          <w:sz w:val="18"/>
          <w:szCs w:val="18"/>
        </w:rPr>
        <w:t>k</w:t>
      </w:r>
      <w:r>
        <w:rPr>
          <w:color w:val="00547F"/>
          <w:spacing w:val="-2"/>
          <w:w w:val="101"/>
          <w:sz w:val="18"/>
          <w:szCs w:val="18"/>
        </w:rPr>
        <w:t>i</w:t>
      </w:r>
      <w:r>
        <w:rPr>
          <w:color w:val="00547F"/>
          <w:spacing w:val="-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1"/>
          <w:w w:val="92"/>
          <w:sz w:val="18"/>
          <w:szCs w:val="18"/>
        </w:rPr>
        <w:t>w</w:t>
      </w:r>
      <w:r>
        <w:rPr>
          <w:color w:val="00547F"/>
          <w:spacing w:val="-2"/>
          <w:w w:val="92"/>
          <w:sz w:val="18"/>
          <w:szCs w:val="18"/>
        </w:rPr>
        <w:t>il</w:t>
      </w:r>
      <w:r>
        <w:rPr>
          <w:color w:val="00547F"/>
          <w:w w:val="92"/>
          <w:sz w:val="18"/>
          <w:szCs w:val="18"/>
        </w:rPr>
        <w:t>l</w:t>
      </w:r>
      <w:r>
        <w:rPr>
          <w:color w:val="00547F"/>
          <w:spacing w:val="-6"/>
          <w:w w:val="92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be </w:t>
      </w:r>
      <w:r>
        <w:rPr>
          <w:color w:val="00547F"/>
          <w:spacing w:val="-2"/>
          <w:sz w:val="18"/>
          <w:szCs w:val="18"/>
        </w:rPr>
        <w:t>cr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cc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un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2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pacing w:val="-1"/>
          <w:sz w:val="18"/>
          <w:szCs w:val="18"/>
        </w:rPr>
        <w:t>ad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>o</w:t>
      </w:r>
      <w:r>
        <w:rPr>
          <w:color w:val="00547F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id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2"/>
          <w:w w:val="107"/>
          <w:sz w:val="18"/>
          <w:szCs w:val="18"/>
        </w:rPr>
        <w:t>m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5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pacing w:val="-2"/>
          <w:w w:val="105"/>
          <w:sz w:val="18"/>
          <w:szCs w:val="18"/>
        </w:rPr>
        <w:t>ti</w:t>
      </w:r>
      <w:r>
        <w:rPr>
          <w:color w:val="00547F"/>
          <w:w w:val="105"/>
          <w:sz w:val="18"/>
          <w:szCs w:val="18"/>
        </w:rPr>
        <w:t>m</w:t>
      </w:r>
      <w:r>
        <w:rPr>
          <w:color w:val="00547F"/>
          <w:spacing w:val="-3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1"/>
          <w:sz w:val="18"/>
          <w:szCs w:val="18"/>
        </w:rPr>
        <w:t>ond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3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-6"/>
          <w:w w:val="96"/>
          <w:sz w:val="18"/>
          <w:szCs w:val="18"/>
        </w:rPr>
        <w:t>F</w:t>
      </w:r>
      <w:r>
        <w:rPr>
          <w:color w:val="00547F"/>
          <w:spacing w:val="-1"/>
          <w:w w:val="96"/>
          <w:sz w:val="18"/>
          <w:szCs w:val="18"/>
        </w:rPr>
        <w:t>rid</w:t>
      </w:r>
      <w:r>
        <w:rPr>
          <w:color w:val="00547F"/>
          <w:spacing w:val="-4"/>
          <w:w w:val="96"/>
          <w:sz w:val="18"/>
          <w:szCs w:val="18"/>
        </w:rPr>
        <w:t>a</w:t>
      </w:r>
      <w:r>
        <w:rPr>
          <w:color w:val="00547F"/>
          <w:spacing w:val="-9"/>
          <w:w w:val="96"/>
          <w:sz w:val="18"/>
          <w:szCs w:val="18"/>
        </w:rPr>
        <w:t>y</w:t>
      </w:r>
      <w:r>
        <w:rPr>
          <w:color w:val="00547F"/>
          <w:w w:val="96"/>
          <w:sz w:val="18"/>
          <w:szCs w:val="18"/>
        </w:rPr>
        <w:t>,</w:t>
      </w:r>
      <w:r>
        <w:rPr>
          <w:color w:val="00547F"/>
          <w:spacing w:val="-7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3"/>
          <w:sz w:val="18"/>
          <w:szCs w:val="18"/>
        </w:rPr>
        <w:t>x</w:t>
      </w:r>
      <w:r>
        <w:rPr>
          <w:color w:val="00547F"/>
          <w:spacing w:val="-2"/>
          <w:sz w:val="18"/>
          <w:szCs w:val="18"/>
        </w:rPr>
        <w:t>cl</w:t>
      </w:r>
      <w:r>
        <w:rPr>
          <w:color w:val="00547F"/>
          <w:spacing w:val="-1"/>
          <w:sz w:val="18"/>
          <w:szCs w:val="18"/>
        </w:rPr>
        <w:t>ud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1"/>
          <w:w w:val="96"/>
          <w:sz w:val="18"/>
          <w:szCs w:val="18"/>
        </w:rPr>
        <w:t>no</w:t>
      </w:r>
      <w:r>
        <w:rPr>
          <w:color w:val="00547F"/>
          <w:spacing w:val="2"/>
          <w:w w:val="96"/>
          <w:sz w:val="18"/>
          <w:szCs w:val="18"/>
        </w:rPr>
        <w:t>n</w:t>
      </w:r>
      <w:r>
        <w:rPr>
          <w:color w:val="00547F"/>
          <w:spacing w:val="-1"/>
          <w:w w:val="96"/>
          <w:sz w:val="18"/>
          <w:szCs w:val="18"/>
        </w:rPr>
        <w:t>-</w:t>
      </w:r>
      <w:r>
        <w:rPr>
          <w:color w:val="00547F"/>
          <w:spacing w:val="-2"/>
          <w:w w:val="96"/>
          <w:sz w:val="18"/>
          <w:szCs w:val="18"/>
        </w:rPr>
        <w:t>AN</w:t>
      </w:r>
      <w:r>
        <w:rPr>
          <w:color w:val="00547F"/>
          <w:w w:val="96"/>
          <w:sz w:val="18"/>
          <w:szCs w:val="18"/>
        </w:rPr>
        <w:t>Z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pacing w:val="-2"/>
          <w:sz w:val="18"/>
          <w:szCs w:val="18"/>
        </w:rPr>
        <w:t>usi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spacing w:val="-4"/>
          <w:w w:val="101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y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-5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5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ti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w w:val="101"/>
          <w:sz w:val="18"/>
          <w:szCs w:val="18"/>
        </w:rPr>
        <w:t>o</w:t>
      </w:r>
      <w:r>
        <w:rPr>
          <w:color w:val="00547F"/>
          <w:spacing w:val="-2"/>
          <w:w w:val="101"/>
          <w:sz w:val="18"/>
          <w:szCs w:val="18"/>
        </w:rPr>
        <w:t>l</w:t>
      </w:r>
      <w:r>
        <w:rPr>
          <w:color w:val="00547F"/>
          <w:w w:val="101"/>
          <w:sz w:val="18"/>
          <w:szCs w:val="18"/>
        </w:rPr>
        <w:t>l</w:t>
      </w:r>
      <w:r>
        <w:rPr>
          <w:color w:val="00547F"/>
          <w:spacing w:val="-2"/>
          <w:w w:val="101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w</w:t>
      </w:r>
      <w:r>
        <w:rPr>
          <w:color w:val="00547F"/>
          <w:spacing w:val="-2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3F1173">
      <w:pPr>
        <w:spacing w:before="22" w:line="320" w:lineRule="exact"/>
        <w:ind w:left="843" w:right="1115"/>
        <w:rPr>
          <w:sz w:val="18"/>
          <w:szCs w:val="18"/>
        </w:rPr>
      </w:pP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-1"/>
          <w:w w:val="84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)</w:t>
      </w:r>
      <w:r>
        <w:rPr>
          <w:color w:val="00547F"/>
          <w:spacing w:val="-29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ANZ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spacing w:val="-9"/>
          <w:w w:val="86"/>
          <w:sz w:val="18"/>
          <w:szCs w:val="18"/>
        </w:rPr>
        <w:t>A</w:t>
      </w:r>
      <w:r>
        <w:rPr>
          <w:color w:val="00547F"/>
          <w:w w:val="86"/>
          <w:sz w:val="18"/>
          <w:szCs w:val="18"/>
        </w:rPr>
        <w:t>T</w:t>
      </w:r>
      <w:r>
        <w:rPr>
          <w:color w:val="00547F"/>
          <w:spacing w:val="1"/>
          <w:w w:val="86"/>
          <w:sz w:val="18"/>
          <w:szCs w:val="18"/>
        </w:rPr>
        <w:t>M</w:t>
      </w:r>
      <w:r>
        <w:rPr>
          <w:color w:val="00547F"/>
          <w:w w:val="86"/>
          <w:sz w:val="18"/>
          <w:szCs w:val="18"/>
        </w:rPr>
        <w:t>s:</w:t>
      </w:r>
      <w:r>
        <w:rPr>
          <w:color w:val="00547F"/>
          <w:spacing w:val="1"/>
          <w:w w:val="86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9</w:t>
      </w:r>
      <w:r>
        <w:rPr>
          <w:color w:val="00547F"/>
          <w:spacing w:val="1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4</w:t>
      </w:r>
      <w:r>
        <w:rPr>
          <w:color w:val="00547F"/>
          <w:spacing w:val="-2"/>
          <w:sz w:val="18"/>
          <w:szCs w:val="18"/>
        </w:rPr>
        <w:t>5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w w:val="83"/>
          <w:sz w:val="18"/>
          <w:szCs w:val="18"/>
        </w:rPr>
        <w:t>(</w:t>
      </w:r>
      <w:r>
        <w:rPr>
          <w:color w:val="00547F"/>
          <w:spacing w:val="-2"/>
          <w:w w:val="83"/>
          <w:sz w:val="18"/>
          <w:szCs w:val="18"/>
        </w:rPr>
        <w:t>B</w:t>
      </w:r>
      <w:r>
        <w:rPr>
          <w:color w:val="00547F"/>
          <w:w w:val="83"/>
          <w:sz w:val="18"/>
          <w:szCs w:val="18"/>
        </w:rPr>
        <w:t>)</w:t>
      </w:r>
      <w:r>
        <w:rPr>
          <w:color w:val="00547F"/>
          <w:spacing w:val="-8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180" w:lineRule="exact"/>
        <w:ind w:left="1070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-1"/>
          <w:w w:val="111"/>
          <w:sz w:val="18"/>
          <w:szCs w:val="18"/>
        </w:rPr>
        <w:t>g</w:t>
      </w:r>
      <w:r>
        <w:rPr>
          <w:color w:val="00547F"/>
          <w:w w:val="74"/>
          <w:sz w:val="18"/>
          <w:szCs w:val="18"/>
        </w:rPr>
        <w:t>: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7"/>
          <w:w w:val="102"/>
          <w:sz w:val="18"/>
          <w:szCs w:val="18"/>
        </w:rPr>
        <w:t>1</w:t>
      </w:r>
      <w:r>
        <w:rPr>
          <w:color w:val="00547F"/>
          <w:spacing w:val="3"/>
          <w:w w:val="102"/>
          <w:sz w:val="18"/>
          <w:szCs w:val="18"/>
        </w:rPr>
        <w:t>0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m</w:t>
      </w:r>
    </w:p>
    <w:p w:rsidR="00747D21" w:rsidRDefault="003F1173">
      <w:pPr>
        <w:spacing w:before="3" w:line="243" w:lineRule="auto"/>
        <w:ind w:left="1070" w:right="645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B</w:t>
      </w:r>
      <w:r>
        <w:rPr>
          <w:color w:val="00547F"/>
          <w:spacing w:val="-10"/>
          <w:w w:val="87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 xml:space="preserve">Y®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spacing w:val="-1"/>
          <w:w w:val="87"/>
          <w:sz w:val="18"/>
          <w:szCs w:val="18"/>
        </w:rPr>
        <w:t>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6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M</w:t>
      </w:r>
      <w:r>
        <w:rPr>
          <w:color w:val="00547F"/>
          <w:spacing w:val="1"/>
          <w:w w:val="102"/>
          <w:sz w:val="18"/>
          <w:szCs w:val="18"/>
        </w:rPr>
        <w:t>e</w:t>
      </w:r>
      <w:r>
        <w:rPr>
          <w:color w:val="00547F"/>
          <w:w w:val="102"/>
          <w:sz w:val="18"/>
          <w:szCs w:val="18"/>
        </w:rPr>
        <w:t>l</w:t>
      </w:r>
      <w:r>
        <w:rPr>
          <w:color w:val="00547F"/>
          <w:spacing w:val="1"/>
          <w:w w:val="111"/>
          <w:sz w:val="18"/>
          <w:szCs w:val="18"/>
        </w:rPr>
        <w:t>bo</w:t>
      </w:r>
      <w:r>
        <w:rPr>
          <w:color w:val="00547F"/>
          <w:w w:val="111"/>
          <w:sz w:val="18"/>
          <w:szCs w:val="18"/>
        </w:rPr>
        <w:t>u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 xml:space="preserve">ne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cut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8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934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Pa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01"/>
          <w:sz w:val="18"/>
          <w:szCs w:val="18"/>
        </w:rPr>
        <w:t>si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ss</w:t>
      </w:r>
    </w:p>
    <w:p w:rsidR="00747D21" w:rsidRDefault="003F1173">
      <w:pPr>
        <w:spacing w:line="243" w:lineRule="auto"/>
        <w:ind w:left="843" w:right="645"/>
        <w:rPr>
          <w:sz w:val="18"/>
          <w:szCs w:val="18"/>
        </w:rPr>
      </w:pPr>
      <w:proofErr w:type="gramStart"/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-7"/>
          <w:w w:val="94"/>
          <w:sz w:val="18"/>
          <w:szCs w:val="18"/>
        </w:rPr>
        <w:t>y</w:t>
      </w:r>
      <w:proofErr w:type="gramEnd"/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n</w:t>
      </w:r>
      <w:r>
        <w:rPr>
          <w:color w:val="00547F"/>
          <w:spacing w:val="1"/>
          <w:w w:val="96"/>
          <w:sz w:val="18"/>
          <w:szCs w:val="18"/>
        </w:rPr>
        <w:t>o</w:t>
      </w:r>
      <w:r>
        <w:rPr>
          <w:color w:val="00547F"/>
          <w:spacing w:val="3"/>
          <w:w w:val="96"/>
          <w:sz w:val="18"/>
          <w:szCs w:val="18"/>
        </w:rPr>
        <w:t>n</w:t>
      </w:r>
      <w:r>
        <w:rPr>
          <w:color w:val="00547F"/>
          <w:spacing w:val="1"/>
          <w:w w:val="96"/>
          <w:sz w:val="18"/>
          <w:szCs w:val="18"/>
        </w:rPr>
        <w:t>-</w:t>
      </w:r>
      <w:r>
        <w:rPr>
          <w:color w:val="00547F"/>
          <w:w w:val="96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N</w:t>
      </w:r>
      <w:r>
        <w:rPr>
          <w:color w:val="00547F"/>
          <w:w w:val="96"/>
          <w:sz w:val="18"/>
          <w:szCs w:val="18"/>
        </w:rPr>
        <w:t>Z</w:t>
      </w:r>
      <w:r>
        <w:rPr>
          <w:color w:val="00547F"/>
          <w:spacing w:val="1"/>
          <w:w w:val="96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06"/>
          <w:sz w:val="18"/>
          <w:szCs w:val="18"/>
        </w:rPr>
        <w:t>ina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w w:val="97"/>
          <w:sz w:val="18"/>
          <w:szCs w:val="18"/>
        </w:rPr>
        <w:t xml:space="preserve">cial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ituti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pe</w:t>
      </w:r>
      <w:r>
        <w:rPr>
          <w:color w:val="00547F"/>
          <w:spacing w:val="1"/>
          <w:sz w:val="18"/>
          <w:szCs w:val="18"/>
        </w:rPr>
        <w:t>ci</w:t>
      </w:r>
      <w:r>
        <w:rPr>
          <w:color w:val="00547F"/>
          <w:spacing w:val="5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rule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 xml:space="preserve">ANZ </w:t>
      </w:r>
      <w:r>
        <w:rPr>
          <w:color w:val="00547F"/>
          <w:spacing w:val="-9"/>
          <w:w w:val="90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TM</w:t>
      </w:r>
      <w:r>
        <w:rPr>
          <w:color w:val="00547F"/>
          <w:spacing w:val="-7"/>
          <w:w w:val="90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w w:val="112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si</w:t>
      </w:r>
      <w:r>
        <w:rPr>
          <w:color w:val="00547F"/>
          <w:spacing w:val="2"/>
          <w:w w:val="108"/>
          <w:sz w:val="18"/>
          <w:szCs w:val="18"/>
        </w:rPr>
        <w:t>t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817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0"/>
          <w:w w:val="87"/>
          <w:sz w:val="18"/>
          <w:szCs w:val="18"/>
        </w:rPr>
        <w:t>A</w:t>
      </w:r>
      <w:r>
        <w:rPr>
          <w:color w:val="00547F"/>
          <w:w w:val="87"/>
          <w:sz w:val="18"/>
          <w:szCs w:val="18"/>
        </w:rPr>
        <w:t>T</w:t>
      </w:r>
      <w:r>
        <w:rPr>
          <w:color w:val="00547F"/>
          <w:spacing w:val="1"/>
          <w:w w:val="87"/>
          <w:sz w:val="18"/>
          <w:szCs w:val="18"/>
        </w:rPr>
        <w:t>M</w:t>
      </w:r>
      <w:r>
        <w:rPr>
          <w:color w:val="00547F"/>
          <w:w w:val="87"/>
          <w:sz w:val="18"/>
          <w:szCs w:val="18"/>
        </w:rPr>
        <w:t>s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proofErr w:type="gramStart"/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840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pe</w:t>
      </w:r>
      <w:r>
        <w:rPr>
          <w:color w:val="00547F"/>
          <w:spacing w:val="1"/>
          <w:sz w:val="18"/>
          <w:szCs w:val="18"/>
        </w:rPr>
        <w:t>ci</w:t>
      </w:r>
      <w:r>
        <w:rPr>
          <w:color w:val="00547F"/>
          <w:spacing w:val="5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rule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2"/>
          <w:sz w:val="18"/>
          <w:szCs w:val="18"/>
        </w:rPr>
        <w:t>ep</w:t>
      </w:r>
      <w:r>
        <w:rPr>
          <w:color w:val="00547F"/>
          <w:w w:val="112"/>
          <w:sz w:val="18"/>
          <w:szCs w:val="18"/>
        </w:rPr>
        <w:t>osi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s</w:t>
      </w:r>
      <w:r>
        <w:rPr>
          <w:color w:val="00547F"/>
          <w:spacing w:val="-13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08"/>
          <w:sz w:val="18"/>
          <w:szCs w:val="18"/>
        </w:rPr>
        <w:t xml:space="preserve">nk </w:t>
      </w:r>
      <w:r>
        <w:rPr>
          <w:color w:val="00547F"/>
          <w:spacing w:val="1"/>
          <w:w w:val="111"/>
          <w:sz w:val="18"/>
          <w:szCs w:val="18"/>
        </w:rPr>
        <w:t>branche</w:t>
      </w:r>
      <w:r>
        <w:rPr>
          <w:color w:val="00547F"/>
          <w:spacing w:val="-5"/>
          <w:w w:val="111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673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proofErr w:type="gramEnd"/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 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w w:val="89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5"/>
          <w:w w:val="102"/>
          <w:sz w:val="18"/>
          <w:szCs w:val="18"/>
        </w:rPr>
        <w:t>k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up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pe</w:t>
      </w:r>
      <w:r>
        <w:rPr>
          <w:color w:val="00547F"/>
          <w:spacing w:val="1"/>
          <w:sz w:val="18"/>
          <w:szCs w:val="18"/>
        </w:rPr>
        <w:t>ci</w:t>
      </w:r>
      <w:r>
        <w:rPr>
          <w:color w:val="00547F"/>
          <w:spacing w:val="5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rule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no</w:t>
      </w:r>
      <w:r>
        <w:rPr>
          <w:color w:val="00547F"/>
          <w:spacing w:val="3"/>
          <w:w w:val="109"/>
          <w:sz w:val="18"/>
          <w:szCs w:val="18"/>
        </w:rPr>
        <w:t>n</w:t>
      </w:r>
      <w:r>
        <w:rPr>
          <w:color w:val="00547F"/>
          <w:spacing w:val="5"/>
          <w:w w:val="109"/>
          <w:sz w:val="18"/>
          <w:szCs w:val="18"/>
        </w:rPr>
        <w:t>-</w:t>
      </w:r>
      <w:r>
        <w:rPr>
          <w:color w:val="00547F"/>
          <w:spacing w:val="2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as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716" w:hanging="397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k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by </w:t>
      </w:r>
      <w:proofErr w:type="spellStart"/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n</w:t>
      </w:r>
      <w:r>
        <w:rPr>
          <w:color w:val="00547F"/>
          <w:spacing w:val="5"/>
          <w:sz w:val="18"/>
          <w:szCs w:val="18"/>
        </w:rPr>
        <w:t>-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3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 xml:space="preserve">iting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81" w:line="243" w:lineRule="auto"/>
        <w:ind w:left="513" w:right="710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lastRenderedPageBreak/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sou</w:t>
      </w:r>
      <w:r>
        <w:rPr>
          <w:color w:val="00547F"/>
          <w:sz w:val="18"/>
          <w:szCs w:val="18"/>
        </w:rPr>
        <w:t>ght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c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ear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tabs>
          <w:tab w:val="left" w:pos="500"/>
        </w:tabs>
        <w:spacing w:line="243" w:lineRule="auto"/>
        <w:ind w:left="513" w:right="156" w:hanging="397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(e</w:t>
      </w:r>
      <w:r>
        <w:rPr>
          <w:color w:val="00547F"/>
          <w:sz w:val="18"/>
          <w:szCs w:val="18"/>
        </w:rPr>
        <w:t>)</w:t>
      </w:r>
      <w:r>
        <w:rPr>
          <w:color w:val="00547F"/>
          <w:sz w:val="18"/>
          <w:szCs w:val="18"/>
        </w:rPr>
        <w:tab/>
      </w:r>
      <w:r>
        <w:rPr>
          <w:color w:val="00547F"/>
          <w:spacing w:val="-2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1"/>
          <w:w w:val="87"/>
          <w:sz w:val="18"/>
          <w:szCs w:val="18"/>
        </w:rPr>
        <w:t xml:space="preserve"> </w:t>
      </w:r>
      <w:r>
        <w:rPr>
          <w:color w:val="00547F"/>
          <w:spacing w:val="-2"/>
          <w:w w:val="107"/>
          <w:sz w:val="18"/>
          <w:szCs w:val="18"/>
        </w:rPr>
        <w:t>m</w:t>
      </w:r>
      <w:r>
        <w:rPr>
          <w:color w:val="00547F"/>
          <w:spacing w:val="-4"/>
          <w:w w:val="107"/>
          <w:sz w:val="18"/>
          <w:szCs w:val="18"/>
        </w:rPr>
        <w:t>a</w:t>
      </w:r>
      <w:r>
        <w:rPr>
          <w:color w:val="00547F"/>
          <w:spacing w:val="-9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discr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tion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w w:val="106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-1"/>
          <w:w w:val="85"/>
          <w:sz w:val="18"/>
          <w:szCs w:val="18"/>
        </w:rPr>
        <w:t>l</w:t>
      </w:r>
      <w:r>
        <w:rPr>
          <w:color w:val="00547F"/>
          <w:spacing w:val="-2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2"/>
          <w:w w:val="114"/>
          <w:sz w:val="18"/>
          <w:szCs w:val="18"/>
        </w:rPr>
        <w:t xml:space="preserve">nt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mou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cc</w:t>
      </w:r>
      <w:r>
        <w:rPr>
          <w:color w:val="00547F"/>
          <w:spacing w:val="-1"/>
          <w:sz w:val="18"/>
          <w:szCs w:val="18"/>
        </w:rPr>
        <w:t>ou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2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2"/>
          <w:w w:val="107"/>
          <w:sz w:val="18"/>
          <w:szCs w:val="18"/>
        </w:rPr>
        <w:t>ti</w:t>
      </w:r>
      <w:r>
        <w:rPr>
          <w:color w:val="00547F"/>
          <w:w w:val="107"/>
          <w:sz w:val="18"/>
          <w:szCs w:val="18"/>
        </w:rPr>
        <w:t>me</w:t>
      </w:r>
      <w:r>
        <w:rPr>
          <w:color w:val="00547F"/>
          <w:spacing w:val="-13"/>
          <w:w w:val="10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ferr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-1"/>
          <w:w w:val="108"/>
          <w:sz w:val="18"/>
          <w:szCs w:val="18"/>
        </w:rPr>
        <w:t>aragra</w:t>
      </w:r>
      <w:r>
        <w:rPr>
          <w:color w:val="00547F"/>
          <w:w w:val="108"/>
          <w:sz w:val="18"/>
          <w:szCs w:val="18"/>
        </w:rPr>
        <w:t>ph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pacing w:val="-6"/>
          <w:w w:val="93"/>
          <w:sz w:val="18"/>
          <w:szCs w:val="18"/>
        </w:rPr>
        <w:t>(</w:t>
      </w:r>
      <w:r>
        <w:rPr>
          <w:color w:val="00547F"/>
          <w:spacing w:val="-1"/>
          <w:w w:val="93"/>
          <w:sz w:val="18"/>
          <w:szCs w:val="18"/>
        </w:rPr>
        <w:t>d</w:t>
      </w:r>
      <w:r>
        <w:rPr>
          <w:color w:val="00547F"/>
          <w:spacing w:val="-5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.</w:t>
      </w:r>
      <w:r>
        <w:rPr>
          <w:color w:val="00547F"/>
          <w:spacing w:val="-5"/>
          <w:w w:val="93"/>
          <w:sz w:val="18"/>
          <w:szCs w:val="18"/>
        </w:rPr>
        <w:t xml:space="preserve"> </w:t>
      </w:r>
      <w:r>
        <w:rPr>
          <w:color w:val="00547F"/>
          <w:spacing w:val="-2"/>
          <w:w w:val="89"/>
          <w:sz w:val="18"/>
          <w:szCs w:val="18"/>
        </w:rPr>
        <w:t>AN</w:t>
      </w:r>
      <w:r>
        <w:rPr>
          <w:color w:val="00547F"/>
          <w:w w:val="89"/>
          <w:sz w:val="18"/>
          <w:szCs w:val="18"/>
        </w:rPr>
        <w:t>Z</w:t>
      </w:r>
      <w:r>
        <w:rPr>
          <w:color w:val="00547F"/>
          <w:spacing w:val="-11"/>
          <w:w w:val="89"/>
          <w:sz w:val="18"/>
          <w:szCs w:val="18"/>
        </w:rPr>
        <w:t xml:space="preserve"> </w:t>
      </w:r>
      <w:r>
        <w:rPr>
          <w:color w:val="00547F"/>
          <w:spacing w:val="-1"/>
          <w:w w:val="89"/>
          <w:sz w:val="18"/>
          <w:szCs w:val="18"/>
        </w:rPr>
        <w:t>w</w:t>
      </w:r>
      <w:r>
        <w:rPr>
          <w:color w:val="00547F"/>
          <w:spacing w:val="-2"/>
          <w:w w:val="89"/>
          <w:sz w:val="18"/>
          <w:szCs w:val="18"/>
        </w:rPr>
        <w:t>il</w:t>
      </w:r>
      <w:r>
        <w:rPr>
          <w:color w:val="00547F"/>
          <w:w w:val="89"/>
          <w:sz w:val="18"/>
          <w:szCs w:val="18"/>
        </w:rPr>
        <w:t>l</w:t>
      </w:r>
      <w:r>
        <w:rPr>
          <w:color w:val="00547F"/>
          <w:spacing w:val="3"/>
          <w:w w:val="89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92"/>
          <w:sz w:val="18"/>
          <w:szCs w:val="18"/>
        </w:rPr>
        <w:t>v</w:t>
      </w:r>
      <w:r>
        <w:rPr>
          <w:color w:val="00547F"/>
          <w:spacing w:val="-2"/>
          <w:w w:val="92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 xml:space="preserve">se 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-3"/>
          <w:w w:val="8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proofErr w:type="spellStart"/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q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no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-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as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>ym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-2"/>
          <w:w w:val="107"/>
          <w:sz w:val="18"/>
          <w:szCs w:val="18"/>
        </w:rPr>
        <w:t>s</w:t>
      </w:r>
      <w:r>
        <w:rPr>
          <w:color w:val="00547F"/>
          <w:spacing w:val="-1"/>
          <w:w w:val="107"/>
          <w:sz w:val="18"/>
          <w:szCs w:val="18"/>
        </w:rPr>
        <w:t>u</w:t>
      </w:r>
      <w:r>
        <w:rPr>
          <w:color w:val="00547F"/>
          <w:spacing w:val="-2"/>
          <w:w w:val="107"/>
          <w:sz w:val="18"/>
          <w:szCs w:val="18"/>
        </w:rPr>
        <w:t>b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2"/>
          <w:w w:val="107"/>
          <w:sz w:val="18"/>
          <w:szCs w:val="18"/>
        </w:rPr>
        <w:t>q</w:t>
      </w:r>
      <w:r>
        <w:rPr>
          <w:color w:val="00547F"/>
          <w:spacing w:val="-1"/>
          <w:w w:val="107"/>
          <w:sz w:val="18"/>
          <w:szCs w:val="18"/>
        </w:rPr>
        <w:t>ue</w:t>
      </w:r>
      <w:r>
        <w:rPr>
          <w:color w:val="00547F"/>
          <w:spacing w:val="-2"/>
          <w:w w:val="107"/>
          <w:sz w:val="18"/>
          <w:szCs w:val="18"/>
        </w:rPr>
        <w:t>nt</w:t>
      </w:r>
      <w:r>
        <w:rPr>
          <w:color w:val="00547F"/>
          <w:spacing w:val="-1"/>
          <w:w w:val="107"/>
          <w:sz w:val="18"/>
          <w:szCs w:val="18"/>
        </w:rPr>
        <w:t>l</w:t>
      </w:r>
      <w:r>
        <w:rPr>
          <w:color w:val="00547F"/>
          <w:w w:val="107"/>
          <w:sz w:val="18"/>
          <w:szCs w:val="18"/>
        </w:rPr>
        <w:t>y</w:t>
      </w:r>
      <w:r>
        <w:rPr>
          <w:color w:val="00547F"/>
          <w:spacing w:val="-10"/>
          <w:w w:val="107"/>
          <w:sz w:val="18"/>
          <w:szCs w:val="18"/>
        </w:rPr>
        <w:t xml:space="preserve"> </w:t>
      </w:r>
      <w:proofErr w:type="spellStart"/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spacing w:val="-2"/>
          <w:w w:val="84"/>
          <w:sz w:val="18"/>
          <w:szCs w:val="18"/>
        </w:rPr>
        <w:t>i</w:t>
      </w:r>
      <w:r>
        <w:rPr>
          <w:color w:val="00547F"/>
          <w:spacing w:val="-2"/>
          <w:w w:val="101"/>
          <w:sz w:val="18"/>
          <w:szCs w:val="18"/>
        </w:rPr>
        <w:t>s</w:t>
      </w:r>
      <w:r>
        <w:rPr>
          <w:color w:val="00547F"/>
          <w:spacing w:val="-1"/>
          <w:w w:val="109"/>
          <w:sz w:val="18"/>
          <w:szCs w:val="18"/>
        </w:rPr>
        <w:t>honour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proofErr w:type="spellEnd"/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If</w:t>
      </w:r>
      <w:r>
        <w:rPr>
          <w:color w:val="00547F"/>
          <w:spacing w:val="-1"/>
          <w:w w:val="7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thi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-3"/>
          <w:w w:val="101"/>
          <w:sz w:val="18"/>
          <w:szCs w:val="18"/>
        </w:rPr>
        <w:t>c</w:t>
      </w:r>
      <w:r>
        <w:rPr>
          <w:color w:val="00547F"/>
          <w:spacing w:val="-2"/>
          <w:w w:val="103"/>
          <w:sz w:val="18"/>
          <w:szCs w:val="18"/>
        </w:rPr>
        <w:t>cu</w:t>
      </w:r>
      <w:r>
        <w:rPr>
          <w:color w:val="00547F"/>
          <w:w w:val="103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2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ill trea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>ym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mou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w w:val="109"/>
          <w:sz w:val="18"/>
          <w:szCs w:val="18"/>
        </w:rPr>
        <w:t>h</w:t>
      </w:r>
      <w:r>
        <w:rPr>
          <w:color w:val="00547F"/>
          <w:spacing w:val="-4"/>
          <w:w w:val="109"/>
          <w:sz w:val="18"/>
          <w:szCs w:val="18"/>
        </w:rPr>
        <w:t>a</w:t>
      </w:r>
      <w:r>
        <w:rPr>
          <w:color w:val="00547F"/>
          <w:w w:val="96"/>
          <w:sz w:val="18"/>
          <w:szCs w:val="18"/>
        </w:rPr>
        <w:t>v</w:t>
      </w:r>
      <w:r>
        <w:rPr>
          <w:color w:val="00547F"/>
          <w:spacing w:val="-2"/>
          <w:w w:val="84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re</w:t>
      </w:r>
      <w:r>
        <w:rPr>
          <w:color w:val="00547F"/>
          <w:spacing w:val="-3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rs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Clau</w:t>
      </w:r>
      <w:r>
        <w:rPr>
          <w:color w:val="00547F"/>
          <w:sz w:val="18"/>
          <w:szCs w:val="18"/>
        </w:rPr>
        <w:t>se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9"/>
          <w:w w:val="93"/>
          <w:sz w:val="18"/>
          <w:szCs w:val="18"/>
        </w:rPr>
        <w:t>(1</w:t>
      </w:r>
      <w:r>
        <w:rPr>
          <w:color w:val="00547F"/>
          <w:spacing w:val="-4"/>
          <w:w w:val="93"/>
          <w:sz w:val="18"/>
          <w:szCs w:val="18"/>
        </w:rPr>
        <w:t>8</w:t>
      </w:r>
      <w:proofErr w:type="gramStart"/>
      <w:r>
        <w:rPr>
          <w:color w:val="00547F"/>
          <w:spacing w:val="-5"/>
          <w:w w:val="93"/>
          <w:sz w:val="18"/>
          <w:szCs w:val="18"/>
        </w:rPr>
        <w:t>)</w:t>
      </w:r>
      <w:r>
        <w:rPr>
          <w:color w:val="00547F"/>
          <w:spacing w:val="-1"/>
          <w:w w:val="93"/>
          <w:sz w:val="18"/>
          <w:szCs w:val="18"/>
        </w:rPr>
        <w:t>(</w:t>
      </w:r>
      <w:proofErr w:type="gramEnd"/>
      <w:r>
        <w:rPr>
          <w:color w:val="00547F"/>
          <w:spacing w:val="-6"/>
          <w:w w:val="93"/>
          <w:sz w:val="18"/>
          <w:szCs w:val="18"/>
        </w:rPr>
        <w:t>h</w:t>
      </w:r>
      <w:r>
        <w:rPr>
          <w:color w:val="00547F"/>
          <w:w w:val="93"/>
          <w:sz w:val="18"/>
          <w:szCs w:val="18"/>
        </w:rPr>
        <w:t>)</w:t>
      </w:r>
      <w:r>
        <w:rPr>
          <w:color w:val="00547F"/>
          <w:spacing w:val="4"/>
          <w:w w:val="93"/>
          <w:sz w:val="18"/>
          <w:szCs w:val="18"/>
        </w:rPr>
        <w:t xml:space="preserve"> </w:t>
      </w:r>
      <w:r>
        <w:rPr>
          <w:color w:val="00547F"/>
          <w:spacing w:val="-1"/>
          <w:w w:val="93"/>
          <w:sz w:val="18"/>
          <w:szCs w:val="18"/>
        </w:rPr>
        <w:t>w</w:t>
      </w:r>
      <w:r>
        <w:rPr>
          <w:color w:val="00547F"/>
          <w:spacing w:val="-2"/>
          <w:w w:val="93"/>
          <w:sz w:val="18"/>
          <w:szCs w:val="18"/>
        </w:rPr>
        <w:t>il</w:t>
      </w:r>
      <w:r>
        <w:rPr>
          <w:color w:val="00547F"/>
          <w:w w:val="93"/>
          <w:sz w:val="18"/>
          <w:szCs w:val="18"/>
        </w:rPr>
        <w:t>l</w:t>
      </w:r>
      <w:r>
        <w:rPr>
          <w:color w:val="00547F"/>
          <w:spacing w:val="-9"/>
          <w:w w:val="93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w w:val="113"/>
          <w:sz w:val="18"/>
          <w:szCs w:val="18"/>
        </w:rPr>
        <w:t>p</w:t>
      </w:r>
      <w:r>
        <w:rPr>
          <w:color w:val="00547F"/>
          <w:spacing w:val="-1"/>
          <w:w w:val="90"/>
          <w:sz w:val="18"/>
          <w:szCs w:val="18"/>
        </w:rPr>
        <w:t>l</w:t>
      </w:r>
      <w:r>
        <w:rPr>
          <w:color w:val="00547F"/>
          <w:spacing w:val="-9"/>
          <w:w w:val="90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240" w:lineRule="exact"/>
        <w:rPr>
          <w:sz w:val="24"/>
          <w:szCs w:val="24"/>
        </w:rPr>
      </w:pPr>
    </w:p>
    <w:p w:rsidR="00747D21" w:rsidRDefault="003F1173">
      <w:pPr>
        <w:ind w:left="116"/>
        <w:rPr>
          <w:sz w:val="28"/>
          <w:szCs w:val="28"/>
        </w:rPr>
      </w:pPr>
      <w:r>
        <w:rPr>
          <w:color w:val="00547F"/>
          <w:spacing w:val="-5"/>
          <w:w w:val="106"/>
          <w:sz w:val="28"/>
          <w:szCs w:val="28"/>
        </w:rPr>
        <w:t>P</w:t>
      </w:r>
      <w:r>
        <w:rPr>
          <w:color w:val="00547F"/>
          <w:spacing w:val="-7"/>
          <w:w w:val="106"/>
          <w:sz w:val="28"/>
          <w:szCs w:val="28"/>
        </w:rPr>
        <w:t>a</w:t>
      </w:r>
      <w:r>
        <w:rPr>
          <w:color w:val="00547F"/>
          <w:sz w:val="28"/>
          <w:szCs w:val="28"/>
        </w:rPr>
        <w:t>y</w:t>
      </w:r>
      <w:r>
        <w:rPr>
          <w:color w:val="00547F"/>
          <w:spacing w:val="-1"/>
          <w:w w:val="109"/>
          <w:sz w:val="28"/>
          <w:szCs w:val="28"/>
        </w:rPr>
        <w:t>m</w:t>
      </w:r>
      <w:r>
        <w:rPr>
          <w:color w:val="00547F"/>
          <w:spacing w:val="-1"/>
          <w:w w:val="116"/>
          <w:sz w:val="28"/>
          <w:szCs w:val="28"/>
        </w:rPr>
        <w:t>e</w:t>
      </w:r>
      <w:r>
        <w:rPr>
          <w:color w:val="00547F"/>
          <w:spacing w:val="-4"/>
          <w:w w:val="114"/>
          <w:sz w:val="28"/>
          <w:szCs w:val="28"/>
        </w:rPr>
        <w:t>n</w:t>
      </w:r>
      <w:r>
        <w:rPr>
          <w:color w:val="00547F"/>
          <w:w w:val="126"/>
          <w:sz w:val="28"/>
          <w:szCs w:val="28"/>
        </w:rPr>
        <w:t>t</w:t>
      </w:r>
      <w:r>
        <w:rPr>
          <w:color w:val="00547F"/>
          <w:w w:val="107"/>
          <w:sz w:val="28"/>
          <w:szCs w:val="28"/>
        </w:rPr>
        <w:t>s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(1</w:t>
      </w:r>
      <w:r>
        <w:rPr>
          <w:color w:val="00547F"/>
          <w:spacing w:val="-2"/>
          <w:sz w:val="18"/>
          <w:szCs w:val="18"/>
        </w:rPr>
        <w:t>8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atio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5"/>
          <w:sz w:val="18"/>
          <w:szCs w:val="18"/>
        </w:rPr>
        <w:t>p</w:t>
      </w:r>
      <w:r>
        <w:rPr>
          <w:color w:val="00547F"/>
          <w:spacing w:val="-2"/>
          <w:w w:val="115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115"/>
          <w:sz w:val="18"/>
          <w:szCs w:val="18"/>
        </w:rPr>
        <w:t>n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/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11"/>
          <w:sz w:val="18"/>
          <w:szCs w:val="18"/>
        </w:rPr>
        <w:t>p</w:t>
      </w:r>
      <w:r>
        <w:rPr>
          <w:color w:val="00547F"/>
          <w:spacing w:val="-2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y</w:t>
      </w:r>
      <w:r>
        <w:rPr>
          <w:color w:val="00547F"/>
          <w:spacing w:val="1"/>
          <w:w w:val="111"/>
          <w:sz w:val="18"/>
          <w:szCs w:val="18"/>
        </w:rPr>
        <w:t>m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s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03"/>
          <w:sz w:val="18"/>
          <w:szCs w:val="18"/>
        </w:rPr>
        <w:t>ral</w:t>
      </w:r>
      <w:r>
        <w:rPr>
          <w:color w:val="00547F"/>
          <w:spacing w:val="2"/>
          <w:w w:val="103"/>
          <w:sz w:val="18"/>
          <w:szCs w:val="18"/>
        </w:rPr>
        <w:t>l</w:t>
      </w:r>
      <w:r>
        <w:rPr>
          <w:color w:val="00547F"/>
          <w:spacing w:val="-8"/>
          <w:sz w:val="18"/>
          <w:szCs w:val="18"/>
        </w:rPr>
        <w:t>y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58" w:hanging="397"/>
        <w:jc w:val="both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8"/>
          <w:w w:val="94"/>
          <w:sz w:val="18"/>
          <w:szCs w:val="18"/>
        </w:rPr>
        <w:t>(</w:t>
      </w:r>
      <w:r>
        <w:rPr>
          <w:color w:val="00547F"/>
          <w:spacing w:val="-12"/>
          <w:w w:val="94"/>
          <w:sz w:val="18"/>
          <w:szCs w:val="18"/>
        </w:rPr>
        <w:t>1</w:t>
      </w:r>
      <w:r>
        <w:rPr>
          <w:color w:val="00547F"/>
          <w:w w:val="94"/>
          <w:sz w:val="18"/>
          <w:szCs w:val="18"/>
        </w:rPr>
        <w:t>7)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8"/>
          <w:w w:val="94"/>
          <w:sz w:val="18"/>
          <w:szCs w:val="18"/>
        </w:rPr>
        <w:t>(1</w:t>
      </w:r>
      <w:r>
        <w:rPr>
          <w:color w:val="00547F"/>
          <w:spacing w:val="-3"/>
          <w:w w:val="94"/>
          <w:sz w:val="18"/>
          <w:szCs w:val="18"/>
        </w:rPr>
        <w:t>8</w:t>
      </w:r>
      <w:proofErr w:type="gramStart"/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spacing w:val="-4"/>
          <w:w w:val="94"/>
          <w:sz w:val="18"/>
          <w:szCs w:val="18"/>
        </w:rPr>
        <w:t>(</w:t>
      </w:r>
      <w:proofErr w:type="gramEnd"/>
      <w:r>
        <w:rPr>
          <w:color w:val="00547F"/>
          <w:spacing w:val="1"/>
          <w:w w:val="94"/>
          <w:sz w:val="18"/>
          <w:szCs w:val="18"/>
        </w:rPr>
        <w:t>d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 xml:space="preserve">we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2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ill 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3"/>
          <w:w w:val="87"/>
          <w:sz w:val="18"/>
          <w:szCs w:val="18"/>
        </w:rPr>
        <w:t>f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41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2"/>
          <w:sz w:val="18"/>
          <w:szCs w:val="18"/>
        </w:rPr>
        <w:t xml:space="preserve"> </w:t>
      </w:r>
      <w:proofErr w:type="gramStart"/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91"/>
          <w:sz w:val="18"/>
          <w:szCs w:val="18"/>
        </w:rPr>
        <w:t>i</w:t>
      </w:r>
      <w:r>
        <w:rPr>
          <w:color w:val="00547F"/>
          <w:spacing w:val="2"/>
          <w:w w:val="91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ear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15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4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2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ear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1"/>
          <w:w w:val="102"/>
          <w:sz w:val="18"/>
          <w:szCs w:val="18"/>
        </w:rPr>
        <w:t>t.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13"/>
        <w:rPr>
          <w:sz w:val="18"/>
          <w:szCs w:val="18"/>
        </w:rPr>
      </w:pP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ff</w:t>
      </w:r>
    </w:p>
    <w:p w:rsidR="00747D21" w:rsidRDefault="003F1173">
      <w:pPr>
        <w:spacing w:before="3"/>
        <w:ind w:left="51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3"/>
          <w:w w:val="106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71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proofErr w:type="gramStart"/>
      <w:r>
        <w:rPr>
          <w:color w:val="00547F"/>
          <w:spacing w:val="6"/>
          <w:w w:val="95"/>
          <w:sz w:val="18"/>
          <w:szCs w:val="18"/>
        </w:rPr>
        <w:t>f</w:t>
      </w:r>
      <w:r>
        <w:rPr>
          <w:color w:val="00547F"/>
          <w:w w:val="95"/>
          <w:sz w:val="18"/>
          <w:szCs w:val="18"/>
        </w:rPr>
        <w:t>i</w:t>
      </w:r>
      <w:r>
        <w:rPr>
          <w:color w:val="00547F"/>
          <w:spacing w:val="2"/>
          <w:w w:val="95"/>
          <w:sz w:val="18"/>
          <w:szCs w:val="18"/>
        </w:rPr>
        <w:t>rst</w:t>
      </w:r>
      <w:proofErr w:type="gramEnd"/>
      <w:r>
        <w:rPr>
          <w:color w:val="00547F"/>
          <w:w w:val="95"/>
          <w:sz w:val="18"/>
          <w:szCs w:val="18"/>
        </w:rPr>
        <w:t>,</w:t>
      </w:r>
      <w:r>
        <w:rPr>
          <w:color w:val="00547F"/>
          <w:spacing w:val="-3"/>
          <w:w w:val="9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(in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hig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hig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 xml:space="preserve">te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84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3"/>
          <w:sz w:val="18"/>
          <w:szCs w:val="18"/>
        </w:rPr>
        <w:t>v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remaining,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(in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hig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hig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annual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 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51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ards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54" w:hanging="39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5"/>
          <w:w w:val="91"/>
          <w:sz w:val="18"/>
          <w:szCs w:val="18"/>
        </w:rPr>
        <w:t>(</w:t>
      </w:r>
      <w:r>
        <w:rPr>
          <w:color w:val="00547F"/>
          <w:spacing w:val="-4"/>
          <w:w w:val="91"/>
          <w:sz w:val="18"/>
          <w:szCs w:val="18"/>
        </w:rPr>
        <w:t>a</w:t>
      </w:r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w w:val="91"/>
          <w:sz w:val="18"/>
          <w:szCs w:val="18"/>
        </w:rPr>
        <w:t>,</w:t>
      </w:r>
      <w:r>
        <w:rPr>
          <w:color w:val="00547F"/>
          <w:spacing w:val="-2"/>
          <w:w w:val="9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3"/>
          <w:sz w:val="18"/>
          <w:szCs w:val="18"/>
        </w:rPr>
        <w:t>mini</w:t>
      </w:r>
      <w:r>
        <w:rPr>
          <w:color w:val="00547F"/>
          <w:spacing w:val="1"/>
          <w:w w:val="103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assu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1"/>
          <w:w w:val="95"/>
          <w:sz w:val="18"/>
          <w:szCs w:val="18"/>
        </w:rPr>
        <w:t>2</w:t>
      </w:r>
      <w:r>
        <w:rPr>
          <w:color w:val="00547F"/>
          <w:w w:val="95"/>
          <w:sz w:val="18"/>
          <w:szCs w:val="18"/>
        </w:rPr>
        <w:t>0</w:t>
      </w:r>
      <w:r>
        <w:rPr>
          <w:color w:val="00547F"/>
          <w:spacing w:val="-9"/>
          <w:w w:val="95"/>
          <w:sz w:val="18"/>
          <w:szCs w:val="18"/>
        </w:rPr>
        <w:t>.</w:t>
      </w:r>
      <w:r>
        <w:rPr>
          <w:color w:val="00547F"/>
          <w:spacing w:val="-11"/>
          <w:w w:val="95"/>
          <w:sz w:val="18"/>
          <w:szCs w:val="18"/>
        </w:rPr>
        <w:t>1</w:t>
      </w:r>
      <w:proofErr w:type="gramStart"/>
      <w:r>
        <w:rPr>
          <w:color w:val="00547F"/>
          <w:spacing w:val="-3"/>
          <w:w w:val="95"/>
          <w:sz w:val="18"/>
          <w:szCs w:val="18"/>
        </w:rPr>
        <w:t>)</w:t>
      </w:r>
      <w:r>
        <w:rPr>
          <w:color w:val="00547F"/>
          <w:w w:val="95"/>
          <w:sz w:val="18"/>
          <w:szCs w:val="18"/>
        </w:rPr>
        <w:t>(</w:t>
      </w:r>
      <w:proofErr w:type="gramEnd"/>
      <w:r>
        <w:rPr>
          <w:color w:val="00547F"/>
          <w:spacing w:val="-4"/>
          <w:w w:val="95"/>
          <w:sz w:val="18"/>
          <w:szCs w:val="18"/>
        </w:rPr>
        <w:t>b</w:t>
      </w:r>
      <w:r>
        <w:rPr>
          <w:color w:val="00547F"/>
          <w:w w:val="95"/>
          <w:sz w:val="18"/>
          <w:szCs w:val="18"/>
        </w:rPr>
        <w:t xml:space="preserve">)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5" w:line="160" w:lineRule="exact"/>
        <w:rPr>
          <w:sz w:val="17"/>
          <w:szCs w:val="17"/>
        </w:rPr>
      </w:pPr>
      <w:r>
        <w:lastRenderedPageBreak/>
        <w:pict>
          <v:shape id="_x0000_s1133" type="#_x0000_t202" style="position:absolute;margin-left:259.05pt;margin-top:34.65pt;width:11.5pt;height:29.05pt;z-index:-3126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1"/>
                      <w:sz w:val="19"/>
                      <w:szCs w:val="19"/>
                    </w:rPr>
                    <w:t>3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3"/>
                      <w:w w:val="111"/>
                      <w:sz w:val="19"/>
                      <w:szCs w:val="19"/>
                    </w:rPr>
                    <w:t>3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group id="_x0000_s1131" style="position:absolute;margin-left:257.75pt;margin-top:-13.85pt;width:39.7pt;height:82.2pt;z-index:-3127;mso-position-horizontal-relative:page;mso-position-vertical-relative:page" coordorigin="5155,-277" coordsize="794,1644">
            <v:shape id="_x0000_s1132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line="243" w:lineRule="auto"/>
        <w:ind w:left="163" w:right="704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2"/>
          <w:w w:val="111"/>
          <w:sz w:val="18"/>
          <w:szCs w:val="18"/>
        </w:rPr>
        <w:t>p</w:t>
      </w:r>
      <w:r>
        <w:rPr>
          <w:color w:val="00547F"/>
          <w:spacing w:val="-2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y</w:t>
      </w:r>
      <w:r>
        <w:rPr>
          <w:color w:val="00547F"/>
          <w:spacing w:val="1"/>
          <w:w w:val="111"/>
          <w:sz w:val="18"/>
          <w:szCs w:val="18"/>
        </w:rPr>
        <w:t>m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s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 xml:space="preserve">d 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ou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nclud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al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8"/>
          <w:sz w:val="18"/>
          <w:szCs w:val="18"/>
        </w:rPr>
        <w:t>nt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pacing w:val="2"/>
          <w:sz w:val="18"/>
          <w:szCs w:val="18"/>
        </w:rPr>
        <w:t>u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w w:val="93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 xml:space="preserve">w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3"/>
          <w:w w:val="80"/>
          <w:sz w:val="18"/>
          <w:szCs w:val="18"/>
        </w:rPr>
        <w:t>L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in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al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8"/>
          <w:sz w:val="18"/>
          <w:szCs w:val="18"/>
        </w:rPr>
        <w:t>n</w:t>
      </w:r>
      <w:r>
        <w:rPr>
          <w:color w:val="00547F"/>
          <w:spacing w:val="2"/>
          <w:w w:val="118"/>
          <w:sz w:val="18"/>
          <w:szCs w:val="18"/>
        </w:rPr>
        <w:t>t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771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la</w:t>
      </w:r>
      <w:r>
        <w:rPr>
          <w:color w:val="00547F"/>
          <w:spacing w:val="1"/>
          <w:w w:val="98"/>
          <w:sz w:val="18"/>
          <w:szCs w:val="18"/>
        </w:rPr>
        <w:t>n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4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ask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proofErr w:type="gramEnd"/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5"/>
          <w:w w:val="101"/>
          <w:sz w:val="18"/>
          <w:szCs w:val="18"/>
        </w:rPr>
        <w:t>w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ssi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creates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109"/>
          <w:sz w:val="18"/>
          <w:szCs w:val="18"/>
        </w:rPr>
        <w:t>agr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4"/>
          <w:w w:val="109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b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5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w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-2"/>
          <w:w w:val="10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661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7"/>
          <w:w w:val="93"/>
          <w:sz w:val="18"/>
          <w:szCs w:val="18"/>
        </w:rPr>
        <w:t>(</w:t>
      </w:r>
      <w:r>
        <w:rPr>
          <w:color w:val="00547F"/>
          <w:spacing w:val="-12"/>
          <w:w w:val="93"/>
          <w:sz w:val="18"/>
          <w:szCs w:val="18"/>
        </w:rPr>
        <w:t>1</w:t>
      </w:r>
      <w:r>
        <w:rPr>
          <w:color w:val="00547F"/>
          <w:w w:val="93"/>
          <w:sz w:val="18"/>
          <w:szCs w:val="18"/>
        </w:rPr>
        <w:t>7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-4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date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B</w:t>
      </w:r>
      <w:r>
        <w:rPr>
          <w:color w:val="00547F"/>
          <w:spacing w:val="2"/>
          <w:w w:val="93"/>
          <w:sz w:val="18"/>
          <w:szCs w:val="18"/>
        </w:rPr>
        <w:t>u</w:t>
      </w:r>
      <w:r>
        <w:rPr>
          <w:color w:val="00547F"/>
          <w:w w:val="93"/>
          <w:sz w:val="18"/>
          <w:szCs w:val="18"/>
        </w:rPr>
        <w:t>y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 xml:space="preserve">lan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tha</w:t>
      </w:r>
      <w:r>
        <w:rPr>
          <w:color w:val="00547F"/>
          <w:spacing w:val="1"/>
          <w:w w:val="113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560" w:right="802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proofErr w:type="gramEnd"/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la</w:t>
      </w:r>
      <w:r>
        <w:rPr>
          <w:color w:val="00547F"/>
          <w:spacing w:val="1"/>
          <w:w w:val="98"/>
          <w:sz w:val="18"/>
          <w:szCs w:val="18"/>
        </w:rPr>
        <w:t>n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4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9"/>
          <w:sz w:val="18"/>
          <w:szCs w:val="18"/>
        </w:rPr>
        <w:t>a</w:t>
      </w:r>
      <w:r>
        <w:rPr>
          <w:color w:val="00547F"/>
          <w:spacing w:val="1"/>
          <w:w w:val="99"/>
          <w:sz w:val="18"/>
          <w:szCs w:val="18"/>
        </w:rPr>
        <w:t>i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2"/>
          <w:w w:val="103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3"/>
          <w:w w:val="87"/>
          <w:sz w:val="18"/>
          <w:szCs w:val="18"/>
        </w:rPr>
        <w:t>f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4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2"/>
          <w:sz w:val="18"/>
          <w:szCs w:val="18"/>
        </w:rPr>
        <w:t xml:space="preserve"> </w:t>
      </w:r>
      <w:proofErr w:type="gramStart"/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91"/>
          <w:sz w:val="18"/>
          <w:szCs w:val="18"/>
        </w:rPr>
        <w:t>i</w:t>
      </w:r>
      <w:r>
        <w:rPr>
          <w:color w:val="00547F"/>
          <w:spacing w:val="2"/>
          <w:w w:val="91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3"/>
          <w:sz w:val="18"/>
          <w:szCs w:val="18"/>
        </w:rPr>
        <w:t>al</w:t>
      </w:r>
      <w:r>
        <w:rPr>
          <w:color w:val="00547F"/>
          <w:spacing w:val="2"/>
          <w:w w:val="103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2" w:right="756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2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ear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amou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B</w:t>
      </w:r>
      <w:r>
        <w:rPr>
          <w:color w:val="00547F"/>
          <w:spacing w:val="2"/>
          <w:w w:val="93"/>
          <w:sz w:val="18"/>
          <w:szCs w:val="18"/>
        </w:rPr>
        <w:t>u</w:t>
      </w:r>
      <w:r>
        <w:rPr>
          <w:color w:val="00547F"/>
          <w:w w:val="93"/>
          <w:sz w:val="18"/>
          <w:szCs w:val="18"/>
        </w:rPr>
        <w:t>y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1"/>
          <w:sz w:val="18"/>
          <w:szCs w:val="18"/>
        </w:rPr>
        <w:t xml:space="preserve">ich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late</w:t>
      </w:r>
      <w:r>
        <w:rPr>
          <w:color w:val="00547F"/>
          <w:spacing w:val="-5"/>
          <w:w w:val="106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2" w:right="658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thir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amou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s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debi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3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3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that</w:t>
      </w:r>
      <w:r>
        <w:rPr>
          <w:color w:val="00547F"/>
          <w:w w:val="1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ear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</w:t>
      </w:r>
      <w:r>
        <w:rPr>
          <w:color w:val="00547F"/>
          <w:spacing w:val="2"/>
          <w:sz w:val="18"/>
          <w:szCs w:val="18"/>
        </w:rPr>
        <w:t>u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2" w:right="735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3"/>
          <w:sz w:val="18"/>
          <w:szCs w:val="18"/>
        </w:rPr>
        <w:t>v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proofErr w:type="gramStart"/>
      <w:r>
        <w:rPr>
          <w:color w:val="00547F"/>
          <w:spacing w:val="6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inal</w:t>
      </w:r>
      <w:r>
        <w:rPr>
          <w:color w:val="00547F"/>
          <w:spacing w:val="1"/>
          <w:w w:val="94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proofErr w:type="gramEnd"/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1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B</w:t>
      </w:r>
      <w:r>
        <w:rPr>
          <w:color w:val="00547F"/>
          <w:spacing w:val="2"/>
          <w:w w:val="93"/>
          <w:sz w:val="18"/>
          <w:szCs w:val="18"/>
        </w:rPr>
        <w:t>u</w:t>
      </w:r>
      <w:r>
        <w:rPr>
          <w:color w:val="00547F"/>
          <w:w w:val="93"/>
          <w:sz w:val="18"/>
          <w:szCs w:val="18"/>
        </w:rPr>
        <w:t>y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 xml:space="preserve">lan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792"/>
        <w:rPr>
          <w:sz w:val="18"/>
          <w:szCs w:val="18"/>
        </w:rPr>
      </w:pP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 xml:space="preserve">ay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3"/>
          <w:w w:val="106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2" w:right="785" w:hanging="300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(v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"/>
          <w:sz w:val="18"/>
          <w:szCs w:val="18"/>
        </w:rPr>
        <w:t xml:space="preserve"> </w:t>
      </w:r>
      <w:proofErr w:type="gramStart"/>
      <w:r>
        <w:rPr>
          <w:color w:val="00547F"/>
          <w:spacing w:val="6"/>
          <w:w w:val="95"/>
          <w:sz w:val="18"/>
          <w:szCs w:val="18"/>
        </w:rPr>
        <w:t>f</w:t>
      </w:r>
      <w:r>
        <w:rPr>
          <w:color w:val="00547F"/>
          <w:w w:val="95"/>
          <w:sz w:val="18"/>
          <w:szCs w:val="18"/>
        </w:rPr>
        <w:t>i</w:t>
      </w:r>
      <w:r>
        <w:rPr>
          <w:color w:val="00547F"/>
          <w:spacing w:val="2"/>
          <w:w w:val="95"/>
          <w:sz w:val="18"/>
          <w:szCs w:val="18"/>
        </w:rPr>
        <w:t>rst</w:t>
      </w:r>
      <w:proofErr w:type="gramEnd"/>
      <w:r>
        <w:rPr>
          <w:color w:val="00547F"/>
          <w:w w:val="95"/>
          <w:sz w:val="18"/>
          <w:szCs w:val="18"/>
        </w:rPr>
        <w:t>,</w:t>
      </w:r>
      <w:r>
        <w:rPr>
          <w:color w:val="00547F"/>
          <w:spacing w:val="-3"/>
          <w:w w:val="9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(in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hig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hig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 xml:space="preserve">te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2" w:right="798" w:hanging="300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proofErr w:type="gramStart"/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remaining,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(in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hig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hig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annual</w:t>
      </w:r>
    </w:p>
    <w:p w:rsidR="00747D21" w:rsidRDefault="003F1173">
      <w:pPr>
        <w:spacing w:before="81" w:line="243" w:lineRule="auto"/>
        <w:ind w:left="796" w:right="344"/>
        <w:rPr>
          <w:sz w:val="18"/>
          <w:szCs w:val="18"/>
        </w:rPr>
      </w:pPr>
      <w:proofErr w:type="gramStart"/>
      <w:r>
        <w:rPr>
          <w:color w:val="00547F"/>
          <w:spacing w:val="3"/>
          <w:w w:val="110"/>
          <w:sz w:val="18"/>
          <w:szCs w:val="18"/>
        </w:rPr>
        <w:lastRenderedPageBreak/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proofErr w:type="gramEnd"/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 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51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ards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54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(e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4"/>
          <w:w w:val="93"/>
          <w:sz w:val="18"/>
          <w:szCs w:val="18"/>
        </w:rPr>
        <w:t>(</w:t>
      </w:r>
      <w:r>
        <w:rPr>
          <w:color w:val="00547F"/>
          <w:spacing w:val="1"/>
          <w:w w:val="93"/>
          <w:sz w:val="18"/>
          <w:szCs w:val="18"/>
        </w:rPr>
        <w:t>d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-1"/>
          <w:w w:val="9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3"/>
          <w:sz w:val="18"/>
          <w:szCs w:val="18"/>
        </w:rPr>
        <w:t>mini</w:t>
      </w:r>
      <w:r>
        <w:rPr>
          <w:color w:val="00547F"/>
          <w:spacing w:val="1"/>
          <w:w w:val="103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assu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1"/>
          <w:w w:val="95"/>
          <w:sz w:val="18"/>
          <w:szCs w:val="18"/>
        </w:rPr>
        <w:t>2</w:t>
      </w:r>
      <w:r>
        <w:rPr>
          <w:color w:val="00547F"/>
          <w:w w:val="95"/>
          <w:sz w:val="18"/>
          <w:szCs w:val="18"/>
        </w:rPr>
        <w:t>0</w:t>
      </w:r>
      <w:r>
        <w:rPr>
          <w:color w:val="00547F"/>
          <w:spacing w:val="-9"/>
          <w:w w:val="95"/>
          <w:sz w:val="18"/>
          <w:szCs w:val="18"/>
        </w:rPr>
        <w:t>.</w:t>
      </w:r>
      <w:r>
        <w:rPr>
          <w:color w:val="00547F"/>
          <w:spacing w:val="-11"/>
          <w:w w:val="95"/>
          <w:sz w:val="18"/>
          <w:szCs w:val="18"/>
        </w:rPr>
        <w:t>1</w:t>
      </w:r>
      <w:proofErr w:type="gramStart"/>
      <w:r>
        <w:rPr>
          <w:color w:val="00547F"/>
          <w:spacing w:val="-3"/>
          <w:w w:val="95"/>
          <w:sz w:val="18"/>
          <w:szCs w:val="18"/>
        </w:rPr>
        <w:t>)</w:t>
      </w:r>
      <w:r>
        <w:rPr>
          <w:color w:val="00547F"/>
          <w:w w:val="95"/>
          <w:sz w:val="18"/>
          <w:szCs w:val="18"/>
        </w:rPr>
        <w:t>(</w:t>
      </w:r>
      <w:proofErr w:type="gramEnd"/>
      <w:r>
        <w:rPr>
          <w:color w:val="00547F"/>
          <w:spacing w:val="-4"/>
          <w:w w:val="95"/>
          <w:sz w:val="18"/>
          <w:szCs w:val="18"/>
        </w:rPr>
        <w:t>b</w:t>
      </w:r>
      <w:r>
        <w:rPr>
          <w:color w:val="00547F"/>
          <w:w w:val="95"/>
          <w:sz w:val="18"/>
          <w:szCs w:val="18"/>
        </w:rPr>
        <w:t xml:space="preserve">)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-1"/>
          <w:w w:val="112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v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08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0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A</w:t>
      </w:r>
      <w:r>
        <w:rPr>
          <w:color w:val="00547F"/>
          <w:spacing w:val="-2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remaini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 xml:space="preserve">th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5"/>
          <w:w w:val="93"/>
          <w:sz w:val="18"/>
          <w:szCs w:val="18"/>
        </w:rPr>
        <w:t>(</w:t>
      </w:r>
      <w:r>
        <w:rPr>
          <w:color w:val="00547F"/>
          <w:spacing w:val="-4"/>
          <w:w w:val="93"/>
          <w:sz w:val="18"/>
          <w:szCs w:val="18"/>
        </w:rPr>
        <w:t>a</w:t>
      </w:r>
      <w:r>
        <w:rPr>
          <w:color w:val="00547F"/>
          <w:w w:val="93"/>
          <w:sz w:val="18"/>
          <w:szCs w:val="18"/>
        </w:rPr>
        <w:t>)</w:t>
      </w:r>
      <w:r>
        <w:rPr>
          <w:color w:val="00547F"/>
          <w:spacing w:val="-2"/>
          <w:w w:val="9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all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to</w:t>
      </w:r>
      <w:r>
        <w:rPr>
          <w:color w:val="00547F"/>
          <w:sz w:val="18"/>
          <w:szCs w:val="18"/>
        </w:rPr>
        <w:t>wa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28" w:hanging="397"/>
        <w:rPr>
          <w:sz w:val="18"/>
          <w:szCs w:val="18"/>
        </w:rPr>
      </w:pPr>
      <w:r>
        <w:rPr>
          <w:color w:val="00547F"/>
          <w:spacing w:val="-2"/>
          <w:sz w:val="18"/>
          <w:szCs w:val="18"/>
        </w:rPr>
        <w:t>(g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e.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wo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8"/>
          <w:w w:val="101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1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3"/>
          <w:sz w:val="18"/>
          <w:szCs w:val="18"/>
        </w:rPr>
        <w:t>aila</w:t>
      </w:r>
      <w:r>
        <w:rPr>
          <w:color w:val="00547F"/>
          <w:spacing w:val="2"/>
          <w:w w:val="10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w w:val="102"/>
          <w:sz w:val="18"/>
          <w:szCs w:val="18"/>
        </w:rPr>
        <w:t>ticular</w:t>
      </w:r>
    </w:p>
    <w:p w:rsidR="00747D21" w:rsidRDefault="003F1173">
      <w:pPr>
        <w:spacing w:line="243" w:lineRule="auto"/>
        <w:ind w:left="513" w:right="42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proofErr w:type="gram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hig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annual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Ca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ers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5"/>
          <w:w w:val="126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41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5"/>
          <w:sz w:val="18"/>
          <w:szCs w:val="18"/>
        </w:rPr>
        <w:t>h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ere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2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1"/>
          <w:w w:val="104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dju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1" w:line="240" w:lineRule="exact"/>
        <w:rPr>
          <w:sz w:val="24"/>
          <w:szCs w:val="24"/>
        </w:rPr>
      </w:pPr>
    </w:p>
    <w:p w:rsidR="00747D21" w:rsidRDefault="003F1173">
      <w:pPr>
        <w:ind w:left="116"/>
        <w:rPr>
          <w:sz w:val="28"/>
          <w:szCs w:val="28"/>
        </w:rPr>
      </w:pPr>
      <w:r>
        <w:rPr>
          <w:color w:val="00547F"/>
          <w:spacing w:val="-1"/>
          <w:sz w:val="28"/>
          <w:szCs w:val="28"/>
        </w:rPr>
        <w:t>I</w:t>
      </w:r>
      <w:r>
        <w:rPr>
          <w:color w:val="00547F"/>
          <w:spacing w:val="-4"/>
          <w:sz w:val="28"/>
          <w:szCs w:val="28"/>
        </w:rPr>
        <w:t>n</w:t>
      </w:r>
      <w:r>
        <w:rPr>
          <w:color w:val="00547F"/>
          <w:spacing w:val="-4"/>
          <w:w w:val="126"/>
          <w:sz w:val="28"/>
          <w:szCs w:val="28"/>
        </w:rPr>
        <w:t>t</w:t>
      </w:r>
      <w:r>
        <w:rPr>
          <w:color w:val="00547F"/>
          <w:spacing w:val="-1"/>
          <w:w w:val="116"/>
          <w:sz w:val="28"/>
          <w:szCs w:val="28"/>
        </w:rPr>
        <w:t>e</w:t>
      </w:r>
      <w:r>
        <w:rPr>
          <w:color w:val="00547F"/>
          <w:spacing w:val="-1"/>
          <w:w w:val="113"/>
          <w:sz w:val="28"/>
          <w:szCs w:val="28"/>
        </w:rPr>
        <w:t>rest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8"/>
          <w:sz w:val="18"/>
          <w:szCs w:val="18"/>
        </w:rPr>
        <w:t>1</w:t>
      </w:r>
      <w:r>
        <w:rPr>
          <w:color w:val="00547F"/>
          <w:spacing w:val="-3"/>
          <w:sz w:val="18"/>
          <w:szCs w:val="18"/>
        </w:rPr>
        <w:t>9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ision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r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gardin</w:t>
      </w:r>
      <w:r>
        <w:rPr>
          <w:color w:val="00547F"/>
          <w:w w:val="110"/>
          <w:sz w:val="18"/>
          <w:szCs w:val="18"/>
        </w:rPr>
        <w:t>g</w:t>
      </w:r>
      <w:r>
        <w:rPr>
          <w:color w:val="00547F"/>
          <w:spacing w:val="-4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chargin</w:t>
      </w:r>
      <w:r>
        <w:rPr>
          <w:color w:val="00547F"/>
          <w:w w:val="110"/>
          <w:sz w:val="18"/>
          <w:szCs w:val="18"/>
        </w:rPr>
        <w:t>g</w:t>
      </w:r>
      <w:r>
        <w:rPr>
          <w:color w:val="00547F"/>
          <w:spacing w:val="-12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in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re</w:t>
      </w:r>
      <w:r>
        <w:rPr>
          <w:color w:val="00547F"/>
          <w:spacing w:val="2"/>
          <w:w w:val="110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9" w:line="243" w:lineRule="auto"/>
        <w:ind w:left="513" w:right="406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1"/>
          <w:w w:val="95"/>
          <w:sz w:val="18"/>
          <w:szCs w:val="18"/>
        </w:rPr>
        <w:t>2</w:t>
      </w:r>
      <w:r>
        <w:rPr>
          <w:color w:val="00547F"/>
          <w:spacing w:val="-2"/>
          <w:w w:val="95"/>
          <w:sz w:val="18"/>
          <w:szCs w:val="18"/>
        </w:rPr>
        <w:t>0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4"/>
          <w:w w:val="9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lains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14" w:hanging="39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7"/>
          <w:sz w:val="18"/>
          <w:szCs w:val="18"/>
        </w:rPr>
        <w:t xml:space="preserve">has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1"/>
          <w:w w:val="95"/>
          <w:sz w:val="18"/>
          <w:szCs w:val="18"/>
        </w:rPr>
        <w:t>2</w:t>
      </w:r>
      <w:r>
        <w:rPr>
          <w:color w:val="00547F"/>
          <w:spacing w:val="-2"/>
          <w:w w:val="95"/>
          <w:sz w:val="18"/>
          <w:szCs w:val="18"/>
        </w:rPr>
        <w:t>0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4"/>
          <w:w w:val="9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</w:p>
    <w:p w:rsidR="00747D21" w:rsidRDefault="003F1173">
      <w:pPr>
        <w:spacing w:before="1" w:line="140" w:lineRule="exact"/>
        <w:rPr>
          <w:sz w:val="14"/>
          <w:szCs w:val="14"/>
        </w:rPr>
      </w:pPr>
      <w:r>
        <w:lastRenderedPageBreak/>
        <w:pict>
          <v:shape id="_x0000_s1130" type="#_x0000_t202" style="position:absolute;margin-left:259.05pt;margin-top:34.75pt;width:11.5pt;height:28.95pt;z-index:-3124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z w:val="19"/>
                      <w:szCs w:val="19"/>
                    </w:rPr>
                    <w:t>3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4"/>
                      <w:w w:val="111"/>
                      <w:sz w:val="19"/>
                      <w:szCs w:val="19"/>
                    </w:rPr>
                    <w:t>3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group id="_x0000_s1128" style="position:absolute;margin-left:257.75pt;margin-top:-13.85pt;width:39.7pt;height:82.2pt;z-index:-3125;mso-position-horizontal-relative:page;mso-position-vertical-relative:page" coordorigin="5155,-277" coordsize="794,1644">
            <v:shape id="_x0000_s1129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before="34" w:line="243" w:lineRule="auto"/>
        <w:ind w:left="559" w:right="740"/>
        <w:rPr>
          <w:sz w:val="18"/>
          <w:szCs w:val="18"/>
        </w:rPr>
      </w:pPr>
      <w:proofErr w:type="gramStart"/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ju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7"/>
          <w:w w:val="92"/>
          <w:sz w:val="18"/>
          <w:szCs w:val="18"/>
        </w:rPr>
        <w:t>2</w:t>
      </w:r>
      <w:r>
        <w:rPr>
          <w:color w:val="00547F"/>
          <w:spacing w:val="-11"/>
          <w:w w:val="92"/>
          <w:sz w:val="18"/>
          <w:szCs w:val="18"/>
        </w:rPr>
        <w:t>1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w w:val="92"/>
          <w:sz w:val="18"/>
          <w:szCs w:val="18"/>
        </w:rPr>
        <w:t xml:space="preserve">. </w:t>
      </w:r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u</w:t>
      </w:r>
      <w:r>
        <w:rPr>
          <w:color w:val="00547F"/>
          <w:w w:val="106"/>
          <w:sz w:val="18"/>
          <w:szCs w:val="18"/>
        </w:rPr>
        <w:t xml:space="preserve">ch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63" w:right="962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2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int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re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8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g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ral</w:t>
      </w:r>
      <w:r>
        <w:rPr>
          <w:color w:val="00547F"/>
          <w:spacing w:val="2"/>
          <w:w w:val="109"/>
          <w:sz w:val="18"/>
          <w:szCs w:val="18"/>
        </w:rPr>
        <w:t>l</w:t>
      </w:r>
      <w:r>
        <w:rPr>
          <w:color w:val="00547F"/>
          <w:w w:val="109"/>
          <w:sz w:val="18"/>
          <w:szCs w:val="18"/>
        </w:rPr>
        <w:t>y</w:t>
      </w:r>
      <w:r>
        <w:rPr>
          <w:color w:val="00547F"/>
          <w:spacing w:val="-14"/>
          <w:w w:val="10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cha</w:t>
      </w:r>
      <w:r>
        <w:rPr>
          <w:color w:val="00547F"/>
          <w:spacing w:val="1"/>
          <w:w w:val="109"/>
          <w:sz w:val="18"/>
          <w:szCs w:val="18"/>
        </w:rPr>
        <w:t>rg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5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c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09"/>
          <w:sz w:val="18"/>
          <w:szCs w:val="18"/>
        </w:rPr>
        <w:t xml:space="preserve">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05"/>
          <w:sz w:val="18"/>
          <w:szCs w:val="18"/>
        </w:rPr>
        <w:t>cc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6"/>
        <w:ind w:left="163"/>
        <w:rPr>
          <w:sz w:val="18"/>
          <w:szCs w:val="18"/>
        </w:rPr>
      </w:pPr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w w:val="109"/>
          <w:sz w:val="18"/>
          <w:szCs w:val="18"/>
        </w:rPr>
        <w:t>cha</w:t>
      </w:r>
      <w:r>
        <w:rPr>
          <w:color w:val="00547F"/>
          <w:spacing w:val="1"/>
          <w:w w:val="109"/>
          <w:sz w:val="18"/>
          <w:szCs w:val="18"/>
        </w:rPr>
        <w:t>rgin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w w:val="113"/>
          <w:sz w:val="18"/>
          <w:szCs w:val="18"/>
        </w:rPr>
        <w:t>int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1073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ding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4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1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l</w:t>
      </w:r>
      <w:r>
        <w:rPr>
          <w:color w:val="00547F"/>
          <w:spacing w:val="1"/>
          <w:w w:val="101"/>
          <w:sz w:val="18"/>
          <w:szCs w:val="18"/>
        </w:rPr>
        <w:t>l</w:t>
      </w:r>
      <w:r>
        <w:rPr>
          <w:color w:val="00547F"/>
          <w:spacing w:val="-1"/>
          <w:w w:val="101"/>
          <w:sz w:val="18"/>
          <w:szCs w:val="18"/>
        </w:rPr>
        <w:t>o</w:t>
      </w:r>
      <w:r>
        <w:rPr>
          <w:color w:val="00547F"/>
          <w:spacing w:val="1"/>
          <w:w w:val="97"/>
          <w:sz w:val="18"/>
          <w:szCs w:val="18"/>
        </w:rPr>
        <w:t>w</w:t>
      </w:r>
      <w:r>
        <w:rPr>
          <w:color w:val="00547F"/>
          <w:w w:val="97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 xml:space="preserve">ng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4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543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lan</w:t>
      </w:r>
      <w:r>
        <w:rPr>
          <w:color w:val="00547F"/>
          <w:spacing w:val="-1"/>
          <w:w w:val="103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 w:line="320" w:lineRule="atLeast"/>
        <w:ind w:left="560" w:right="834" w:hanging="17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w w:val="80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ch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pr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</w:p>
    <w:p w:rsidR="00747D21" w:rsidRDefault="003F1173">
      <w:pPr>
        <w:spacing w:before="3"/>
        <w:ind w:left="560"/>
        <w:rPr>
          <w:sz w:val="18"/>
          <w:szCs w:val="18"/>
        </w:rPr>
      </w:pPr>
      <w:proofErr w:type="gramStart"/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m</w:t>
      </w:r>
      <w:r>
        <w:rPr>
          <w:color w:val="00547F"/>
          <w:spacing w:val="1"/>
          <w:w w:val="106"/>
          <w:sz w:val="18"/>
          <w:szCs w:val="18"/>
        </w:rPr>
        <w:t>b</w:t>
      </w:r>
      <w:r>
        <w:rPr>
          <w:color w:val="00547F"/>
          <w:w w:val="106"/>
          <w:sz w:val="18"/>
          <w:szCs w:val="18"/>
        </w:rPr>
        <w:t>inat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</w:t>
      </w:r>
      <w:proofErr w:type="gramEnd"/>
      <w:r>
        <w:rPr>
          <w:color w:val="00547F"/>
          <w:spacing w:val="-7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prin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1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>,</w:t>
      </w:r>
      <w:r>
        <w:rPr>
          <w:color w:val="00547F"/>
          <w:spacing w:val="-1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 w:line="243" w:lineRule="auto"/>
        <w:ind w:left="560" w:right="702"/>
        <w:rPr>
          <w:sz w:val="18"/>
          <w:szCs w:val="18"/>
        </w:rPr>
      </w:pP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2"/>
          <w:sz w:val="18"/>
          <w:szCs w:val="18"/>
        </w:rPr>
        <w:t>pe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lan</w:t>
      </w:r>
      <w:r>
        <w:rPr>
          <w:color w:val="00547F"/>
          <w:spacing w:val="-1"/>
          <w:w w:val="103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-3"/>
          <w:sz w:val="18"/>
          <w:szCs w:val="18"/>
        </w:rPr>
        <w:t>r)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amp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charge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descri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great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1"/>
          <w:w w:val="102"/>
          <w:sz w:val="18"/>
          <w:szCs w:val="18"/>
        </w:rPr>
        <w:t>2</w:t>
      </w:r>
      <w:r>
        <w:rPr>
          <w:color w:val="00547F"/>
          <w:w w:val="96"/>
          <w:sz w:val="18"/>
          <w:szCs w:val="18"/>
        </w:rPr>
        <w:t>0</w:t>
      </w:r>
      <w:r>
        <w:rPr>
          <w:color w:val="00547F"/>
          <w:spacing w:val="-10"/>
          <w:w w:val="96"/>
          <w:sz w:val="18"/>
          <w:szCs w:val="18"/>
        </w:rPr>
        <w:t>.</w:t>
      </w:r>
      <w:r>
        <w:rPr>
          <w:color w:val="00547F"/>
          <w:spacing w:val="-12"/>
          <w:w w:val="102"/>
          <w:sz w:val="18"/>
          <w:szCs w:val="18"/>
        </w:rPr>
        <w:t>1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spacing w:val="-4"/>
          <w:w w:val="108"/>
          <w:sz w:val="18"/>
          <w:szCs w:val="18"/>
        </w:rPr>
        <w:t>a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5"/>
          <w:w w:val="94"/>
          <w:sz w:val="18"/>
          <w:szCs w:val="18"/>
        </w:rPr>
        <w:t>.</w:t>
      </w:r>
      <w:r>
        <w:rPr>
          <w:color w:val="00547F"/>
          <w:spacing w:val="-4"/>
          <w:w w:val="94"/>
          <w:sz w:val="18"/>
          <w:szCs w:val="18"/>
        </w:rPr>
        <w:t>2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spacing w:val="-5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)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1"/>
          <w:w w:val="95"/>
          <w:sz w:val="18"/>
          <w:szCs w:val="18"/>
        </w:rPr>
        <w:t>2</w:t>
      </w:r>
      <w:r>
        <w:rPr>
          <w:color w:val="00547F"/>
          <w:w w:val="102"/>
          <w:sz w:val="18"/>
          <w:szCs w:val="18"/>
        </w:rPr>
        <w:t>0</w:t>
      </w:r>
      <w:r>
        <w:rPr>
          <w:color w:val="00547F"/>
          <w:spacing w:val="5"/>
          <w:w w:val="82"/>
          <w:sz w:val="18"/>
          <w:szCs w:val="18"/>
        </w:rPr>
        <w:t>.</w:t>
      </w:r>
      <w:r>
        <w:rPr>
          <w:color w:val="00547F"/>
          <w:spacing w:val="-5"/>
          <w:w w:val="102"/>
          <w:sz w:val="18"/>
          <w:szCs w:val="18"/>
        </w:rPr>
        <w:t>3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spacing w:val="-3"/>
          <w:w w:val="94"/>
          <w:sz w:val="18"/>
          <w:szCs w:val="18"/>
        </w:rPr>
        <w:t>a).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this</w:t>
      </w:r>
    </w:p>
    <w:p w:rsidR="00747D21" w:rsidRDefault="003F1173">
      <w:pPr>
        <w:spacing w:before="3"/>
        <w:ind w:left="560"/>
        <w:rPr>
          <w:sz w:val="18"/>
          <w:szCs w:val="18"/>
        </w:rPr>
      </w:pP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1"/>
          <w:w w:val="95"/>
          <w:sz w:val="18"/>
          <w:szCs w:val="18"/>
        </w:rPr>
        <w:t>2</w:t>
      </w:r>
      <w:r>
        <w:rPr>
          <w:color w:val="00547F"/>
          <w:spacing w:val="-2"/>
          <w:w w:val="95"/>
          <w:sz w:val="18"/>
          <w:szCs w:val="18"/>
        </w:rPr>
        <w:t>0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4"/>
          <w:w w:val="9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z w:val="18"/>
          <w:szCs w:val="18"/>
        </w:rPr>
        <w:t>lains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54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hat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spacing w:val="-2"/>
          <w:w w:val="110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543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2"/>
          <w:sz w:val="18"/>
          <w:szCs w:val="18"/>
        </w:rPr>
        <w:t>li</w:t>
      </w:r>
      <w:r>
        <w:rPr>
          <w:color w:val="00547F"/>
          <w:spacing w:val="2"/>
          <w:w w:val="92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spacing w:before="3"/>
        <w:ind w:left="843"/>
        <w:rPr>
          <w:sz w:val="18"/>
          <w:szCs w:val="18"/>
        </w:rPr>
      </w:pPr>
      <w:proofErr w:type="gramStart"/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  <w:proofErr w:type="gramEnd"/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54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proofErr w:type="gramEnd"/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lcula</w:t>
      </w:r>
      <w:r>
        <w:rPr>
          <w:color w:val="00547F"/>
          <w:spacing w:val="-1"/>
          <w:w w:val="103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2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int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re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3"/>
          <w:w w:val="11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cha</w:t>
      </w:r>
      <w:r>
        <w:rPr>
          <w:color w:val="00547F"/>
          <w:spacing w:val="1"/>
          <w:w w:val="111"/>
          <w:sz w:val="18"/>
          <w:szCs w:val="18"/>
        </w:rPr>
        <w:t>rg</w:t>
      </w:r>
      <w:r>
        <w:rPr>
          <w:color w:val="00547F"/>
          <w:spacing w:val="2"/>
          <w:w w:val="111"/>
          <w:sz w:val="18"/>
          <w:szCs w:val="18"/>
        </w:rPr>
        <w:t>ed</w:t>
      </w:r>
      <w:r>
        <w:rPr>
          <w:color w:val="00547F"/>
          <w:w w:val="111"/>
          <w:sz w:val="18"/>
          <w:szCs w:val="18"/>
        </w:rPr>
        <w:t>,</w:t>
      </w:r>
      <w:r>
        <w:rPr>
          <w:color w:val="00547F"/>
          <w:spacing w:val="-16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lie</w:t>
      </w:r>
      <w:r>
        <w:rPr>
          <w:color w:val="00547F"/>
          <w:spacing w:val="-5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708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8"/>
          <w:w w:val="94"/>
          <w:sz w:val="18"/>
          <w:szCs w:val="18"/>
        </w:rPr>
        <w:t>(1</w:t>
      </w:r>
      <w:r>
        <w:rPr>
          <w:color w:val="00547F"/>
          <w:spacing w:val="-4"/>
          <w:w w:val="94"/>
          <w:sz w:val="18"/>
          <w:szCs w:val="18"/>
        </w:rPr>
        <w:t>6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lains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assign </w:t>
      </w:r>
      <w:r>
        <w:rPr>
          <w:color w:val="00547F"/>
          <w:sz w:val="18"/>
          <w:szCs w:val="18"/>
        </w:rPr>
        <w:t>dates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sub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nt</w:t>
      </w:r>
      <w:r>
        <w:rPr>
          <w:color w:val="00547F"/>
          <w:spacing w:val="1"/>
          <w:w w:val="106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a</w:t>
      </w:r>
      <w:r>
        <w:rPr>
          <w:color w:val="00547F"/>
          <w:w w:val="108"/>
          <w:sz w:val="18"/>
          <w:szCs w:val="18"/>
        </w:rPr>
        <w:t>dju</w:t>
      </w:r>
      <w:r>
        <w:rPr>
          <w:color w:val="00547F"/>
          <w:spacing w:val="2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de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mini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g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rding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 xml:space="preserve">lculating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charging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-1"/>
          <w:w w:val="101"/>
          <w:sz w:val="18"/>
          <w:szCs w:val="18"/>
        </w:rPr>
        <w:t>n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2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int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re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8"/>
          <w:w w:val="112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spacing w:val="2"/>
          <w:w w:val="116"/>
          <w:sz w:val="18"/>
          <w:szCs w:val="18"/>
        </w:rPr>
        <w:t>d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lie</w:t>
      </w:r>
      <w:r>
        <w:rPr>
          <w:color w:val="00547F"/>
          <w:spacing w:val="-5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658" w:hanging="397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</w:t>
      </w:r>
      <w:r>
        <w:rPr>
          <w:color w:val="00547F"/>
          <w:sz w:val="18"/>
          <w:szCs w:val="18"/>
        </w:rPr>
        <w:t>ulat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em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2"/>
          <w:sz w:val="18"/>
          <w:szCs w:val="18"/>
        </w:rPr>
        <w:t>l</w:t>
      </w:r>
      <w:r>
        <w:rPr>
          <w:color w:val="00547F"/>
          <w:spacing w:val="-1"/>
          <w:w w:val="92"/>
          <w:sz w:val="18"/>
          <w:szCs w:val="18"/>
        </w:rPr>
        <w:t>v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513" w:right="209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lastRenderedPageBreak/>
        <w:t>(e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de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mi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 xml:space="preserve">ay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all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-1"/>
          <w:w w:val="97"/>
          <w:sz w:val="18"/>
          <w:szCs w:val="18"/>
        </w:rPr>
        <w:t>A</w:t>
      </w:r>
      <w:r>
        <w:rPr>
          <w:color w:val="00547F"/>
          <w:w w:val="97"/>
          <w:sz w:val="18"/>
          <w:szCs w:val="18"/>
        </w:rPr>
        <w:t>gai</w:t>
      </w:r>
      <w:r>
        <w:rPr>
          <w:color w:val="00547F"/>
          <w:spacing w:val="1"/>
          <w:w w:val="97"/>
          <w:sz w:val="18"/>
          <w:szCs w:val="18"/>
        </w:rPr>
        <w:t>n</w:t>
      </w:r>
      <w:r>
        <w:rPr>
          <w:color w:val="00547F"/>
          <w:w w:val="97"/>
          <w:sz w:val="18"/>
          <w:szCs w:val="18"/>
        </w:rPr>
        <w:t>,</w:t>
      </w:r>
      <w:r>
        <w:rPr>
          <w:color w:val="00547F"/>
          <w:spacing w:val="-1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69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0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8"/>
          <w:w w:val="94"/>
          <w:sz w:val="18"/>
          <w:szCs w:val="18"/>
        </w:rPr>
        <w:t>(1</w:t>
      </w:r>
      <w:r>
        <w:rPr>
          <w:color w:val="00547F"/>
          <w:spacing w:val="-4"/>
          <w:w w:val="94"/>
          <w:sz w:val="18"/>
          <w:szCs w:val="18"/>
        </w:rPr>
        <w:t>6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spacing w:val="-5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8"/>
          <w:w w:val="95"/>
          <w:sz w:val="18"/>
          <w:szCs w:val="18"/>
        </w:rPr>
        <w:t>(1</w:t>
      </w:r>
      <w:r>
        <w:rPr>
          <w:color w:val="00547F"/>
          <w:spacing w:val="-4"/>
          <w:w w:val="95"/>
          <w:sz w:val="18"/>
          <w:szCs w:val="18"/>
        </w:rPr>
        <w:t>6</w:t>
      </w:r>
      <w:r>
        <w:rPr>
          <w:color w:val="00547F"/>
          <w:spacing w:val="-3"/>
          <w:w w:val="95"/>
          <w:sz w:val="18"/>
          <w:szCs w:val="18"/>
        </w:rPr>
        <w:t>)</w:t>
      </w:r>
      <w:r>
        <w:rPr>
          <w:color w:val="00547F"/>
          <w:spacing w:val="-5"/>
          <w:w w:val="95"/>
          <w:sz w:val="18"/>
          <w:szCs w:val="18"/>
        </w:rPr>
        <w:t>(e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3"/>
          <w:w w:val="9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a</w:t>
      </w:r>
      <w:r>
        <w:rPr>
          <w:color w:val="00547F"/>
          <w:w w:val="108"/>
          <w:sz w:val="18"/>
          <w:szCs w:val="18"/>
        </w:rPr>
        <w:t>dju</w:t>
      </w:r>
      <w:r>
        <w:rPr>
          <w:color w:val="00547F"/>
          <w:spacing w:val="2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date </w:t>
      </w:r>
      <w:r>
        <w:rPr>
          <w:color w:val="00547F"/>
          <w:sz w:val="18"/>
          <w:szCs w:val="18"/>
        </w:rPr>
        <w:t>assig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20</w:t>
      </w:r>
      <w:r>
        <w:rPr>
          <w:color w:val="00547F"/>
          <w:spacing w:val="-10"/>
          <w:sz w:val="18"/>
          <w:szCs w:val="18"/>
        </w:rPr>
        <w:t>.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cha</w:t>
      </w:r>
      <w:r>
        <w:rPr>
          <w:color w:val="00547F"/>
          <w:spacing w:val="1"/>
          <w:w w:val="110"/>
          <w:sz w:val="18"/>
          <w:szCs w:val="18"/>
        </w:rPr>
        <w:t>rge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purc</w:t>
      </w:r>
      <w:r>
        <w:rPr>
          <w:color w:val="00547F"/>
          <w:w w:val="110"/>
          <w:sz w:val="18"/>
          <w:szCs w:val="18"/>
        </w:rPr>
        <w:t>ha</w:t>
      </w:r>
      <w:r>
        <w:rPr>
          <w:color w:val="00547F"/>
          <w:spacing w:val="2"/>
          <w:w w:val="110"/>
          <w:sz w:val="18"/>
          <w:szCs w:val="18"/>
        </w:rPr>
        <w:t>s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5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14"/>
          <w:sz w:val="18"/>
          <w:szCs w:val="18"/>
        </w:rPr>
        <w:t>an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/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int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re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3"/>
          <w:w w:val="11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cha</w:t>
      </w:r>
      <w:r>
        <w:rPr>
          <w:color w:val="00547F"/>
          <w:spacing w:val="1"/>
          <w:w w:val="111"/>
          <w:sz w:val="18"/>
          <w:szCs w:val="18"/>
        </w:rPr>
        <w:t>rg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-6"/>
          <w:w w:val="114"/>
          <w:sz w:val="18"/>
          <w:szCs w:val="18"/>
        </w:rPr>
        <w:t>n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73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b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g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amou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 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4"/>
          <w:w w:val="62"/>
          <w:sz w:val="18"/>
          <w:szCs w:val="18"/>
        </w:rPr>
        <w:t>‘</w:t>
      </w:r>
      <w:r>
        <w:rPr>
          <w:color w:val="00547F"/>
          <w:spacing w:val="1"/>
          <w:w w:val="111"/>
          <w:sz w:val="18"/>
          <w:szCs w:val="18"/>
        </w:rPr>
        <w:t>purchase</w:t>
      </w:r>
      <w:r>
        <w:rPr>
          <w:color w:val="00547F"/>
          <w:w w:val="11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-12"/>
          <w:w w:val="71"/>
          <w:sz w:val="18"/>
          <w:szCs w:val="18"/>
        </w:rPr>
        <w:t>’.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496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82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proofErr w:type="gramStart"/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proofErr w:type="gramEnd"/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spacing w:val="-1"/>
          <w:w w:val="87"/>
          <w:sz w:val="18"/>
          <w:szCs w:val="18"/>
        </w:rPr>
        <w:t>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1"/>
          <w:w w:val="102"/>
          <w:sz w:val="18"/>
          <w:szCs w:val="18"/>
        </w:rPr>
        <w:t xml:space="preserve">t,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S</w:t>
      </w:r>
      <w:r>
        <w:rPr>
          <w:color w:val="00547F"/>
          <w:spacing w:val="3"/>
          <w:w w:val="97"/>
          <w:sz w:val="18"/>
          <w:szCs w:val="18"/>
        </w:rPr>
        <w:t>p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 xml:space="preserve">ic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w w:val="98"/>
          <w:sz w:val="18"/>
          <w:szCs w:val="18"/>
        </w:rPr>
        <w:t>Clau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1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0</w:t>
      </w:r>
      <w:r>
        <w:rPr>
          <w:color w:val="00547F"/>
          <w:spacing w:val="5"/>
          <w:w w:val="92"/>
          <w:sz w:val="18"/>
          <w:szCs w:val="18"/>
        </w:rPr>
        <w:t>.</w:t>
      </w:r>
      <w:r>
        <w:rPr>
          <w:color w:val="00547F"/>
          <w:spacing w:val="-4"/>
          <w:w w:val="92"/>
          <w:sz w:val="18"/>
          <w:szCs w:val="18"/>
        </w:rPr>
        <w:t>2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spacing w:val="-5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a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spacing w:val="-1"/>
          <w:w w:val="92"/>
          <w:sz w:val="18"/>
          <w:szCs w:val="18"/>
        </w:rPr>
        <w:t>(</w:t>
      </w:r>
      <w:r>
        <w:rPr>
          <w:color w:val="00547F"/>
          <w:w w:val="92"/>
          <w:sz w:val="18"/>
          <w:szCs w:val="18"/>
        </w:rPr>
        <w:t>ii)</w:t>
      </w:r>
      <w:r>
        <w:rPr>
          <w:color w:val="00547F"/>
          <w:spacing w:val="-2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3"/>
          <w:w w:val="91"/>
          <w:sz w:val="18"/>
          <w:szCs w:val="18"/>
        </w:rPr>
        <w:t>(</w:t>
      </w:r>
      <w:r>
        <w:rPr>
          <w:color w:val="00547F"/>
          <w:spacing w:val="-1"/>
          <w:w w:val="91"/>
          <w:sz w:val="18"/>
          <w:szCs w:val="18"/>
        </w:rPr>
        <w:t>2</w:t>
      </w:r>
      <w:r>
        <w:rPr>
          <w:color w:val="00547F"/>
          <w:w w:val="91"/>
          <w:sz w:val="18"/>
          <w:szCs w:val="18"/>
        </w:rPr>
        <w:t>0</w:t>
      </w:r>
      <w:r>
        <w:rPr>
          <w:color w:val="00547F"/>
          <w:spacing w:val="5"/>
          <w:w w:val="91"/>
          <w:sz w:val="18"/>
          <w:szCs w:val="18"/>
        </w:rPr>
        <w:t>.</w:t>
      </w:r>
      <w:r>
        <w:rPr>
          <w:color w:val="00547F"/>
          <w:spacing w:val="-5"/>
          <w:w w:val="91"/>
          <w:sz w:val="18"/>
          <w:szCs w:val="18"/>
        </w:rPr>
        <w:t>3</w:t>
      </w:r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spacing w:val="-5"/>
          <w:w w:val="91"/>
          <w:sz w:val="18"/>
          <w:szCs w:val="18"/>
        </w:rPr>
        <w:t>(</w:t>
      </w:r>
      <w:r>
        <w:rPr>
          <w:color w:val="00547F"/>
          <w:spacing w:val="-3"/>
          <w:w w:val="91"/>
          <w:sz w:val="18"/>
          <w:szCs w:val="18"/>
        </w:rPr>
        <w:t>a)</w:t>
      </w:r>
      <w:r>
        <w:rPr>
          <w:color w:val="00547F"/>
          <w:spacing w:val="-1"/>
          <w:w w:val="91"/>
          <w:sz w:val="18"/>
          <w:szCs w:val="18"/>
        </w:rPr>
        <w:t>(</w:t>
      </w:r>
      <w:r>
        <w:rPr>
          <w:color w:val="00547F"/>
          <w:w w:val="91"/>
          <w:sz w:val="18"/>
          <w:szCs w:val="18"/>
        </w:rPr>
        <w:t>i</w:t>
      </w:r>
      <w:r>
        <w:rPr>
          <w:color w:val="00547F"/>
          <w:spacing w:val="-1"/>
          <w:w w:val="9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)</w:t>
      </w:r>
      <w:r>
        <w:rPr>
          <w:color w:val="00547F"/>
          <w:spacing w:val="5"/>
          <w:w w:val="91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-5"/>
          <w:w w:val="62"/>
          <w:sz w:val="18"/>
          <w:szCs w:val="18"/>
        </w:rPr>
        <w:t>‘</w:t>
      </w:r>
      <w:r>
        <w:rPr>
          <w:color w:val="00547F"/>
          <w:spacing w:val="1"/>
          <w:w w:val="112"/>
          <w:sz w:val="18"/>
          <w:szCs w:val="18"/>
        </w:rPr>
        <w:t xml:space="preserve">general </w:t>
      </w:r>
      <w:r>
        <w:rPr>
          <w:color w:val="00547F"/>
          <w:spacing w:val="1"/>
          <w:w w:val="107"/>
          <w:sz w:val="18"/>
          <w:szCs w:val="18"/>
        </w:rPr>
        <w:t>f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es</w:t>
      </w:r>
      <w:r>
        <w:rPr>
          <w:color w:val="00547F"/>
          <w:spacing w:val="4"/>
          <w:w w:val="73"/>
          <w:sz w:val="18"/>
          <w:szCs w:val="18"/>
        </w:rPr>
        <w:t>’</w:t>
      </w:r>
      <w:r>
        <w:rPr>
          <w:color w:val="00547F"/>
          <w:spacing w:val="-3"/>
          <w:w w:val="73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70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amp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nt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S</w:t>
      </w:r>
      <w:r>
        <w:rPr>
          <w:color w:val="00547F"/>
          <w:spacing w:val="2"/>
          <w:w w:val="97"/>
          <w:sz w:val="18"/>
          <w:szCs w:val="18"/>
        </w:rPr>
        <w:t>pe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 xml:space="preserve">ic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 xml:space="preserve">Charges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3"/>
          <w:w w:val="91"/>
          <w:sz w:val="18"/>
          <w:szCs w:val="18"/>
        </w:rPr>
        <w:t>(</w:t>
      </w:r>
      <w:r>
        <w:rPr>
          <w:color w:val="00547F"/>
          <w:spacing w:val="-1"/>
          <w:w w:val="91"/>
          <w:sz w:val="18"/>
          <w:szCs w:val="18"/>
        </w:rPr>
        <w:t>2</w:t>
      </w:r>
      <w:r>
        <w:rPr>
          <w:color w:val="00547F"/>
          <w:w w:val="91"/>
          <w:sz w:val="18"/>
          <w:szCs w:val="18"/>
        </w:rPr>
        <w:t>0</w:t>
      </w:r>
      <w:r>
        <w:rPr>
          <w:color w:val="00547F"/>
          <w:spacing w:val="5"/>
          <w:w w:val="91"/>
          <w:sz w:val="18"/>
          <w:szCs w:val="18"/>
        </w:rPr>
        <w:t>.</w:t>
      </w:r>
      <w:r>
        <w:rPr>
          <w:color w:val="00547F"/>
          <w:spacing w:val="-4"/>
          <w:w w:val="91"/>
          <w:sz w:val="18"/>
          <w:szCs w:val="18"/>
        </w:rPr>
        <w:t>2</w:t>
      </w:r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spacing w:val="-5"/>
          <w:w w:val="91"/>
          <w:sz w:val="18"/>
          <w:szCs w:val="18"/>
        </w:rPr>
        <w:t>(</w:t>
      </w:r>
      <w:r>
        <w:rPr>
          <w:color w:val="00547F"/>
          <w:spacing w:val="-4"/>
          <w:w w:val="91"/>
          <w:sz w:val="18"/>
          <w:szCs w:val="18"/>
        </w:rPr>
        <w:t>a</w:t>
      </w:r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spacing w:val="-1"/>
          <w:w w:val="91"/>
          <w:sz w:val="18"/>
          <w:szCs w:val="18"/>
        </w:rPr>
        <w:t>(</w:t>
      </w:r>
      <w:r>
        <w:rPr>
          <w:color w:val="00547F"/>
          <w:w w:val="91"/>
          <w:sz w:val="18"/>
          <w:szCs w:val="18"/>
        </w:rPr>
        <w:t>ii</w:t>
      </w:r>
      <w:r>
        <w:rPr>
          <w:color w:val="00547F"/>
          <w:spacing w:val="-1"/>
          <w:w w:val="9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)</w:t>
      </w:r>
      <w:r>
        <w:rPr>
          <w:color w:val="00547F"/>
          <w:spacing w:val="3"/>
          <w:w w:val="9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-3"/>
          <w:w w:val="91"/>
          <w:sz w:val="18"/>
          <w:szCs w:val="18"/>
        </w:rPr>
        <w:t>(</w:t>
      </w:r>
      <w:r>
        <w:rPr>
          <w:color w:val="00547F"/>
          <w:spacing w:val="-1"/>
          <w:w w:val="91"/>
          <w:sz w:val="18"/>
          <w:szCs w:val="18"/>
        </w:rPr>
        <w:t>2</w:t>
      </w:r>
      <w:r>
        <w:rPr>
          <w:color w:val="00547F"/>
          <w:w w:val="91"/>
          <w:sz w:val="18"/>
          <w:szCs w:val="18"/>
        </w:rPr>
        <w:t>0</w:t>
      </w:r>
      <w:r>
        <w:rPr>
          <w:color w:val="00547F"/>
          <w:spacing w:val="5"/>
          <w:w w:val="91"/>
          <w:sz w:val="18"/>
          <w:szCs w:val="18"/>
        </w:rPr>
        <w:t>.</w:t>
      </w:r>
      <w:r>
        <w:rPr>
          <w:color w:val="00547F"/>
          <w:spacing w:val="-5"/>
          <w:w w:val="91"/>
          <w:sz w:val="18"/>
          <w:szCs w:val="18"/>
        </w:rPr>
        <w:t>3</w:t>
      </w:r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spacing w:val="-5"/>
          <w:w w:val="91"/>
          <w:sz w:val="18"/>
          <w:szCs w:val="18"/>
        </w:rPr>
        <w:t>(</w:t>
      </w:r>
      <w:r>
        <w:rPr>
          <w:color w:val="00547F"/>
          <w:spacing w:val="-4"/>
          <w:w w:val="91"/>
          <w:sz w:val="18"/>
          <w:szCs w:val="18"/>
        </w:rPr>
        <w:t>a</w:t>
      </w:r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spacing w:val="-1"/>
          <w:w w:val="91"/>
          <w:sz w:val="18"/>
          <w:szCs w:val="18"/>
        </w:rPr>
        <w:t>(</w:t>
      </w:r>
      <w:r>
        <w:rPr>
          <w:color w:val="00547F"/>
          <w:w w:val="91"/>
          <w:sz w:val="18"/>
          <w:szCs w:val="18"/>
        </w:rPr>
        <w:t>ii</w:t>
      </w:r>
      <w:r>
        <w:rPr>
          <w:color w:val="00547F"/>
          <w:spacing w:val="-1"/>
          <w:w w:val="9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)</w:t>
      </w:r>
      <w:r>
        <w:rPr>
          <w:color w:val="00547F"/>
          <w:spacing w:val="2"/>
          <w:w w:val="91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-5"/>
          <w:w w:val="62"/>
          <w:sz w:val="18"/>
          <w:szCs w:val="18"/>
        </w:rPr>
        <w:t>‘</w:t>
      </w:r>
      <w:r>
        <w:rPr>
          <w:color w:val="00547F"/>
          <w:spacing w:val="1"/>
          <w:w w:val="112"/>
          <w:sz w:val="18"/>
          <w:szCs w:val="18"/>
        </w:rPr>
        <w:t>genera</w:t>
      </w:r>
      <w:r>
        <w:rPr>
          <w:color w:val="00547F"/>
          <w:w w:val="112"/>
          <w:sz w:val="18"/>
          <w:szCs w:val="18"/>
        </w:rPr>
        <w:t>l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charges</w:t>
      </w:r>
      <w:r>
        <w:rPr>
          <w:color w:val="00547F"/>
          <w:spacing w:val="4"/>
          <w:w w:val="73"/>
          <w:sz w:val="18"/>
          <w:szCs w:val="18"/>
        </w:rPr>
        <w:t>’</w:t>
      </w:r>
      <w:r>
        <w:rPr>
          <w:color w:val="00547F"/>
          <w:spacing w:val="-3"/>
          <w:w w:val="73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52" w:hanging="300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3"/>
          <w:sz w:val="18"/>
          <w:szCs w:val="18"/>
        </w:rPr>
        <w:t>v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genera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spacing w:val="1"/>
          <w:w w:val="104"/>
          <w:sz w:val="18"/>
          <w:szCs w:val="18"/>
        </w:rPr>
        <w:t>arges.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52" w:hanging="300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(v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6"/>
          <w:sz w:val="18"/>
          <w:szCs w:val="18"/>
        </w:rPr>
        <w:t>intere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ag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11"/>
          <w:sz w:val="18"/>
          <w:szCs w:val="18"/>
        </w:rPr>
        <w:t xml:space="preserve">h </w:t>
      </w:r>
      <w:r>
        <w:rPr>
          <w:color w:val="00547F"/>
          <w:spacing w:val="-3"/>
          <w:w w:val="87"/>
          <w:sz w:val="18"/>
          <w:szCs w:val="18"/>
        </w:rPr>
        <w:t>(v)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int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re</w:t>
      </w:r>
      <w:r>
        <w:rPr>
          <w:color w:val="00547F"/>
          <w:spacing w:val="2"/>
          <w:w w:val="113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14"/>
          <w:w w:val="11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no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7"/>
          <w:w w:val="11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cha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-2"/>
          <w:w w:val="116"/>
          <w:sz w:val="18"/>
          <w:szCs w:val="18"/>
        </w:rPr>
        <w:t>d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419" w:hanging="39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4"/>
          <w:w w:val="89"/>
          <w:sz w:val="18"/>
          <w:szCs w:val="18"/>
        </w:rPr>
        <w:t>(</w:t>
      </w:r>
      <w:r>
        <w:rPr>
          <w:color w:val="00547F"/>
          <w:spacing w:val="-2"/>
          <w:w w:val="89"/>
          <w:sz w:val="18"/>
          <w:szCs w:val="18"/>
        </w:rPr>
        <w:t>c</w:t>
      </w:r>
      <w:r>
        <w:rPr>
          <w:color w:val="00547F"/>
          <w:spacing w:val="-3"/>
          <w:w w:val="89"/>
          <w:sz w:val="18"/>
          <w:szCs w:val="18"/>
        </w:rPr>
        <w:t>)</w:t>
      </w:r>
      <w:r>
        <w:rPr>
          <w:color w:val="00547F"/>
          <w:w w:val="89"/>
          <w:sz w:val="18"/>
          <w:szCs w:val="18"/>
        </w:rPr>
        <w:t>,</w:t>
      </w:r>
      <w:r>
        <w:rPr>
          <w:color w:val="00547F"/>
          <w:spacing w:val="-2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es</w:t>
      </w:r>
    </w:p>
    <w:p w:rsidR="00747D21" w:rsidRDefault="003F1173">
      <w:pPr>
        <w:spacing w:before="81" w:line="243" w:lineRule="auto"/>
        <w:ind w:left="559" w:right="739"/>
        <w:rPr>
          <w:sz w:val="18"/>
          <w:szCs w:val="18"/>
        </w:rPr>
      </w:pPr>
      <w:r>
        <w:lastRenderedPageBreak/>
        <w:pict>
          <v:shape id="_x0000_s1127" type="#_x0000_t202" style="position:absolute;left:0;text-align:left;margin-left:259.05pt;margin-top:34.75pt;width:11.5pt;height:28.95pt;z-index:-3122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z w:val="19"/>
                      <w:szCs w:val="19"/>
                    </w:rPr>
                    <w:t>3</w:t>
                  </w:r>
                  <w:r>
                    <w:rPr>
                      <w:b/>
                      <w:color w:val="FEFFFE"/>
                      <w:spacing w:val="6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2"/>
                      <w:w w:val="111"/>
                      <w:sz w:val="19"/>
                      <w:szCs w:val="19"/>
                    </w:rPr>
                    <w:t>3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group id="_x0000_s1125" style="position:absolute;left:0;text-align:left;margin-left:257.75pt;margin-top:-13.85pt;width:39.7pt;height:82.2pt;z-index:-3123;mso-position-horizontal-relative:page;mso-position-vertical-relative:page" coordorigin="5155,-277" coordsize="794,1644">
            <v:shape id="_x0000_s1126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proofErr w:type="gramStart"/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circum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descri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be</w:t>
      </w:r>
      <w:r>
        <w:rPr>
          <w:color w:val="00547F"/>
          <w:spacing w:val="1"/>
          <w:w w:val="107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5"/>
          <w:w w:val="101"/>
          <w:sz w:val="18"/>
          <w:szCs w:val="18"/>
        </w:rPr>
        <w:t>w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134" w:hanging="300"/>
        <w:jc w:val="both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al,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g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f</w:t>
      </w:r>
    </w:p>
    <w:p w:rsidR="00747D21" w:rsidRDefault="003F1173">
      <w:pPr>
        <w:ind w:left="84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proofErr w:type="gramEnd"/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DUE</w:t>
      </w:r>
      <w:r>
        <w:rPr>
          <w:color w:val="00547F"/>
          <w:spacing w:val="-1"/>
          <w:w w:val="87"/>
          <w:sz w:val="18"/>
          <w:szCs w:val="18"/>
        </w:rPr>
        <w:t xml:space="preserve"> </w:t>
      </w:r>
      <w:r>
        <w:rPr>
          <w:color w:val="00547F"/>
          <w:spacing w:val="-4"/>
          <w:w w:val="92"/>
          <w:sz w:val="18"/>
          <w:szCs w:val="18"/>
        </w:rPr>
        <w:t>D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3"/>
          <w:w w:val="81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124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S</w:t>
      </w:r>
      <w:r>
        <w:rPr>
          <w:color w:val="00547F"/>
          <w:spacing w:val="3"/>
          <w:w w:val="96"/>
          <w:sz w:val="18"/>
          <w:szCs w:val="18"/>
        </w:rPr>
        <w:t>p</w:t>
      </w:r>
      <w:r>
        <w:rPr>
          <w:color w:val="00547F"/>
          <w:spacing w:val="2"/>
          <w:w w:val="96"/>
          <w:sz w:val="18"/>
          <w:szCs w:val="18"/>
        </w:rPr>
        <w:t>e</w:t>
      </w:r>
      <w:r>
        <w:rPr>
          <w:color w:val="00547F"/>
          <w:w w:val="96"/>
          <w:sz w:val="18"/>
          <w:szCs w:val="18"/>
        </w:rPr>
        <w:t>c</w:t>
      </w:r>
      <w:r>
        <w:rPr>
          <w:color w:val="00547F"/>
          <w:spacing w:val="1"/>
          <w:w w:val="96"/>
          <w:sz w:val="18"/>
          <w:szCs w:val="18"/>
        </w:rPr>
        <w:t>i</w:t>
      </w:r>
      <w:r>
        <w:rPr>
          <w:color w:val="00547F"/>
          <w:spacing w:val="6"/>
          <w:w w:val="96"/>
          <w:sz w:val="18"/>
          <w:szCs w:val="18"/>
        </w:rPr>
        <w:t>f</w:t>
      </w:r>
      <w:r>
        <w:rPr>
          <w:color w:val="00547F"/>
          <w:w w:val="96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c</w:t>
      </w:r>
      <w:r>
        <w:rPr>
          <w:color w:val="00547F"/>
          <w:w w:val="96"/>
          <w:sz w:val="18"/>
          <w:szCs w:val="18"/>
        </w:rPr>
        <w:t>al</w:t>
      </w:r>
      <w:r>
        <w:rPr>
          <w:color w:val="00547F"/>
          <w:spacing w:val="1"/>
          <w:w w:val="96"/>
          <w:sz w:val="18"/>
          <w:szCs w:val="18"/>
        </w:rPr>
        <w:t>l</w:t>
      </w:r>
      <w:r>
        <w:rPr>
          <w:color w:val="00547F"/>
          <w:spacing w:val="-8"/>
          <w:w w:val="96"/>
          <w:sz w:val="18"/>
          <w:szCs w:val="18"/>
        </w:rPr>
        <w:t>y</w:t>
      </w:r>
      <w:r>
        <w:rPr>
          <w:color w:val="00547F"/>
          <w:w w:val="96"/>
          <w:sz w:val="18"/>
          <w:szCs w:val="18"/>
        </w:rPr>
        <w:t>,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(ii</w:t>
      </w:r>
      <w:r>
        <w:rPr>
          <w:color w:val="00547F"/>
          <w:spacing w:val="-1"/>
          <w:w w:val="83"/>
          <w:sz w:val="18"/>
          <w:szCs w:val="18"/>
        </w:rPr>
        <w:t>i</w:t>
      </w:r>
      <w:r>
        <w:rPr>
          <w:color w:val="00547F"/>
          <w:spacing w:val="-2"/>
          <w:w w:val="83"/>
          <w:sz w:val="18"/>
          <w:szCs w:val="18"/>
        </w:rPr>
        <w:t>)</w:t>
      </w:r>
      <w:r>
        <w:rPr>
          <w:color w:val="00547F"/>
          <w:w w:val="83"/>
          <w:sz w:val="18"/>
          <w:szCs w:val="18"/>
        </w:rPr>
        <w:t>,</w:t>
      </w:r>
      <w:r>
        <w:rPr>
          <w:color w:val="00547F"/>
          <w:spacing w:val="3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ill not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 xml:space="preserve">ebit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ding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08"/>
          <w:sz w:val="18"/>
          <w:szCs w:val="18"/>
        </w:rPr>
        <w:t xml:space="preserve">each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DUE</w:t>
      </w:r>
      <w:r>
        <w:rPr>
          <w:color w:val="00547F"/>
          <w:spacing w:val="7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D</w:t>
      </w:r>
      <w:r>
        <w:rPr>
          <w:color w:val="00547F"/>
          <w:spacing w:val="-9"/>
          <w:w w:val="85"/>
          <w:sz w:val="18"/>
          <w:szCs w:val="18"/>
        </w:rPr>
        <w:t>A</w:t>
      </w:r>
      <w:r>
        <w:rPr>
          <w:color w:val="00547F"/>
          <w:spacing w:val="2"/>
          <w:w w:val="85"/>
          <w:sz w:val="18"/>
          <w:szCs w:val="18"/>
        </w:rPr>
        <w:t>T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-4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</w:p>
    <w:p w:rsidR="00747D21" w:rsidRDefault="003F1173">
      <w:pPr>
        <w:ind w:left="843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spacing w:val="1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070" w:right="155" w:hanging="227"/>
        <w:rPr>
          <w:sz w:val="18"/>
          <w:szCs w:val="18"/>
        </w:rPr>
      </w:pP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-1"/>
          <w:w w:val="84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)</w:t>
      </w:r>
      <w:r>
        <w:rPr>
          <w:color w:val="00547F"/>
          <w:spacing w:val="-2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1"/>
          <w:w w:val="117"/>
          <w:sz w:val="18"/>
          <w:szCs w:val="18"/>
        </w:rPr>
        <w:t>th</w:t>
      </w:r>
      <w:r>
        <w:rPr>
          <w:color w:val="00547F"/>
          <w:w w:val="117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initia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 xml:space="preserve">id </w:t>
      </w:r>
      <w:r>
        <w:rPr>
          <w:color w:val="00547F"/>
          <w:spacing w:val="2"/>
          <w:w w:val="115"/>
          <w:sz w:val="18"/>
          <w:szCs w:val="18"/>
        </w:rPr>
        <w:t>st</w:t>
      </w:r>
      <w:r>
        <w:rPr>
          <w:color w:val="00547F"/>
          <w:w w:val="115"/>
          <w:sz w:val="18"/>
          <w:szCs w:val="18"/>
        </w:rPr>
        <w:t>a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eme</w:t>
      </w:r>
      <w:r>
        <w:rPr>
          <w:color w:val="00547F"/>
          <w:w w:val="113"/>
          <w:sz w:val="18"/>
          <w:szCs w:val="18"/>
        </w:rPr>
        <w:t>n</w:t>
      </w:r>
      <w:r>
        <w:rPr>
          <w:color w:val="00547F"/>
          <w:spacing w:val="7"/>
          <w:w w:val="126"/>
          <w:sz w:val="18"/>
          <w:szCs w:val="18"/>
        </w:rPr>
        <w:t>t</w:t>
      </w:r>
      <w:r>
        <w:rPr>
          <w:color w:val="00547F"/>
          <w:spacing w:val="4"/>
          <w:w w:val="73"/>
          <w:sz w:val="18"/>
          <w:szCs w:val="18"/>
        </w:rPr>
        <w:t>’</w:t>
      </w:r>
      <w:r>
        <w:rPr>
          <w:color w:val="00547F"/>
          <w:w w:val="73"/>
          <w:sz w:val="18"/>
          <w:szCs w:val="18"/>
        </w:rPr>
        <w:t>)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 xml:space="preserve">rst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ear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070" w:right="341" w:hanging="227"/>
        <w:rPr>
          <w:sz w:val="18"/>
          <w:szCs w:val="18"/>
        </w:rPr>
      </w:pPr>
      <w:r>
        <w:rPr>
          <w:color w:val="00547F"/>
          <w:w w:val="82"/>
          <w:sz w:val="18"/>
          <w:szCs w:val="18"/>
        </w:rPr>
        <w:t>(</w:t>
      </w:r>
      <w:r>
        <w:rPr>
          <w:color w:val="00547F"/>
          <w:spacing w:val="-2"/>
          <w:w w:val="82"/>
          <w:sz w:val="18"/>
          <w:szCs w:val="18"/>
        </w:rPr>
        <w:t>B</w:t>
      </w:r>
      <w:r>
        <w:rPr>
          <w:color w:val="00547F"/>
          <w:w w:val="82"/>
          <w:sz w:val="18"/>
          <w:szCs w:val="18"/>
        </w:rPr>
        <w:t>)</w:t>
      </w:r>
      <w:r>
        <w:rPr>
          <w:color w:val="00547F"/>
          <w:spacing w:val="-6"/>
          <w:w w:val="82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ea</w:t>
      </w:r>
      <w:r>
        <w:rPr>
          <w:color w:val="00547F"/>
          <w:spacing w:val="2"/>
          <w:w w:val="107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262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z w:val="18"/>
          <w:szCs w:val="18"/>
        </w:rPr>
        <w:t>id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DUE </w:t>
      </w:r>
      <w:r>
        <w:rPr>
          <w:color w:val="00547F"/>
          <w:spacing w:val="-4"/>
          <w:w w:val="84"/>
          <w:sz w:val="18"/>
          <w:szCs w:val="18"/>
        </w:rPr>
        <w:t>D</w:t>
      </w:r>
      <w:r>
        <w:rPr>
          <w:color w:val="00547F"/>
          <w:spacing w:val="-10"/>
          <w:w w:val="84"/>
          <w:sz w:val="18"/>
          <w:szCs w:val="18"/>
        </w:rPr>
        <w:t>A</w:t>
      </w:r>
      <w:r>
        <w:rPr>
          <w:color w:val="00547F"/>
          <w:spacing w:val="1"/>
          <w:w w:val="84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E</w:t>
      </w:r>
      <w:r>
        <w:rPr>
          <w:color w:val="00547F"/>
          <w:spacing w:val="-2"/>
          <w:w w:val="8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94"/>
          <w:sz w:val="18"/>
          <w:szCs w:val="18"/>
        </w:rPr>
        <w:t>f</w:t>
      </w:r>
      <w:r>
        <w:rPr>
          <w:color w:val="00547F"/>
          <w:spacing w:val="-1"/>
          <w:w w:val="94"/>
          <w:sz w:val="18"/>
          <w:szCs w:val="18"/>
        </w:rPr>
        <w:t>ul</w:t>
      </w:r>
      <w:r>
        <w:rPr>
          <w:color w:val="00547F"/>
          <w:w w:val="94"/>
          <w:sz w:val="18"/>
          <w:szCs w:val="18"/>
        </w:rPr>
        <w:t>l</w:t>
      </w:r>
      <w:r>
        <w:rPr>
          <w:color w:val="00547F"/>
          <w:spacing w:val="-5"/>
          <w:w w:val="9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osi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la</w:t>
      </w:r>
      <w:r>
        <w:rPr>
          <w:color w:val="00547F"/>
          <w:w w:val="104"/>
          <w:sz w:val="18"/>
          <w:szCs w:val="18"/>
        </w:rPr>
        <w:t>n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la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st</w:t>
      </w:r>
      <w:r>
        <w:rPr>
          <w:color w:val="00547F"/>
          <w:spacing w:val="-1"/>
          <w:w w:val="111"/>
          <w:sz w:val="18"/>
          <w:szCs w:val="18"/>
        </w:rPr>
        <w:t>a</w:t>
      </w:r>
      <w:r>
        <w:rPr>
          <w:color w:val="00547F"/>
          <w:spacing w:val="-2"/>
          <w:w w:val="11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m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12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2"/>
          <w:w w:val="84"/>
          <w:sz w:val="18"/>
          <w:szCs w:val="18"/>
        </w:rPr>
        <w:t>(</w:t>
      </w:r>
      <w:r>
        <w:rPr>
          <w:color w:val="00547F"/>
          <w:w w:val="84"/>
          <w:sz w:val="18"/>
          <w:szCs w:val="18"/>
        </w:rPr>
        <w:t xml:space="preserve">if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w w:val="104"/>
          <w:sz w:val="18"/>
          <w:szCs w:val="18"/>
        </w:rPr>
        <w:t>issu</w:t>
      </w:r>
      <w:r>
        <w:rPr>
          <w:color w:val="00547F"/>
          <w:spacing w:val="1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be</w:t>
      </w:r>
      <w:r>
        <w:rPr>
          <w:color w:val="00547F"/>
          <w:sz w:val="18"/>
          <w:szCs w:val="18"/>
        </w:rPr>
        <w:t>fo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initia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id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st</w:t>
      </w:r>
      <w:r>
        <w:rPr>
          <w:color w:val="00547F"/>
          <w:spacing w:val="-1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eme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t,</w:t>
      </w:r>
      <w:r>
        <w:rPr>
          <w:color w:val="00547F"/>
          <w:spacing w:val="-12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ar</w:t>
      </w:r>
      <w:r>
        <w:rPr>
          <w:color w:val="00547F"/>
          <w:w w:val="107"/>
          <w:sz w:val="18"/>
          <w:szCs w:val="18"/>
        </w:rPr>
        <w:t>agr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11"/>
          <w:sz w:val="18"/>
          <w:szCs w:val="18"/>
        </w:rPr>
        <w:t>h</w:t>
      </w:r>
    </w:p>
    <w:p w:rsidR="00747D21" w:rsidRDefault="003F1173">
      <w:pPr>
        <w:spacing w:line="243" w:lineRule="auto"/>
        <w:ind w:left="843" w:right="94"/>
        <w:rPr>
          <w:sz w:val="18"/>
          <w:szCs w:val="18"/>
        </w:rPr>
      </w:pPr>
      <w:r>
        <w:rPr>
          <w:color w:val="00547F"/>
          <w:spacing w:val="-1"/>
          <w:w w:val="87"/>
          <w:sz w:val="18"/>
          <w:szCs w:val="18"/>
        </w:rPr>
        <w:t>(i</w:t>
      </w:r>
      <w:r>
        <w:rPr>
          <w:color w:val="00547F"/>
          <w:spacing w:val="-2"/>
          <w:w w:val="87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>)</w:t>
      </w:r>
      <w:r>
        <w:rPr>
          <w:color w:val="00547F"/>
          <w:spacing w:val="-10"/>
          <w:w w:val="8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w</w:t>
      </w:r>
      <w:r>
        <w:rPr>
          <w:color w:val="00547F"/>
          <w:spacing w:val="-1"/>
          <w:w w:val="87"/>
          <w:sz w:val="18"/>
          <w:szCs w:val="18"/>
        </w:rPr>
        <w:t>il</w:t>
      </w:r>
      <w:r>
        <w:rPr>
          <w:color w:val="00547F"/>
          <w:w w:val="87"/>
          <w:sz w:val="18"/>
          <w:szCs w:val="18"/>
        </w:rPr>
        <w:t>l</w:t>
      </w:r>
      <w:r>
        <w:rPr>
          <w:color w:val="00547F"/>
          <w:spacing w:val="11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ly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debit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w w:val="104"/>
          <w:sz w:val="18"/>
          <w:szCs w:val="18"/>
        </w:rPr>
        <w:t>cr</w:t>
      </w:r>
      <w:r>
        <w:rPr>
          <w:color w:val="00547F"/>
          <w:spacing w:val="1"/>
          <w:w w:val="104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 xml:space="preserve">it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du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eri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mmen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 xml:space="preserve">ng </w:t>
      </w:r>
      <w:r>
        <w:rPr>
          <w:color w:val="00547F"/>
          <w:spacing w:val="-1"/>
          <w:sz w:val="18"/>
          <w:szCs w:val="18"/>
        </w:rPr>
        <w:t>im</w:t>
      </w:r>
      <w:r>
        <w:rPr>
          <w:color w:val="00547F"/>
          <w:spacing w:val="1"/>
          <w:sz w:val="18"/>
          <w:szCs w:val="18"/>
        </w:rPr>
        <w:t>me</w:t>
      </w:r>
      <w:r>
        <w:rPr>
          <w:color w:val="00547F"/>
          <w:spacing w:val="-1"/>
          <w:sz w:val="18"/>
          <w:szCs w:val="18"/>
        </w:rPr>
        <w:t>diat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ly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end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spacing w:val="-1"/>
          <w:w w:val="112"/>
          <w:sz w:val="18"/>
          <w:szCs w:val="18"/>
        </w:rPr>
        <w:t>at</w:t>
      </w:r>
      <w:r>
        <w:rPr>
          <w:color w:val="00547F"/>
          <w:w w:val="112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eri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1"/>
          <w:sz w:val="18"/>
          <w:szCs w:val="18"/>
        </w:rPr>
        <w:t>hic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initia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id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la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cl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-1"/>
          <w:w w:val="111"/>
          <w:sz w:val="18"/>
          <w:szCs w:val="18"/>
        </w:rPr>
        <w:t>h</w:t>
      </w:r>
      <w:r>
        <w:rPr>
          <w:color w:val="00547F"/>
          <w:spacing w:val="-1"/>
          <w:w w:val="101"/>
          <w:sz w:val="18"/>
          <w:szCs w:val="18"/>
        </w:rPr>
        <w:t xml:space="preserve">ich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id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94"/>
          <w:sz w:val="18"/>
          <w:szCs w:val="18"/>
        </w:rPr>
        <w:t>f</w:t>
      </w:r>
      <w:r>
        <w:rPr>
          <w:color w:val="00547F"/>
          <w:spacing w:val="-1"/>
          <w:w w:val="94"/>
          <w:sz w:val="18"/>
          <w:szCs w:val="18"/>
        </w:rPr>
        <w:t>ul</w:t>
      </w:r>
      <w:r>
        <w:rPr>
          <w:color w:val="00547F"/>
          <w:w w:val="94"/>
          <w:sz w:val="18"/>
          <w:szCs w:val="18"/>
        </w:rPr>
        <w:t>l</w:t>
      </w:r>
      <w:r>
        <w:rPr>
          <w:color w:val="00547F"/>
          <w:spacing w:val="-5"/>
          <w:w w:val="9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osi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la</w:t>
      </w:r>
      <w:r>
        <w:rPr>
          <w:color w:val="00547F"/>
          <w:w w:val="104"/>
          <w:sz w:val="18"/>
          <w:szCs w:val="18"/>
        </w:rPr>
        <w:t>n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 xml:space="preserve">on </w:t>
      </w:r>
      <w:r>
        <w:rPr>
          <w:color w:val="00547F"/>
          <w:spacing w:val="-1"/>
          <w:w w:val="113"/>
          <w:sz w:val="18"/>
          <w:szCs w:val="18"/>
        </w:rPr>
        <w:t>t</w:t>
      </w:r>
      <w:r>
        <w:rPr>
          <w:color w:val="00547F"/>
          <w:w w:val="113"/>
          <w:sz w:val="18"/>
          <w:szCs w:val="18"/>
        </w:rPr>
        <w:t>he</w:t>
      </w:r>
      <w:r>
        <w:rPr>
          <w:color w:val="00547F"/>
          <w:spacing w:val="-12"/>
          <w:w w:val="1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initia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id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st</w:t>
      </w:r>
      <w:r>
        <w:rPr>
          <w:color w:val="00547F"/>
          <w:spacing w:val="-1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eme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t,</w:t>
      </w:r>
      <w:r>
        <w:rPr>
          <w:color w:val="00547F"/>
          <w:spacing w:val="-12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each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du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tha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3"/>
          <w:sz w:val="18"/>
          <w:szCs w:val="18"/>
        </w:rPr>
        <w:t>eri</w:t>
      </w:r>
      <w:r>
        <w:rPr>
          <w:color w:val="00547F"/>
          <w:spacing w:val="1"/>
          <w:w w:val="103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)</w:t>
      </w:r>
      <w:r>
        <w:rPr>
          <w:color w:val="00547F"/>
          <w:sz w:val="18"/>
          <w:szCs w:val="18"/>
        </w:rPr>
        <w:t xml:space="preserve">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/>
        <w:ind w:left="560"/>
        <w:rPr>
          <w:sz w:val="18"/>
          <w:szCs w:val="18"/>
        </w:rPr>
      </w:pP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int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re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9"/>
          <w:w w:val="109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alcul</w:t>
      </w:r>
      <w:r>
        <w:rPr>
          <w:color w:val="00547F"/>
          <w:w w:val="109"/>
          <w:sz w:val="18"/>
          <w:szCs w:val="18"/>
        </w:rPr>
        <w:t>at</w:t>
      </w:r>
      <w:r>
        <w:rPr>
          <w:color w:val="00547F"/>
          <w:spacing w:val="2"/>
          <w:w w:val="109"/>
          <w:sz w:val="18"/>
          <w:szCs w:val="18"/>
        </w:rPr>
        <w:t>ed</w:t>
      </w:r>
      <w:r>
        <w:rPr>
          <w:color w:val="00547F"/>
          <w:w w:val="109"/>
          <w:sz w:val="18"/>
          <w:szCs w:val="18"/>
        </w:rPr>
        <w:t>,</w:t>
      </w:r>
      <w:r>
        <w:rPr>
          <w:color w:val="00547F"/>
          <w:spacing w:val="-17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lie</w:t>
      </w:r>
      <w:r>
        <w:rPr>
          <w:color w:val="00547F"/>
          <w:spacing w:val="-5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84" w:hanging="397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b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7"/>
          <w:sz w:val="18"/>
          <w:szCs w:val="18"/>
        </w:rPr>
        <w:t>si</w:t>
      </w:r>
      <w:r>
        <w:rPr>
          <w:color w:val="00547F"/>
          <w:spacing w:val="1"/>
          <w:w w:val="9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rent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 xml:space="preserve">te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90"/>
          <w:sz w:val="18"/>
          <w:szCs w:val="18"/>
        </w:rPr>
        <w:t>ivi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3</w:t>
      </w:r>
      <w:r>
        <w:rPr>
          <w:color w:val="00547F"/>
          <w:spacing w:val="-2"/>
          <w:sz w:val="18"/>
          <w:szCs w:val="18"/>
        </w:rPr>
        <w:t>65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8"/>
          <w:sz w:val="18"/>
          <w:szCs w:val="18"/>
        </w:rPr>
        <w:t>cc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u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4"/>
          <w:w w:val="106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7"/>
          <w:w w:val="101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596" w:right="760" w:hanging="47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lastRenderedPageBreak/>
        <w:t>(</w:t>
      </w:r>
      <w:r>
        <w:rPr>
          <w:color w:val="00547F"/>
          <w:sz w:val="18"/>
          <w:szCs w:val="18"/>
        </w:rPr>
        <w:t>20</w:t>
      </w:r>
      <w:r>
        <w:rPr>
          <w:color w:val="00547F"/>
          <w:spacing w:val="6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2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cha</w:t>
      </w:r>
      <w:r>
        <w:rPr>
          <w:color w:val="00547F"/>
          <w:spacing w:val="1"/>
          <w:w w:val="110"/>
          <w:sz w:val="18"/>
          <w:szCs w:val="18"/>
        </w:rPr>
        <w:t>rge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2"/>
          <w:w w:val="116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v</w:t>
      </w:r>
      <w:r>
        <w:rPr>
          <w:color w:val="00547F"/>
          <w:spacing w:val="1"/>
          <w:w w:val="114"/>
          <w:sz w:val="18"/>
          <w:szCs w:val="18"/>
        </w:rPr>
        <w:t>an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 xml:space="preserve">s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6"/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int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re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3"/>
          <w:w w:val="11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cha</w:t>
      </w:r>
      <w:r>
        <w:rPr>
          <w:color w:val="00547F"/>
          <w:spacing w:val="1"/>
          <w:w w:val="111"/>
          <w:sz w:val="18"/>
          <w:szCs w:val="18"/>
        </w:rPr>
        <w:t>rg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-6"/>
          <w:w w:val="114"/>
          <w:sz w:val="18"/>
          <w:szCs w:val="18"/>
        </w:rPr>
        <w:t>n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amou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94"/>
          <w:sz w:val="18"/>
          <w:szCs w:val="18"/>
        </w:rPr>
        <w:t>s.</w:t>
      </w:r>
    </w:p>
    <w:p w:rsidR="00747D21" w:rsidRDefault="003F1173">
      <w:pPr>
        <w:spacing w:before="3" w:line="243" w:lineRule="auto"/>
        <w:ind w:left="513" w:right="168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ta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amou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proofErr w:type="gramEnd"/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1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l</w:t>
      </w:r>
      <w:r>
        <w:rPr>
          <w:color w:val="00547F"/>
          <w:spacing w:val="1"/>
          <w:w w:val="101"/>
          <w:sz w:val="18"/>
          <w:szCs w:val="18"/>
        </w:rPr>
        <w:t>l</w:t>
      </w:r>
      <w:r>
        <w:rPr>
          <w:color w:val="00547F"/>
          <w:spacing w:val="-1"/>
          <w:w w:val="101"/>
          <w:sz w:val="18"/>
          <w:szCs w:val="18"/>
        </w:rPr>
        <w:t>o</w:t>
      </w:r>
      <w:r>
        <w:rPr>
          <w:color w:val="00547F"/>
          <w:spacing w:val="1"/>
          <w:w w:val="97"/>
          <w:sz w:val="18"/>
          <w:szCs w:val="18"/>
        </w:rPr>
        <w:t>w</w:t>
      </w:r>
      <w:r>
        <w:rPr>
          <w:color w:val="00547F"/>
          <w:w w:val="97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 xml:space="preserve">ng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6"/>
          <w:w w:val="62"/>
          <w:sz w:val="18"/>
          <w:szCs w:val="18"/>
        </w:rPr>
        <w:t>‘</w:t>
      </w:r>
      <w:r>
        <w:rPr>
          <w:color w:val="00547F"/>
          <w:spacing w:val="1"/>
          <w:w w:val="109"/>
          <w:sz w:val="18"/>
          <w:szCs w:val="18"/>
        </w:rPr>
        <w:t>cas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advan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 xml:space="preserve">es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-12"/>
          <w:w w:val="71"/>
          <w:sz w:val="18"/>
          <w:szCs w:val="18"/>
        </w:rPr>
        <w:t>’.</w:t>
      </w:r>
    </w:p>
    <w:p w:rsidR="00747D21" w:rsidRDefault="003F1173">
      <w:pPr>
        <w:spacing w:before="22" w:line="320" w:lineRule="exact"/>
        <w:ind w:left="496" w:right="206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van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1"/>
          <w:w w:val="102"/>
          <w:sz w:val="18"/>
          <w:szCs w:val="18"/>
        </w:rPr>
        <w:t xml:space="preserve">es. </w:t>
      </w: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spacing w:val="-1"/>
          <w:w w:val="87"/>
          <w:sz w:val="18"/>
          <w:szCs w:val="18"/>
        </w:rPr>
        <w:t>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unt</w:t>
      </w:r>
    </w:p>
    <w:p w:rsidR="00747D21" w:rsidRDefault="003F1173">
      <w:pPr>
        <w:spacing w:line="180" w:lineRule="exact"/>
        <w:ind w:left="796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that</w:t>
      </w:r>
      <w:proofErr w:type="gramEnd"/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w w:val="95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as</w:t>
      </w:r>
    </w:p>
    <w:p w:rsidR="00747D21" w:rsidRDefault="003F1173">
      <w:pPr>
        <w:spacing w:before="3" w:line="243" w:lineRule="auto"/>
        <w:ind w:left="796" w:right="147"/>
        <w:rPr>
          <w:sz w:val="18"/>
          <w:szCs w:val="18"/>
        </w:rPr>
      </w:pPr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S</w:t>
      </w:r>
      <w:r>
        <w:rPr>
          <w:color w:val="00547F"/>
          <w:spacing w:val="3"/>
          <w:w w:val="97"/>
          <w:sz w:val="18"/>
          <w:szCs w:val="18"/>
        </w:rPr>
        <w:t>p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>ic</w:t>
      </w:r>
      <w:r>
        <w:rPr>
          <w:color w:val="00547F"/>
          <w:spacing w:val="1"/>
          <w:w w:val="9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496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4"/>
          <w:sz w:val="18"/>
          <w:szCs w:val="18"/>
        </w:rPr>
        <w:t>leva</w:t>
      </w:r>
      <w:r>
        <w:rPr>
          <w:color w:val="00547F"/>
          <w:spacing w:val="-1"/>
          <w:w w:val="104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7"/>
          <w:sz w:val="18"/>
          <w:szCs w:val="18"/>
        </w:rPr>
        <w:t>S</w:t>
      </w:r>
      <w:r>
        <w:rPr>
          <w:color w:val="00547F"/>
          <w:spacing w:val="3"/>
          <w:w w:val="97"/>
          <w:sz w:val="18"/>
          <w:szCs w:val="18"/>
        </w:rPr>
        <w:t>p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 xml:space="preserve">ic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Charges</w:t>
      </w:r>
    </w:p>
    <w:p w:rsidR="00747D21" w:rsidRDefault="003F1173">
      <w:pPr>
        <w:spacing w:before="3"/>
        <w:ind w:left="762" w:right="924"/>
        <w:jc w:val="center"/>
        <w:rPr>
          <w:sz w:val="18"/>
          <w:szCs w:val="18"/>
        </w:rPr>
      </w:pPr>
      <w:proofErr w:type="gramStart"/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proofErr w:type="gramEnd"/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365" w:hanging="300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3"/>
          <w:sz w:val="18"/>
          <w:szCs w:val="18"/>
        </w:rPr>
        <w:t>v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es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(i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w w:val="84"/>
          <w:sz w:val="18"/>
          <w:szCs w:val="18"/>
        </w:rPr>
        <w:t>)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w w:val="97"/>
          <w:sz w:val="18"/>
          <w:szCs w:val="18"/>
        </w:rPr>
        <w:t>S</w:t>
      </w:r>
      <w:r>
        <w:rPr>
          <w:color w:val="00547F"/>
          <w:spacing w:val="3"/>
          <w:w w:val="97"/>
          <w:sz w:val="18"/>
          <w:szCs w:val="18"/>
        </w:rPr>
        <w:t>p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 xml:space="preserve">ic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Charge</w:t>
      </w:r>
      <w:r>
        <w:rPr>
          <w:color w:val="00547F"/>
          <w:spacing w:val="2"/>
          <w:w w:val="103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53" w:hanging="300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(v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6"/>
          <w:sz w:val="18"/>
          <w:szCs w:val="18"/>
        </w:rPr>
        <w:t>intere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ag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11"/>
          <w:sz w:val="18"/>
          <w:szCs w:val="18"/>
        </w:rPr>
        <w:t xml:space="preserve">h </w:t>
      </w:r>
      <w:r>
        <w:rPr>
          <w:color w:val="00547F"/>
          <w:spacing w:val="-3"/>
          <w:w w:val="87"/>
          <w:sz w:val="18"/>
          <w:szCs w:val="18"/>
        </w:rPr>
        <w:t>(v)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ebit</w:t>
      </w:r>
    </w:p>
    <w:p w:rsidR="00747D21" w:rsidRDefault="003F1173">
      <w:pPr>
        <w:spacing w:before="3"/>
        <w:ind w:left="512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balan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int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re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8"/>
          <w:w w:val="112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8"/>
          <w:sz w:val="18"/>
          <w:szCs w:val="18"/>
        </w:rPr>
        <w:t>at</w:t>
      </w:r>
      <w:r>
        <w:rPr>
          <w:color w:val="00547F"/>
          <w:spacing w:val="2"/>
          <w:w w:val="118"/>
          <w:sz w:val="18"/>
          <w:szCs w:val="18"/>
        </w:rPr>
        <w:t>e</w:t>
      </w:r>
      <w:r>
        <w:rPr>
          <w:color w:val="00547F"/>
          <w:spacing w:val="-2"/>
          <w:w w:val="116"/>
          <w:sz w:val="18"/>
          <w:szCs w:val="18"/>
        </w:rPr>
        <w:t>d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2" w:right="145" w:hanging="397"/>
        <w:rPr>
          <w:sz w:val="18"/>
          <w:szCs w:val="18"/>
        </w:rPr>
      </w:pPr>
      <w:r>
        <w:rPr>
          <w:color w:val="00547F"/>
          <w:spacing w:val="-6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int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char</w:t>
      </w:r>
      <w:r>
        <w:rPr>
          <w:color w:val="00547F"/>
          <w:sz w:val="18"/>
          <w:szCs w:val="18"/>
        </w:rPr>
        <w:t>ge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>van</w:t>
      </w:r>
      <w:r>
        <w:rPr>
          <w:color w:val="00547F"/>
          <w:spacing w:val="-2"/>
          <w:w w:val="104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charg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ai</w:t>
      </w:r>
      <w:r>
        <w:rPr>
          <w:color w:val="00547F"/>
          <w:sz w:val="18"/>
          <w:szCs w:val="18"/>
        </w:rPr>
        <w:t>ly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1"/>
          <w:w w:val="97"/>
          <w:sz w:val="18"/>
          <w:szCs w:val="18"/>
        </w:rPr>
        <w:t>si</w:t>
      </w:r>
      <w:r>
        <w:rPr>
          <w:color w:val="00547F"/>
          <w:spacing w:val="1"/>
          <w:w w:val="9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 xml:space="preserve">is </w:t>
      </w:r>
      <w:r>
        <w:rPr>
          <w:color w:val="00547F"/>
          <w:sz w:val="18"/>
          <w:szCs w:val="18"/>
        </w:rPr>
        <w:t>cal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la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>van</w:t>
      </w:r>
      <w:r>
        <w:rPr>
          <w:color w:val="00547F"/>
          <w:spacing w:val="-2"/>
          <w:w w:val="104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ai</w:t>
      </w:r>
      <w:r>
        <w:rPr>
          <w:color w:val="00547F"/>
          <w:sz w:val="18"/>
          <w:szCs w:val="18"/>
        </w:rPr>
        <w:t>ly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r</w:t>
      </w:r>
      <w:r>
        <w:rPr>
          <w:color w:val="00547F"/>
          <w:spacing w:val="-2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1"/>
          <w:w w:val="110"/>
          <w:sz w:val="18"/>
          <w:szCs w:val="18"/>
        </w:rPr>
        <w:t>t</w:t>
      </w:r>
      <w:r>
        <w:rPr>
          <w:color w:val="00547F"/>
          <w:spacing w:val="-1"/>
          <w:w w:val="110"/>
          <w:sz w:val="18"/>
          <w:szCs w:val="18"/>
        </w:rPr>
        <w:t>a</w:t>
      </w:r>
      <w:r>
        <w:rPr>
          <w:color w:val="00547F"/>
          <w:w w:val="110"/>
          <w:sz w:val="18"/>
          <w:szCs w:val="18"/>
        </w:rPr>
        <w:t>ge</w:t>
      </w:r>
      <w:r>
        <w:rPr>
          <w:color w:val="00547F"/>
          <w:spacing w:val="-12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1"/>
          <w:w w:val="106"/>
          <w:sz w:val="18"/>
          <w:szCs w:val="18"/>
        </w:rPr>
        <w:t xml:space="preserve">sh </w:t>
      </w:r>
      <w:r>
        <w:rPr>
          <w:color w:val="00547F"/>
          <w:sz w:val="18"/>
          <w:szCs w:val="18"/>
        </w:rPr>
        <w:t>adv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annua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r</w:t>
      </w:r>
      <w:r>
        <w:rPr>
          <w:color w:val="00547F"/>
          <w:spacing w:val="-2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1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age</w:t>
      </w:r>
      <w:r>
        <w:rPr>
          <w:color w:val="00547F"/>
          <w:spacing w:val="-13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z w:val="18"/>
          <w:szCs w:val="18"/>
        </w:rPr>
        <w:t>ivid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>65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3"/>
          <w:w w:val="106"/>
          <w:sz w:val="18"/>
          <w:szCs w:val="18"/>
        </w:rPr>
        <w:t>r</w:t>
      </w:r>
      <w:r>
        <w:rPr>
          <w:color w:val="00547F"/>
          <w:spacing w:val="-6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sh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advan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end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3"/>
          <w:w w:val="101"/>
          <w:sz w:val="18"/>
          <w:szCs w:val="18"/>
        </w:rPr>
        <w:t>a</w:t>
      </w:r>
      <w:r>
        <w:rPr>
          <w:color w:val="00547F"/>
          <w:spacing w:val="-8"/>
          <w:w w:val="101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95" w:right="529" w:hanging="47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20</w:t>
      </w:r>
      <w:r>
        <w:rPr>
          <w:color w:val="00547F"/>
          <w:spacing w:val="6"/>
          <w:sz w:val="18"/>
          <w:szCs w:val="18"/>
        </w:rPr>
        <w:t>.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cha</w:t>
      </w:r>
      <w:r>
        <w:rPr>
          <w:color w:val="00547F"/>
          <w:spacing w:val="1"/>
          <w:w w:val="110"/>
          <w:sz w:val="18"/>
          <w:szCs w:val="18"/>
        </w:rPr>
        <w:t>rge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st</w:t>
      </w:r>
      <w:r>
        <w:rPr>
          <w:color w:val="00547F"/>
          <w:w w:val="113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ndar</w:t>
      </w:r>
      <w:r>
        <w:rPr>
          <w:color w:val="00547F"/>
          <w:w w:val="113"/>
          <w:sz w:val="18"/>
          <w:szCs w:val="18"/>
        </w:rPr>
        <w:t>d</w:t>
      </w:r>
      <w:r>
        <w:rPr>
          <w:color w:val="00547F"/>
          <w:spacing w:val="-9"/>
          <w:w w:val="113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14"/>
          <w:sz w:val="18"/>
          <w:szCs w:val="18"/>
        </w:rPr>
        <w:t>an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 xml:space="preserve">e </w:t>
      </w:r>
      <w:r>
        <w:rPr>
          <w:color w:val="00547F"/>
          <w:spacing w:val="1"/>
          <w:w w:val="110"/>
          <w:sz w:val="18"/>
          <w:szCs w:val="18"/>
        </w:rPr>
        <w:t>tran</w:t>
      </w:r>
      <w:r>
        <w:rPr>
          <w:color w:val="00547F"/>
          <w:spacing w:val="2"/>
          <w:w w:val="110"/>
          <w:sz w:val="18"/>
          <w:szCs w:val="18"/>
        </w:rPr>
        <w:t>s</w:t>
      </w:r>
      <w:r>
        <w:rPr>
          <w:color w:val="00547F"/>
          <w:spacing w:val="1"/>
          <w:w w:val="110"/>
          <w:sz w:val="18"/>
          <w:szCs w:val="18"/>
        </w:rPr>
        <w:t>fe</w:t>
      </w:r>
      <w:r>
        <w:rPr>
          <w:color w:val="00547F"/>
          <w:spacing w:val="2"/>
          <w:w w:val="110"/>
          <w:sz w:val="18"/>
          <w:szCs w:val="18"/>
        </w:rPr>
        <w:t>r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6"/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int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re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3"/>
          <w:w w:val="11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cha</w:t>
      </w:r>
      <w:r>
        <w:rPr>
          <w:color w:val="00547F"/>
          <w:spacing w:val="1"/>
          <w:w w:val="111"/>
          <w:sz w:val="18"/>
          <w:szCs w:val="18"/>
        </w:rPr>
        <w:t>rg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-6"/>
          <w:w w:val="114"/>
          <w:sz w:val="18"/>
          <w:szCs w:val="18"/>
        </w:rPr>
        <w:t>n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amou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94"/>
          <w:sz w:val="18"/>
          <w:szCs w:val="18"/>
        </w:rPr>
        <w:t>s.</w:t>
      </w:r>
    </w:p>
    <w:p w:rsidR="00747D21" w:rsidRDefault="003F1173">
      <w:pPr>
        <w:spacing w:before="3" w:line="243" w:lineRule="auto"/>
        <w:ind w:left="512" w:right="168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ta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amou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proofErr w:type="gramEnd"/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1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l</w:t>
      </w:r>
      <w:r>
        <w:rPr>
          <w:color w:val="00547F"/>
          <w:spacing w:val="1"/>
          <w:w w:val="101"/>
          <w:sz w:val="18"/>
          <w:szCs w:val="18"/>
        </w:rPr>
        <w:t>l</w:t>
      </w:r>
      <w:r>
        <w:rPr>
          <w:color w:val="00547F"/>
          <w:spacing w:val="-1"/>
          <w:w w:val="101"/>
          <w:sz w:val="18"/>
          <w:szCs w:val="18"/>
        </w:rPr>
        <w:t>o</w:t>
      </w:r>
      <w:r>
        <w:rPr>
          <w:color w:val="00547F"/>
          <w:spacing w:val="1"/>
          <w:w w:val="97"/>
          <w:sz w:val="18"/>
          <w:szCs w:val="18"/>
        </w:rPr>
        <w:t>w</w:t>
      </w:r>
      <w:r>
        <w:rPr>
          <w:color w:val="00547F"/>
          <w:w w:val="97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 xml:space="preserve">ng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3"/>
          <w:w w:val="62"/>
          <w:sz w:val="18"/>
          <w:szCs w:val="18"/>
        </w:rPr>
        <w:t>‘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>d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14"/>
          <w:sz w:val="18"/>
          <w:szCs w:val="18"/>
        </w:rPr>
        <w:t>an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 xml:space="preserve">e </w:t>
      </w:r>
      <w:r>
        <w:rPr>
          <w:color w:val="00547F"/>
          <w:spacing w:val="1"/>
          <w:w w:val="110"/>
          <w:sz w:val="18"/>
          <w:szCs w:val="18"/>
        </w:rPr>
        <w:t>tran</w:t>
      </w:r>
      <w:r>
        <w:rPr>
          <w:color w:val="00547F"/>
          <w:spacing w:val="2"/>
          <w:w w:val="110"/>
          <w:sz w:val="18"/>
          <w:szCs w:val="18"/>
        </w:rPr>
        <w:t>s</w:t>
      </w:r>
      <w:r>
        <w:rPr>
          <w:color w:val="00547F"/>
          <w:spacing w:val="1"/>
          <w:w w:val="110"/>
          <w:sz w:val="18"/>
          <w:szCs w:val="18"/>
        </w:rPr>
        <w:t>fe</w:t>
      </w:r>
      <w:r>
        <w:rPr>
          <w:color w:val="00547F"/>
          <w:spacing w:val="2"/>
          <w:w w:val="110"/>
          <w:sz w:val="18"/>
          <w:szCs w:val="18"/>
        </w:rPr>
        <w:t>r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-12"/>
          <w:w w:val="71"/>
          <w:sz w:val="18"/>
          <w:szCs w:val="18"/>
        </w:rPr>
        <w:t>’.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741" w:hanging="300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1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lan</w:t>
      </w:r>
      <w:r>
        <w:rPr>
          <w:color w:val="00547F"/>
          <w:spacing w:val="-1"/>
          <w:w w:val="103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1"/>
          <w:w w:val="94"/>
          <w:sz w:val="18"/>
          <w:szCs w:val="18"/>
        </w:rPr>
        <w:t>s.</w:t>
      </w:r>
    </w:p>
    <w:p w:rsidR="00747D21" w:rsidRDefault="003F1173">
      <w:pPr>
        <w:spacing w:before="81" w:line="243" w:lineRule="auto"/>
        <w:ind w:left="843" w:right="225" w:hanging="300"/>
        <w:rPr>
          <w:sz w:val="18"/>
          <w:szCs w:val="18"/>
        </w:rPr>
      </w:pPr>
      <w:r>
        <w:lastRenderedPageBreak/>
        <w:pict>
          <v:shape id="_x0000_s1124" type="#_x0000_t202" style="position:absolute;left:0;text-align:left;margin-left:259.05pt;margin-top:34.85pt;width:11.5pt;height:28.8pt;z-index:-3120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3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0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9"/>
                      <w:w w:val="111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122" style="position:absolute;left:0;text-align:left;margin-left:257.75pt;margin-top:-13.85pt;width:39.7pt;height:82.2pt;z-index:-3121;mso-position-horizontal-relative:page;mso-position-vertical-relative:page" coordorigin="5155,-277" coordsize="794,1644">
            <v:shape id="_x0000_s1123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z w:val="18"/>
          <w:szCs w:val="18"/>
        </w:rPr>
        <w:t>(ii)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S</w:t>
      </w:r>
      <w:r>
        <w:rPr>
          <w:color w:val="00547F"/>
          <w:spacing w:val="3"/>
          <w:w w:val="97"/>
          <w:sz w:val="18"/>
          <w:szCs w:val="18"/>
        </w:rPr>
        <w:t>p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 xml:space="preserve">ic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4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4"/>
          <w:sz w:val="18"/>
          <w:szCs w:val="18"/>
        </w:rPr>
        <w:t>leva</w:t>
      </w:r>
      <w:r>
        <w:rPr>
          <w:color w:val="00547F"/>
          <w:spacing w:val="-1"/>
          <w:w w:val="104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7"/>
          <w:sz w:val="18"/>
          <w:szCs w:val="18"/>
        </w:rPr>
        <w:t>S</w:t>
      </w:r>
      <w:r>
        <w:rPr>
          <w:color w:val="00547F"/>
          <w:spacing w:val="3"/>
          <w:w w:val="97"/>
          <w:sz w:val="18"/>
          <w:szCs w:val="18"/>
        </w:rPr>
        <w:t>p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 xml:space="preserve">ic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Charges</w:t>
      </w:r>
    </w:p>
    <w:p w:rsidR="00747D21" w:rsidRDefault="003F1173">
      <w:pPr>
        <w:spacing w:before="3"/>
        <w:ind w:left="842"/>
        <w:rPr>
          <w:sz w:val="18"/>
          <w:szCs w:val="18"/>
        </w:rPr>
      </w:pPr>
      <w:proofErr w:type="gramStart"/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proofErr w:type="gramEnd"/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2" w:right="318" w:hanging="300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3"/>
          <w:sz w:val="18"/>
          <w:szCs w:val="18"/>
        </w:rPr>
        <w:t>v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3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1"/>
          <w:w w:val="94"/>
          <w:sz w:val="18"/>
          <w:szCs w:val="18"/>
        </w:rPr>
        <w:t xml:space="preserve">s,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w w:val="97"/>
          <w:sz w:val="18"/>
          <w:szCs w:val="18"/>
        </w:rPr>
        <w:t>S</w:t>
      </w:r>
      <w:r>
        <w:rPr>
          <w:color w:val="00547F"/>
          <w:spacing w:val="3"/>
          <w:w w:val="97"/>
          <w:sz w:val="18"/>
          <w:szCs w:val="18"/>
        </w:rPr>
        <w:t>p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 xml:space="preserve">ic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r 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pe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ic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amp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Charge</w:t>
      </w:r>
      <w:r>
        <w:rPr>
          <w:color w:val="00547F"/>
          <w:spacing w:val="2"/>
          <w:w w:val="103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106" w:hanging="300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(v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6"/>
          <w:sz w:val="18"/>
          <w:szCs w:val="18"/>
        </w:rPr>
        <w:t>intere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ag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11"/>
          <w:sz w:val="18"/>
          <w:szCs w:val="18"/>
        </w:rPr>
        <w:t xml:space="preserve">h </w:t>
      </w:r>
      <w:r>
        <w:rPr>
          <w:color w:val="00547F"/>
          <w:spacing w:val="-3"/>
          <w:w w:val="87"/>
          <w:sz w:val="18"/>
          <w:szCs w:val="18"/>
        </w:rPr>
        <w:t>(v)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288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 xml:space="preserve">ebit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3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2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int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re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8"/>
          <w:w w:val="112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8"/>
          <w:sz w:val="18"/>
          <w:szCs w:val="18"/>
        </w:rPr>
        <w:t>at</w:t>
      </w:r>
      <w:r>
        <w:rPr>
          <w:color w:val="00547F"/>
          <w:spacing w:val="2"/>
          <w:w w:val="118"/>
          <w:sz w:val="18"/>
          <w:szCs w:val="18"/>
        </w:rPr>
        <w:t>e</w:t>
      </w:r>
      <w:r>
        <w:rPr>
          <w:color w:val="00547F"/>
          <w:spacing w:val="-2"/>
          <w:w w:val="116"/>
          <w:sz w:val="18"/>
          <w:szCs w:val="18"/>
        </w:rPr>
        <w:t>d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113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lan</w:t>
      </w:r>
      <w:r>
        <w:rPr>
          <w:color w:val="00547F"/>
          <w:spacing w:val="-1"/>
          <w:w w:val="103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7"/>
          <w:sz w:val="18"/>
          <w:szCs w:val="18"/>
        </w:rPr>
        <w:t>si</w:t>
      </w:r>
      <w:r>
        <w:rPr>
          <w:color w:val="00547F"/>
          <w:spacing w:val="1"/>
          <w:w w:val="9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alcula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>ar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-1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2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ag</w:t>
      </w:r>
      <w:r>
        <w:rPr>
          <w:color w:val="00547F"/>
          <w:w w:val="109"/>
          <w:sz w:val="18"/>
          <w:szCs w:val="18"/>
        </w:rPr>
        <w:t>e</w:t>
      </w:r>
      <w:r>
        <w:rPr>
          <w:color w:val="00547F"/>
          <w:spacing w:val="-4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2"/>
          <w:sz w:val="18"/>
          <w:szCs w:val="18"/>
        </w:rPr>
        <w:t>(</w:t>
      </w:r>
      <w:r>
        <w:rPr>
          <w:color w:val="00547F"/>
          <w:spacing w:val="2"/>
          <w:w w:val="102"/>
          <w:sz w:val="18"/>
          <w:szCs w:val="18"/>
        </w:rPr>
        <w:t>b</w:t>
      </w:r>
      <w:r>
        <w:rPr>
          <w:color w:val="00547F"/>
          <w:spacing w:val="1"/>
          <w:w w:val="102"/>
          <w:sz w:val="18"/>
          <w:szCs w:val="18"/>
        </w:rPr>
        <w:t>e</w:t>
      </w:r>
      <w:r>
        <w:rPr>
          <w:color w:val="00547F"/>
          <w:w w:val="102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 xml:space="preserve">ng 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2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annual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ivid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3</w:t>
      </w:r>
      <w:r>
        <w:rPr>
          <w:color w:val="00547F"/>
          <w:spacing w:val="-2"/>
          <w:sz w:val="18"/>
          <w:szCs w:val="18"/>
        </w:rPr>
        <w:t>65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w w:val="104"/>
          <w:sz w:val="18"/>
          <w:szCs w:val="18"/>
        </w:rPr>
        <w:t>hol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4"/>
          <w:w w:val="106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7"/>
          <w:w w:val="101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63" w:right="684" w:hanging="397"/>
        <w:jc w:val="both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7"/>
          <w:sz w:val="18"/>
          <w:szCs w:val="18"/>
        </w:rPr>
        <w:t>2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int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re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8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cha</w:t>
      </w:r>
      <w:r>
        <w:rPr>
          <w:color w:val="00547F"/>
          <w:spacing w:val="1"/>
          <w:w w:val="111"/>
          <w:sz w:val="18"/>
          <w:szCs w:val="18"/>
        </w:rPr>
        <w:t>rg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 xml:space="preserve">d 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cc</w:t>
      </w:r>
      <w:r>
        <w:rPr>
          <w:color w:val="00547F"/>
          <w:spacing w:val="1"/>
          <w:w w:val="110"/>
          <w:sz w:val="18"/>
          <w:szCs w:val="18"/>
        </w:rPr>
        <w:t>oun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tha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includ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ou</w:t>
      </w:r>
      <w:r>
        <w:rPr>
          <w:color w:val="00547F"/>
          <w:spacing w:val="2"/>
          <w:w w:val="116"/>
          <w:sz w:val="18"/>
          <w:szCs w:val="18"/>
        </w:rPr>
        <w:t>t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 xml:space="preserve">nding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mou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3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r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l</w:t>
      </w:r>
      <w:r>
        <w:rPr>
          <w:color w:val="00547F"/>
          <w:w w:val="110"/>
          <w:sz w:val="18"/>
          <w:szCs w:val="18"/>
        </w:rPr>
        <w:t>ati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g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romo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</w:t>
      </w:r>
      <w:r>
        <w:rPr>
          <w:color w:val="00547F"/>
          <w:w w:val="107"/>
          <w:sz w:val="18"/>
          <w:szCs w:val="18"/>
        </w:rPr>
        <w:t>nal</w:t>
      </w:r>
      <w:r>
        <w:rPr>
          <w:color w:val="00547F"/>
          <w:spacing w:val="3"/>
          <w:w w:val="10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l</w:t>
      </w:r>
      <w:r>
        <w:rPr>
          <w:color w:val="00547F"/>
          <w:w w:val="107"/>
          <w:sz w:val="18"/>
          <w:szCs w:val="18"/>
        </w:rPr>
        <w:t>an</w:t>
      </w:r>
    </w:p>
    <w:p w:rsidR="00747D21" w:rsidRDefault="003F1173">
      <w:pPr>
        <w:spacing w:before="56" w:line="243" w:lineRule="auto"/>
        <w:ind w:left="560" w:right="179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7"/>
          <w:w w:val="92"/>
          <w:sz w:val="18"/>
          <w:szCs w:val="18"/>
        </w:rPr>
        <w:t>2</w:t>
      </w:r>
      <w:r>
        <w:rPr>
          <w:color w:val="00547F"/>
          <w:spacing w:val="-11"/>
          <w:w w:val="92"/>
          <w:sz w:val="18"/>
          <w:szCs w:val="18"/>
        </w:rPr>
        <w:t>1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w w:val="92"/>
          <w:sz w:val="18"/>
          <w:szCs w:val="18"/>
        </w:rPr>
        <w:t xml:space="preserve">, 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2"/>
          <w:w w:val="111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ge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he</w:t>
      </w:r>
      <w:r>
        <w:rPr>
          <w:color w:val="00547F"/>
          <w:w w:val="111"/>
          <w:sz w:val="18"/>
          <w:szCs w:val="18"/>
        </w:rPr>
        <w:t>r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1"/>
          <w:w w:val="102"/>
          <w:sz w:val="18"/>
          <w:szCs w:val="18"/>
        </w:rPr>
        <w:t>2</w:t>
      </w:r>
      <w:r>
        <w:rPr>
          <w:color w:val="00547F"/>
          <w:spacing w:val="-2"/>
          <w:w w:val="102"/>
          <w:sz w:val="18"/>
          <w:szCs w:val="18"/>
        </w:rPr>
        <w:t>0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lains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05"/>
          <w:sz w:val="18"/>
          <w:szCs w:val="18"/>
        </w:rPr>
        <w:t>ot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4"/>
          <w:sz w:val="18"/>
          <w:szCs w:val="18"/>
        </w:rPr>
        <w:t xml:space="preserve">nal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has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287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descri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8"/>
          <w:w w:val="94"/>
          <w:sz w:val="18"/>
          <w:szCs w:val="18"/>
        </w:rPr>
        <w:t>21</w:t>
      </w:r>
      <w:r>
        <w:rPr>
          <w:color w:val="00547F"/>
          <w:spacing w:val="5"/>
          <w:w w:val="94"/>
          <w:sz w:val="18"/>
          <w:szCs w:val="18"/>
        </w:rPr>
        <w:t>.</w:t>
      </w:r>
      <w:r>
        <w:rPr>
          <w:color w:val="00547F"/>
          <w:spacing w:val="-4"/>
          <w:w w:val="94"/>
          <w:sz w:val="18"/>
          <w:szCs w:val="18"/>
        </w:rPr>
        <w:t>2</w:t>
      </w:r>
      <w:proofErr w:type="gramStart"/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spacing w:val="-5"/>
          <w:w w:val="94"/>
          <w:sz w:val="18"/>
          <w:szCs w:val="18"/>
        </w:rPr>
        <w:t>(</w:t>
      </w:r>
      <w:proofErr w:type="gramEnd"/>
      <w:r>
        <w:rPr>
          <w:color w:val="00547F"/>
          <w:spacing w:val="-4"/>
          <w:w w:val="94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)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3"/>
          <w:w w:val="101"/>
          <w:sz w:val="18"/>
          <w:szCs w:val="18"/>
        </w:rPr>
        <w:t>w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3"/>
          <w:sz w:val="18"/>
          <w:szCs w:val="18"/>
        </w:rPr>
        <w:t>lan</w:t>
      </w:r>
      <w:r>
        <w:rPr>
          <w:color w:val="00547F"/>
          <w:spacing w:val="-1"/>
          <w:w w:val="103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560" w:right="86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80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 xml:space="preserve">ch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pr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m</w:t>
      </w:r>
      <w:r>
        <w:rPr>
          <w:color w:val="00547F"/>
          <w:spacing w:val="1"/>
          <w:w w:val="106"/>
          <w:sz w:val="18"/>
          <w:szCs w:val="18"/>
        </w:rPr>
        <w:t>b</w:t>
      </w:r>
      <w:r>
        <w:rPr>
          <w:color w:val="00547F"/>
          <w:w w:val="106"/>
          <w:sz w:val="18"/>
          <w:szCs w:val="18"/>
        </w:rPr>
        <w:t>inat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-7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prin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1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>,</w:t>
      </w:r>
      <w:r>
        <w:rPr>
          <w:color w:val="00547F"/>
          <w:spacing w:val="-1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2"/>
          <w:sz w:val="18"/>
          <w:szCs w:val="18"/>
        </w:rPr>
        <w:t>pe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3F1173">
      <w:pPr>
        <w:spacing w:line="243" w:lineRule="auto"/>
        <w:ind w:left="560" w:right="142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-3"/>
          <w:sz w:val="18"/>
          <w:szCs w:val="18"/>
        </w:rPr>
        <w:t>r)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amp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charge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descri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great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1"/>
          <w:w w:val="102"/>
          <w:sz w:val="18"/>
          <w:szCs w:val="18"/>
        </w:rPr>
        <w:t>2</w:t>
      </w:r>
      <w:r>
        <w:rPr>
          <w:color w:val="00547F"/>
          <w:w w:val="96"/>
          <w:sz w:val="18"/>
          <w:szCs w:val="18"/>
        </w:rPr>
        <w:t>0</w:t>
      </w:r>
      <w:r>
        <w:rPr>
          <w:color w:val="00547F"/>
          <w:spacing w:val="-10"/>
          <w:w w:val="96"/>
          <w:sz w:val="18"/>
          <w:szCs w:val="18"/>
        </w:rPr>
        <w:t>.</w:t>
      </w:r>
      <w:r>
        <w:rPr>
          <w:color w:val="00547F"/>
          <w:spacing w:val="-12"/>
          <w:w w:val="102"/>
          <w:sz w:val="18"/>
          <w:szCs w:val="18"/>
        </w:rPr>
        <w:t>1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spacing w:val="-4"/>
          <w:w w:val="108"/>
          <w:sz w:val="18"/>
          <w:szCs w:val="18"/>
        </w:rPr>
        <w:t>a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1"/>
          <w:w w:val="93"/>
          <w:sz w:val="18"/>
          <w:szCs w:val="18"/>
        </w:rPr>
        <w:t>2</w:t>
      </w:r>
      <w:r>
        <w:rPr>
          <w:color w:val="00547F"/>
          <w:w w:val="93"/>
          <w:sz w:val="18"/>
          <w:szCs w:val="18"/>
        </w:rPr>
        <w:t>0</w:t>
      </w:r>
      <w:r>
        <w:rPr>
          <w:color w:val="00547F"/>
          <w:spacing w:val="5"/>
          <w:w w:val="93"/>
          <w:sz w:val="18"/>
          <w:szCs w:val="18"/>
        </w:rPr>
        <w:t>.</w:t>
      </w:r>
      <w:r>
        <w:rPr>
          <w:color w:val="00547F"/>
          <w:spacing w:val="-4"/>
          <w:w w:val="93"/>
          <w:sz w:val="18"/>
          <w:szCs w:val="18"/>
        </w:rPr>
        <w:t>2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spacing w:val="-5"/>
          <w:w w:val="93"/>
          <w:sz w:val="18"/>
          <w:szCs w:val="18"/>
        </w:rPr>
        <w:t>(</w:t>
      </w:r>
      <w:r>
        <w:rPr>
          <w:color w:val="00547F"/>
          <w:spacing w:val="-4"/>
          <w:w w:val="93"/>
          <w:sz w:val="18"/>
          <w:szCs w:val="18"/>
        </w:rPr>
        <w:t>a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2"/>
          <w:w w:val="93"/>
          <w:sz w:val="18"/>
          <w:szCs w:val="18"/>
        </w:rPr>
        <w:t xml:space="preserve">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1"/>
          <w:w w:val="93"/>
          <w:sz w:val="18"/>
          <w:szCs w:val="18"/>
        </w:rPr>
        <w:t>2</w:t>
      </w:r>
      <w:r>
        <w:rPr>
          <w:color w:val="00547F"/>
          <w:w w:val="93"/>
          <w:sz w:val="18"/>
          <w:szCs w:val="18"/>
        </w:rPr>
        <w:t>0</w:t>
      </w:r>
      <w:r>
        <w:rPr>
          <w:color w:val="00547F"/>
          <w:spacing w:val="5"/>
          <w:w w:val="93"/>
          <w:sz w:val="18"/>
          <w:szCs w:val="18"/>
        </w:rPr>
        <w:t>.</w:t>
      </w:r>
      <w:r>
        <w:rPr>
          <w:color w:val="00547F"/>
          <w:spacing w:val="-5"/>
          <w:w w:val="93"/>
          <w:sz w:val="18"/>
          <w:szCs w:val="18"/>
        </w:rPr>
        <w:t>3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spacing w:val="-5"/>
          <w:w w:val="93"/>
          <w:sz w:val="18"/>
          <w:szCs w:val="18"/>
        </w:rPr>
        <w:t>(</w:t>
      </w:r>
      <w:r>
        <w:rPr>
          <w:color w:val="00547F"/>
          <w:spacing w:val="-3"/>
          <w:w w:val="93"/>
          <w:sz w:val="18"/>
          <w:szCs w:val="18"/>
        </w:rPr>
        <w:t>a</w:t>
      </w:r>
      <w:r>
        <w:rPr>
          <w:color w:val="00547F"/>
          <w:w w:val="93"/>
          <w:sz w:val="18"/>
          <w:szCs w:val="18"/>
        </w:rPr>
        <w:t>)</w:t>
      </w:r>
      <w:r>
        <w:rPr>
          <w:color w:val="00547F"/>
          <w:spacing w:val="7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8"/>
          <w:w w:val="95"/>
          <w:sz w:val="18"/>
          <w:szCs w:val="18"/>
        </w:rPr>
        <w:t>2</w:t>
      </w:r>
      <w:r>
        <w:rPr>
          <w:color w:val="00547F"/>
          <w:spacing w:val="-8"/>
          <w:w w:val="102"/>
          <w:sz w:val="18"/>
          <w:szCs w:val="18"/>
        </w:rPr>
        <w:t>1</w:t>
      </w:r>
      <w:r>
        <w:rPr>
          <w:color w:val="00547F"/>
          <w:spacing w:val="5"/>
          <w:w w:val="82"/>
          <w:sz w:val="18"/>
          <w:szCs w:val="18"/>
        </w:rPr>
        <w:t>.</w:t>
      </w:r>
      <w:r>
        <w:rPr>
          <w:color w:val="00547F"/>
          <w:spacing w:val="-4"/>
          <w:w w:val="102"/>
          <w:sz w:val="18"/>
          <w:szCs w:val="18"/>
        </w:rPr>
        <w:t>2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spacing w:val="-4"/>
          <w:w w:val="108"/>
          <w:sz w:val="18"/>
          <w:szCs w:val="18"/>
        </w:rPr>
        <w:t>a</w:t>
      </w:r>
      <w:r>
        <w:rPr>
          <w:color w:val="00547F"/>
          <w:spacing w:val="-3"/>
          <w:w w:val="84"/>
          <w:sz w:val="18"/>
          <w:szCs w:val="18"/>
        </w:rPr>
        <w:t>).</w:t>
      </w:r>
    </w:p>
    <w:p w:rsidR="00747D21" w:rsidRDefault="003F1173">
      <w:pPr>
        <w:spacing w:before="81" w:line="243" w:lineRule="auto"/>
        <w:ind w:left="516" w:right="132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lastRenderedPageBreak/>
        <w:t>(</w:t>
      </w:r>
      <w:r>
        <w:rPr>
          <w:color w:val="00547F"/>
          <w:spacing w:val="-7"/>
          <w:sz w:val="18"/>
          <w:szCs w:val="18"/>
        </w:rPr>
        <w:t>21</w:t>
      </w:r>
      <w:r>
        <w:rPr>
          <w:color w:val="00547F"/>
          <w:spacing w:val="-10"/>
          <w:sz w:val="18"/>
          <w:szCs w:val="18"/>
        </w:rPr>
        <w:t>.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cha</w:t>
      </w:r>
      <w:r>
        <w:rPr>
          <w:color w:val="00547F"/>
          <w:spacing w:val="1"/>
          <w:w w:val="110"/>
          <w:sz w:val="18"/>
          <w:szCs w:val="18"/>
        </w:rPr>
        <w:t>rge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purc</w:t>
      </w:r>
      <w:r>
        <w:rPr>
          <w:color w:val="00547F"/>
          <w:w w:val="109"/>
          <w:sz w:val="18"/>
          <w:szCs w:val="18"/>
        </w:rPr>
        <w:t>ha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s</w:t>
      </w:r>
      <w:r>
        <w:rPr>
          <w:color w:val="00547F"/>
          <w:spacing w:val="2"/>
          <w:w w:val="109"/>
          <w:sz w:val="18"/>
          <w:szCs w:val="18"/>
        </w:rPr>
        <w:t xml:space="preserve"> b</w:t>
      </w:r>
      <w:r>
        <w:rPr>
          <w:color w:val="00547F"/>
          <w:spacing w:val="1"/>
          <w:w w:val="109"/>
          <w:sz w:val="18"/>
          <w:szCs w:val="18"/>
        </w:rPr>
        <w:t>alan</w:t>
      </w:r>
      <w:r>
        <w:rPr>
          <w:color w:val="00547F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,</w:t>
      </w:r>
      <w:r>
        <w:rPr>
          <w:color w:val="00547F"/>
          <w:spacing w:val="-9"/>
          <w:w w:val="109"/>
          <w:sz w:val="18"/>
          <w:szCs w:val="18"/>
        </w:rPr>
        <w:t xml:space="preserve"> </w:t>
      </w:r>
      <w:r>
        <w:rPr>
          <w:color w:val="00547F"/>
          <w:w w:val="118"/>
          <w:sz w:val="18"/>
          <w:szCs w:val="18"/>
        </w:rPr>
        <w:t>t</w:t>
      </w:r>
      <w:r>
        <w:rPr>
          <w:color w:val="00547F"/>
          <w:spacing w:val="1"/>
          <w:w w:val="118"/>
          <w:sz w:val="18"/>
          <w:szCs w:val="18"/>
        </w:rPr>
        <w:t>h</w:t>
      </w:r>
      <w:r>
        <w:rPr>
          <w:color w:val="00547F"/>
          <w:w w:val="116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2"/>
          <w:w w:val="110"/>
          <w:sz w:val="18"/>
          <w:szCs w:val="18"/>
        </w:rPr>
        <w:t>d</w:t>
      </w:r>
      <w:r>
        <w:rPr>
          <w:color w:val="00547F"/>
          <w:spacing w:val="1"/>
          <w:w w:val="110"/>
          <w:sz w:val="18"/>
          <w:szCs w:val="18"/>
        </w:rPr>
        <w:t>van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alan</w:t>
      </w:r>
      <w:r>
        <w:rPr>
          <w:color w:val="00547F"/>
          <w:w w:val="110"/>
          <w:sz w:val="18"/>
          <w:szCs w:val="18"/>
        </w:rPr>
        <w:t>ce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 xml:space="preserve">d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ce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transfe</w:t>
      </w:r>
      <w:r>
        <w:rPr>
          <w:color w:val="00547F"/>
          <w:spacing w:val="2"/>
          <w:w w:val="110"/>
          <w:sz w:val="18"/>
          <w:szCs w:val="18"/>
        </w:rPr>
        <w:t>r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6" w:line="243" w:lineRule="auto"/>
        <w:ind w:left="116" w:right="449"/>
        <w:rPr>
          <w:sz w:val="18"/>
          <w:szCs w:val="18"/>
        </w:rPr>
      </w:pP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1"/>
          <w:w w:val="95"/>
          <w:sz w:val="18"/>
          <w:szCs w:val="18"/>
        </w:rPr>
        <w:t>2</w:t>
      </w:r>
      <w:r>
        <w:rPr>
          <w:color w:val="00547F"/>
          <w:spacing w:val="-2"/>
          <w:w w:val="95"/>
          <w:sz w:val="18"/>
          <w:szCs w:val="18"/>
        </w:rPr>
        <w:t>0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4"/>
          <w:w w:val="9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charging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proofErr w:type="gramEnd"/>
      <w:r>
        <w:rPr>
          <w:color w:val="00547F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1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l</w:t>
      </w:r>
      <w:r>
        <w:rPr>
          <w:color w:val="00547F"/>
          <w:spacing w:val="1"/>
          <w:w w:val="101"/>
          <w:sz w:val="18"/>
          <w:szCs w:val="18"/>
        </w:rPr>
        <w:t>l</w:t>
      </w:r>
      <w:r>
        <w:rPr>
          <w:color w:val="00547F"/>
          <w:spacing w:val="-1"/>
          <w:w w:val="101"/>
          <w:sz w:val="18"/>
          <w:szCs w:val="18"/>
        </w:rPr>
        <w:t>o</w:t>
      </w:r>
      <w:r>
        <w:rPr>
          <w:color w:val="00547F"/>
          <w:spacing w:val="1"/>
          <w:w w:val="97"/>
          <w:sz w:val="18"/>
          <w:szCs w:val="18"/>
        </w:rPr>
        <w:t>w</w:t>
      </w:r>
      <w:r>
        <w:rPr>
          <w:color w:val="00547F"/>
          <w:w w:val="97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 xml:space="preserve">ng </w:t>
      </w:r>
      <w:r>
        <w:rPr>
          <w:color w:val="00547F"/>
          <w:spacing w:val="1"/>
          <w:w w:val="108"/>
          <w:sz w:val="18"/>
          <w:szCs w:val="18"/>
        </w:rPr>
        <w:t>m</w:t>
      </w:r>
      <w:r>
        <w:rPr>
          <w:color w:val="00547F"/>
          <w:spacing w:val="2"/>
          <w:w w:val="108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5"/>
          <w:sz w:val="18"/>
          <w:szCs w:val="18"/>
        </w:rPr>
        <w:t>at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7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0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ch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2"/>
          <w:sz w:val="18"/>
          <w:szCs w:val="18"/>
        </w:rPr>
        <w:t>li</w:t>
      </w:r>
      <w:r>
        <w:rPr>
          <w:color w:val="00547F"/>
          <w:spacing w:val="2"/>
          <w:w w:val="92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3"/>
          <w:sz w:val="18"/>
          <w:szCs w:val="18"/>
        </w:rPr>
        <w:t>orm</w:t>
      </w:r>
      <w:r>
        <w:rPr>
          <w:color w:val="00547F"/>
          <w:w w:val="103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 xml:space="preserve">ng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sh</w:t>
      </w:r>
    </w:p>
    <w:p w:rsidR="00747D21" w:rsidRDefault="003F1173">
      <w:pPr>
        <w:spacing w:line="243" w:lineRule="auto"/>
        <w:ind w:left="513" w:right="516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proofErr w:type="gramEnd"/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252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leva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3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48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ex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99"/>
          <w:sz w:val="18"/>
          <w:szCs w:val="18"/>
        </w:rPr>
        <w:t xml:space="preserve">al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8"/>
          <w:w w:val="94"/>
          <w:sz w:val="18"/>
          <w:szCs w:val="18"/>
        </w:rPr>
        <w:t>21</w:t>
      </w:r>
      <w:r>
        <w:rPr>
          <w:color w:val="00547F"/>
          <w:spacing w:val="5"/>
          <w:w w:val="94"/>
          <w:sz w:val="18"/>
          <w:szCs w:val="18"/>
        </w:rPr>
        <w:t>.</w:t>
      </w:r>
      <w:r>
        <w:rPr>
          <w:color w:val="00547F"/>
          <w:spacing w:val="-4"/>
          <w:w w:val="94"/>
          <w:sz w:val="18"/>
          <w:szCs w:val="18"/>
        </w:rPr>
        <w:t>2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spacing w:val="-4"/>
          <w:w w:val="94"/>
          <w:sz w:val="18"/>
          <w:szCs w:val="18"/>
        </w:rPr>
        <w:t>(</w:t>
      </w:r>
      <w:r>
        <w:rPr>
          <w:color w:val="00547F"/>
          <w:spacing w:val="1"/>
          <w:w w:val="94"/>
          <w:sz w:val="18"/>
          <w:szCs w:val="18"/>
        </w:rPr>
        <w:t>d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w w:val="90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s</w:t>
      </w:r>
      <w:r>
        <w:rPr>
          <w:color w:val="00547F"/>
          <w:spacing w:val="-2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resul</w:t>
      </w:r>
      <w:r>
        <w:rPr>
          <w:color w:val="00547F"/>
          <w:spacing w:val="1"/>
          <w:w w:val="105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-9"/>
          <w:w w:val="94"/>
          <w:sz w:val="18"/>
          <w:szCs w:val="18"/>
        </w:rPr>
        <w:t>.</w:t>
      </w:r>
      <w:r>
        <w:rPr>
          <w:color w:val="00547F"/>
          <w:spacing w:val="-11"/>
          <w:w w:val="94"/>
          <w:sz w:val="18"/>
          <w:szCs w:val="18"/>
        </w:rPr>
        <w:t>1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5"/>
          <w:w w:val="94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5"/>
          <w:w w:val="94"/>
          <w:sz w:val="18"/>
          <w:szCs w:val="18"/>
        </w:rPr>
        <w:t>.</w:t>
      </w:r>
      <w:r>
        <w:rPr>
          <w:color w:val="00547F"/>
          <w:spacing w:val="-4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1"/>
          <w:w w:val="93"/>
          <w:sz w:val="18"/>
          <w:szCs w:val="18"/>
        </w:rPr>
        <w:t>2</w:t>
      </w:r>
      <w:r>
        <w:rPr>
          <w:color w:val="00547F"/>
          <w:w w:val="93"/>
          <w:sz w:val="18"/>
          <w:szCs w:val="18"/>
        </w:rPr>
        <w:t>0</w:t>
      </w:r>
      <w:r>
        <w:rPr>
          <w:color w:val="00547F"/>
          <w:spacing w:val="5"/>
          <w:w w:val="93"/>
          <w:sz w:val="18"/>
          <w:szCs w:val="18"/>
        </w:rPr>
        <w:t>.</w:t>
      </w:r>
      <w:r>
        <w:rPr>
          <w:color w:val="00547F"/>
          <w:spacing w:val="-5"/>
          <w:w w:val="93"/>
          <w:sz w:val="18"/>
          <w:szCs w:val="18"/>
        </w:rPr>
        <w:t>3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2"/>
          <w:sz w:val="18"/>
          <w:szCs w:val="18"/>
        </w:rPr>
        <w:t>li</w:t>
      </w:r>
      <w:r>
        <w:rPr>
          <w:color w:val="00547F"/>
          <w:spacing w:val="2"/>
          <w:w w:val="92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2"/>
          <w:sz w:val="18"/>
          <w:szCs w:val="18"/>
        </w:rPr>
        <w:t xml:space="preserve">e,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99"/>
          <w:sz w:val="18"/>
          <w:szCs w:val="18"/>
        </w:rPr>
        <w:t>al</w:t>
      </w:r>
    </w:p>
    <w:p w:rsidR="00747D21" w:rsidRDefault="003F1173">
      <w:pPr>
        <w:spacing w:line="243" w:lineRule="auto"/>
        <w:ind w:left="796" w:right="127"/>
        <w:rPr>
          <w:sz w:val="18"/>
          <w:szCs w:val="18"/>
        </w:rPr>
      </w:pP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amou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1"/>
          <w:w w:val="102"/>
          <w:sz w:val="18"/>
          <w:szCs w:val="18"/>
        </w:rPr>
        <w:t>2</w:t>
      </w:r>
      <w:r>
        <w:rPr>
          <w:color w:val="00547F"/>
          <w:w w:val="96"/>
          <w:sz w:val="18"/>
          <w:szCs w:val="18"/>
        </w:rPr>
        <w:t>0</w:t>
      </w:r>
      <w:r>
        <w:rPr>
          <w:color w:val="00547F"/>
          <w:spacing w:val="-10"/>
          <w:w w:val="96"/>
          <w:sz w:val="18"/>
          <w:szCs w:val="18"/>
        </w:rPr>
        <w:t>.</w:t>
      </w:r>
      <w:r>
        <w:rPr>
          <w:color w:val="00547F"/>
          <w:spacing w:val="-12"/>
          <w:w w:val="102"/>
          <w:sz w:val="18"/>
          <w:szCs w:val="18"/>
        </w:rPr>
        <w:t>1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spacing w:val="-4"/>
          <w:w w:val="108"/>
          <w:sz w:val="18"/>
          <w:szCs w:val="18"/>
        </w:rPr>
        <w:t>a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-3"/>
          <w:w w:val="96"/>
          <w:sz w:val="18"/>
          <w:szCs w:val="18"/>
        </w:rPr>
        <w:t>v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1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0</w:t>
      </w:r>
      <w:r>
        <w:rPr>
          <w:color w:val="00547F"/>
          <w:spacing w:val="5"/>
          <w:w w:val="92"/>
          <w:sz w:val="18"/>
          <w:szCs w:val="18"/>
        </w:rPr>
        <w:t>.</w:t>
      </w:r>
      <w:r>
        <w:rPr>
          <w:color w:val="00547F"/>
          <w:spacing w:val="-4"/>
          <w:w w:val="92"/>
          <w:sz w:val="18"/>
          <w:szCs w:val="18"/>
        </w:rPr>
        <w:t>2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spacing w:val="-5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a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spacing w:val="-1"/>
          <w:w w:val="92"/>
          <w:sz w:val="18"/>
          <w:szCs w:val="18"/>
        </w:rPr>
        <w:t>(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-3"/>
          <w:w w:val="92"/>
          <w:sz w:val="18"/>
          <w:szCs w:val="18"/>
        </w:rPr>
        <w:t>v</w:t>
      </w:r>
      <w:r>
        <w:rPr>
          <w:color w:val="00547F"/>
          <w:w w:val="92"/>
          <w:sz w:val="18"/>
          <w:szCs w:val="18"/>
        </w:rPr>
        <w:t>)</w:t>
      </w:r>
      <w:r>
        <w:rPr>
          <w:color w:val="00547F"/>
          <w:spacing w:val="4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1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0</w:t>
      </w:r>
      <w:r>
        <w:rPr>
          <w:color w:val="00547F"/>
          <w:spacing w:val="5"/>
          <w:w w:val="92"/>
          <w:sz w:val="18"/>
          <w:szCs w:val="18"/>
        </w:rPr>
        <w:t>.</w:t>
      </w:r>
      <w:r>
        <w:rPr>
          <w:color w:val="00547F"/>
          <w:spacing w:val="-5"/>
          <w:w w:val="92"/>
          <w:sz w:val="18"/>
          <w:szCs w:val="18"/>
        </w:rPr>
        <w:t>3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spacing w:val="-5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a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w w:val="92"/>
          <w:sz w:val="18"/>
          <w:szCs w:val="18"/>
        </w:rPr>
        <w:t>(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-3"/>
          <w:w w:val="92"/>
          <w:sz w:val="18"/>
          <w:szCs w:val="18"/>
        </w:rPr>
        <w:t>v)</w:t>
      </w:r>
      <w:r>
        <w:rPr>
          <w:color w:val="00547F"/>
          <w:w w:val="92"/>
          <w:sz w:val="18"/>
          <w:szCs w:val="18"/>
        </w:rPr>
        <w:t>,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2"/>
          <w:sz w:val="18"/>
          <w:szCs w:val="18"/>
        </w:rPr>
        <w:t>li</w:t>
      </w:r>
      <w:r>
        <w:rPr>
          <w:color w:val="00547F"/>
          <w:spacing w:val="2"/>
          <w:w w:val="92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2"/>
          <w:sz w:val="18"/>
          <w:szCs w:val="18"/>
        </w:rPr>
        <w:t xml:space="preserve">e,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asis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  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amou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1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0</w:t>
      </w:r>
      <w:r>
        <w:rPr>
          <w:color w:val="00547F"/>
          <w:spacing w:val="-9"/>
          <w:w w:val="92"/>
          <w:sz w:val="18"/>
          <w:szCs w:val="18"/>
        </w:rPr>
        <w:t>.</w:t>
      </w:r>
      <w:r>
        <w:rPr>
          <w:color w:val="00547F"/>
          <w:spacing w:val="-11"/>
          <w:w w:val="92"/>
          <w:sz w:val="18"/>
          <w:szCs w:val="18"/>
        </w:rPr>
        <w:t>1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spacing w:val="-5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a</w:t>
      </w:r>
      <w:r>
        <w:rPr>
          <w:color w:val="00547F"/>
          <w:spacing w:val="-3"/>
          <w:w w:val="92"/>
          <w:sz w:val="18"/>
          <w:szCs w:val="18"/>
        </w:rPr>
        <w:t>)(v)</w:t>
      </w:r>
      <w:r>
        <w:rPr>
          <w:color w:val="00547F"/>
          <w:w w:val="92"/>
          <w:sz w:val="18"/>
          <w:szCs w:val="18"/>
        </w:rPr>
        <w:t>,</w:t>
      </w:r>
      <w:r>
        <w:rPr>
          <w:color w:val="00547F"/>
          <w:spacing w:val="3"/>
          <w:w w:val="92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1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0</w:t>
      </w:r>
      <w:r>
        <w:rPr>
          <w:color w:val="00547F"/>
          <w:spacing w:val="5"/>
          <w:w w:val="92"/>
          <w:sz w:val="18"/>
          <w:szCs w:val="18"/>
        </w:rPr>
        <w:t>.</w:t>
      </w:r>
      <w:r>
        <w:rPr>
          <w:color w:val="00547F"/>
          <w:spacing w:val="-4"/>
          <w:w w:val="92"/>
          <w:sz w:val="18"/>
          <w:szCs w:val="18"/>
        </w:rPr>
        <w:t>2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spacing w:val="-5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a</w:t>
      </w:r>
      <w:r>
        <w:rPr>
          <w:color w:val="00547F"/>
          <w:spacing w:val="-3"/>
          <w:w w:val="92"/>
          <w:sz w:val="18"/>
          <w:szCs w:val="18"/>
        </w:rPr>
        <w:t>)(v</w:t>
      </w:r>
      <w:r>
        <w:rPr>
          <w:color w:val="00547F"/>
          <w:w w:val="92"/>
          <w:sz w:val="18"/>
          <w:szCs w:val="18"/>
        </w:rPr>
        <w:t>)</w:t>
      </w:r>
      <w:r>
        <w:rPr>
          <w:color w:val="00547F"/>
          <w:spacing w:val="9"/>
          <w:w w:val="92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1"/>
          <w:w w:val="93"/>
          <w:sz w:val="18"/>
          <w:szCs w:val="18"/>
        </w:rPr>
        <w:t>2</w:t>
      </w:r>
      <w:r>
        <w:rPr>
          <w:color w:val="00547F"/>
          <w:w w:val="93"/>
          <w:sz w:val="18"/>
          <w:szCs w:val="18"/>
        </w:rPr>
        <w:t>0</w:t>
      </w:r>
      <w:r>
        <w:rPr>
          <w:color w:val="00547F"/>
          <w:spacing w:val="5"/>
          <w:w w:val="93"/>
          <w:sz w:val="18"/>
          <w:szCs w:val="18"/>
        </w:rPr>
        <w:t>.</w:t>
      </w:r>
      <w:r>
        <w:rPr>
          <w:color w:val="00547F"/>
          <w:spacing w:val="-5"/>
          <w:w w:val="93"/>
          <w:sz w:val="18"/>
          <w:szCs w:val="18"/>
        </w:rPr>
        <w:t>3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spacing w:val="-5"/>
          <w:w w:val="93"/>
          <w:sz w:val="18"/>
          <w:szCs w:val="18"/>
        </w:rPr>
        <w:t>(</w:t>
      </w:r>
      <w:r>
        <w:rPr>
          <w:color w:val="00547F"/>
          <w:spacing w:val="-3"/>
          <w:w w:val="93"/>
          <w:sz w:val="18"/>
          <w:szCs w:val="18"/>
        </w:rPr>
        <w:t>a)(v</w:t>
      </w:r>
      <w:r>
        <w:rPr>
          <w:color w:val="00547F"/>
          <w:w w:val="93"/>
          <w:sz w:val="18"/>
          <w:szCs w:val="18"/>
        </w:rPr>
        <w:t>)</w:t>
      </w:r>
      <w:r>
        <w:rPr>
          <w:color w:val="00547F"/>
          <w:spacing w:val="-1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2"/>
          <w:w w:val="94"/>
          <w:sz w:val="18"/>
          <w:szCs w:val="18"/>
        </w:rPr>
        <w:t>y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56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-9"/>
          <w:w w:val="94"/>
          <w:sz w:val="18"/>
          <w:szCs w:val="18"/>
        </w:rPr>
        <w:t>.</w:t>
      </w:r>
      <w:r>
        <w:rPr>
          <w:color w:val="00547F"/>
          <w:spacing w:val="-11"/>
          <w:w w:val="94"/>
          <w:sz w:val="18"/>
          <w:szCs w:val="18"/>
        </w:rPr>
        <w:t>1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b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1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g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g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B</w:t>
      </w:r>
      <w:r>
        <w:rPr>
          <w:color w:val="00547F"/>
          <w:spacing w:val="2"/>
          <w:w w:val="93"/>
          <w:sz w:val="18"/>
          <w:szCs w:val="18"/>
        </w:rPr>
        <w:t>u</w:t>
      </w:r>
      <w:r>
        <w:rPr>
          <w:color w:val="00547F"/>
          <w:w w:val="93"/>
          <w:sz w:val="18"/>
          <w:szCs w:val="18"/>
        </w:rPr>
        <w:t>y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w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5"/>
          <w:w w:val="97"/>
          <w:sz w:val="18"/>
          <w:szCs w:val="18"/>
        </w:rPr>
        <w:t>(</w:t>
      </w:r>
      <w:r>
        <w:rPr>
          <w:color w:val="00547F"/>
          <w:spacing w:val="2"/>
          <w:w w:val="97"/>
          <w:sz w:val="18"/>
          <w:szCs w:val="18"/>
        </w:rPr>
        <w:t>T</w:t>
      </w:r>
      <w:r>
        <w:rPr>
          <w:color w:val="00547F"/>
          <w:spacing w:val="1"/>
          <w:w w:val="97"/>
          <w:sz w:val="18"/>
          <w:szCs w:val="18"/>
        </w:rPr>
        <w:t>h</w:t>
      </w:r>
      <w:r>
        <w:rPr>
          <w:color w:val="00547F"/>
          <w:w w:val="97"/>
          <w:sz w:val="18"/>
          <w:szCs w:val="18"/>
        </w:rPr>
        <w:t>e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this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B</w:t>
      </w:r>
      <w:r>
        <w:rPr>
          <w:color w:val="00547F"/>
          <w:spacing w:val="2"/>
          <w:w w:val="93"/>
          <w:sz w:val="18"/>
          <w:szCs w:val="18"/>
        </w:rPr>
        <w:t>u</w:t>
      </w:r>
      <w:r>
        <w:rPr>
          <w:color w:val="00547F"/>
          <w:w w:val="93"/>
          <w:sz w:val="18"/>
          <w:szCs w:val="18"/>
        </w:rPr>
        <w:t>y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line="243" w:lineRule="auto"/>
        <w:ind w:left="513" w:right="273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3"/>
          <w:sz w:val="18"/>
          <w:szCs w:val="18"/>
        </w:rPr>
        <w:t>L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10"/>
          <w:sz w:val="18"/>
          <w:szCs w:val="18"/>
        </w:rPr>
        <w:t>c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DUE</w:t>
      </w:r>
      <w:r>
        <w:rPr>
          <w:color w:val="00547F"/>
          <w:spacing w:val="7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D</w:t>
      </w:r>
      <w:r>
        <w:rPr>
          <w:color w:val="00547F"/>
          <w:spacing w:val="-9"/>
          <w:w w:val="85"/>
          <w:sz w:val="18"/>
          <w:szCs w:val="18"/>
        </w:rPr>
        <w:t>A</w:t>
      </w:r>
      <w:r>
        <w:rPr>
          <w:color w:val="00547F"/>
          <w:spacing w:val="2"/>
          <w:w w:val="85"/>
          <w:sz w:val="18"/>
          <w:szCs w:val="18"/>
        </w:rPr>
        <w:t>T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ligi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 xml:space="preserve">an </w:t>
      </w:r>
      <w:r>
        <w:rPr>
          <w:color w:val="00547F"/>
          <w:sz w:val="18"/>
          <w:szCs w:val="18"/>
        </w:rPr>
        <w:t>intere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2"/>
          <w:w w:val="82"/>
          <w:sz w:val="18"/>
          <w:szCs w:val="18"/>
        </w:rPr>
        <w:t>.</w:t>
      </w:r>
      <w:r>
        <w:rPr>
          <w:color w:val="00547F"/>
          <w:w w:val="85"/>
          <w:sz w:val="18"/>
          <w:szCs w:val="18"/>
        </w:rPr>
        <w:t>)</w:t>
      </w:r>
    </w:p>
    <w:p w:rsidR="00747D21" w:rsidRDefault="003F1173">
      <w:pPr>
        <w:spacing w:before="81" w:line="243" w:lineRule="auto"/>
        <w:ind w:left="559" w:right="85" w:hanging="397"/>
        <w:rPr>
          <w:sz w:val="18"/>
          <w:szCs w:val="18"/>
        </w:rPr>
      </w:pPr>
      <w:r>
        <w:lastRenderedPageBreak/>
        <w:pict>
          <v:shape id="_x0000_s1121" type="#_x0000_t202" style="position:absolute;left:0;text-align:left;margin-left:259.05pt;margin-top:35.05pt;width:11.5pt;height:28.65pt;z-index:-3118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2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2–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>
          <v:group id="_x0000_s1119" style="position:absolute;left:0;text-align:left;margin-left:257.75pt;margin-top:-13.85pt;width:39.7pt;height:82.2pt;z-index:-3119;mso-position-horizontal-relative:page;mso-position-vertical-relative:page" coordorigin="5155,-277" coordsize="794,1644">
            <v:shape id="_x0000_s1120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1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0</w:t>
      </w:r>
      <w:r>
        <w:rPr>
          <w:color w:val="00547F"/>
          <w:spacing w:val="-9"/>
          <w:w w:val="92"/>
          <w:sz w:val="18"/>
          <w:szCs w:val="18"/>
        </w:rPr>
        <w:t>.</w:t>
      </w:r>
      <w:r>
        <w:rPr>
          <w:color w:val="00547F"/>
          <w:spacing w:val="-11"/>
          <w:w w:val="92"/>
          <w:sz w:val="18"/>
          <w:szCs w:val="18"/>
        </w:rPr>
        <w:t>1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b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spacing w:val="-1"/>
          <w:w w:val="92"/>
          <w:sz w:val="18"/>
          <w:szCs w:val="18"/>
        </w:rPr>
        <w:t>(</w:t>
      </w:r>
      <w:r>
        <w:rPr>
          <w:color w:val="00547F"/>
          <w:w w:val="92"/>
          <w:sz w:val="18"/>
          <w:szCs w:val="18"/>
        </w:rPr>
        <w:t>ii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w w:val="92"/>
          <w:sz w:val="18"/>
          <w:szCs w:val="18"/>
        </w:rPr>
        <w:t>,</w:t>
      </w:r>
      <w:r>
        <w:rPr>
          <w:color w:val="00547F"/>
          <w:spacing w:val="-2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6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om</w:t>
      </w:r>
      <w:r>
        <w:rPr>
          <w:color w:val="00547F"/>
          <w:w w:val="106"/>
          <w:sz w:val="18"/>
          <w:szCs w:val="18"/>
        </w:rPr>
        <w:t>ot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8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quir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spacing w:val="3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w w:val="105"/>
          <w:sz w:val="18"/>
          <w:szCs w:val="18"/>
        </w:rPr>
        <w:t>res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560" w:right="230"/>
        <w:rPr>
          <w:sz w:val="18"/>
          <w:szCs w:val="18"/>
        </w:rPr>
      </w:pPr>
      <w:proofErr w:type="gramStart"/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11"/>
          <w:sz w:val="18"/>
          <w:szCs w:val="18"/>
        </w:rPr>
        <w:t>st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-1"/>
          <w:w w:val="11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spacing w:val="2"/>
          <w:w w:val="111"/>
          <w:sz w:val="18"/>
          <w:szCs w:val="18"/>
        </w:rPr>
        <w:t>m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11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date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 xml:space="preserve">otional 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1"/>
          <w:sz w:val="18"/>
          <w:szCs w:val="18"/>
        </w:rPr>
        <w:t xml:space="preserve">ich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w w:val="92"/>
          <w:sz w:val="18"/>
          <w:szCs w:val="18"/>
        </w:rPr>
        <w:t>will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trea</w:t>
      </w:r>
      <w:r>
        <w:rPr>
          <w:color w:val="00547F"/>
          <w:spacing w:val="-1"/>
          <w:w w:val="111"/>
          <w:sz w:val="18"/>
          <w:szCs w:val="18"/>
        </w:rPr>
        <w:t>t</w:t>
      </w:r>
      <w:r>
        <w:rPr>
          <w:color w:val="00547F"/>
          <w:spacing w:val="3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 xml:space="preserve">rst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ea</w:t>
      </w:r>
      <w:r>
        <w:rPr>
          <w:color w:val="00547F"/>
          <w:spacing w:val="2"/>
          <w:w w:val="107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138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1"/>
          <w:sz w:val="18"/>
          <w:szCs w:val="18"/>
        </w:rPr>
        <w:t>(</w:t>
      </w:r>
      <w:r>
        <w:rPr>
          <w:color w:val="00547F"/>
          <w:spacing w:val="-1"/>
          <w:w w:val="91"/>
          <w:sz w:val="18"/>
          <w:szCs w:val="18"/>
        </w:rPr>
        <w:t>2</w:t>
      </w:r>
      <w:r>
        <w:rPr>
          <w:color w:val="00547F"/>
          <w:w w:val="91"/>
          <w:sz w:val="18"/>
          <w:szCs w:val="18"/>
        </w:rPr>
        <w:t>0</w:t>
      </w:r>
      <w:r>
        <w:rPr>
          <w:color w:val="00547F"/>
          <w:spacing w:val="-9"/>
          <w:w w:val="91"/>
          <w:sz w:val="18"/>
          <w:szCs w:val="18"/>
        </w:rPr>
        <w:t>.</w:t>
      </w:r>
      <w:r>
        <w:rPr>
          <w:color w:val="00547F"/>
          <w:spacing w:val="-11"/>
          <w:w w:val="91"/>
          <w:sz w:val="18"/>
          <w:szCs w:val="18"/>
        </w:rPr>
        <w:t>1</w:t>
      </w:r>
      <w:proofErr w:type="gramStart"/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w w:val="91"/>
          <w:sz w:val="18"/>
          <w:szCs w:val="18"/>
        </w:rPr>
        <w:t>(</w:t>
      </w:r>
      <w:proofErr w:type="gramEnd"/>
      <w:r>
        <w:rPr>
          <w:color w:val="00547F"/>
          <w:spacing w:val="-4"/>
          <w:w w:val="91"/>
          <w:sz w:val="18"/>
          <w:szCs w:val="18"/>
        </w:rPr>
        <w:t>b</w:t>
      </w:r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spacing w:val="-1"/>
          <w:w w:val="91"/>
          <w:sz w:val="18"/>
          <w:szCs w:val="18"/>
        </w:rPr>
        <w:t>(</w:t>
      </w:r>
      <w:r>
        <w:rPr>
          <w:color w:val="00547F"/>
          <w:w w:val="91"/>
          <w:sz w:val="18"/>
          <w:szCs w:val="18"/>
        </w:rPr>
        <w:t>ii</w:t>
      </w:r>
      <w:r>
        <w:rPr>
          <w:color w:val="00547F"/>
          <w:spacing w:val="-1"/>
          <w:w w:val="91"/>
          <w:sz w:val="18"/>
          <w:szCs w:val="18"/>
        </w:rPr>
        <w:t>i</w:t>
      </w:r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w w:val="91"/>
          <w:sz w:val="18"/>
          <w:szCs w:val="18"/>
        </w:rPr>
        <w:t>,</w:t>
      </w:r>
      <w:r>
        <w:rPr>
          <w:color w:val="00547F"/>
          <w:spacing w:val="4"/>
          <w:w w:val="9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ex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om</w:t>
      </w:r>
      <w:r>
        <w:rPr>
          <w:color w:val="00547F"/>
          <w:w w:val="106"/>
          <w:sz w:val="18"/>
          <w:szCs w:val="18"/>
        </w:rPr>
        <w:t>ot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8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ill</w:t>
      </w:r>
    </w:p>
    <w:p w:rsidR="00747D21" w:rsidRDefault="003F1173">
      <w:pPr>
        <w:ind w:left="560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 w:line="243" w:lineRule="auto"/>
        <w:ind w:left="559" w:right="261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proofErr w:type="gramEnd"/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romotiona</w:t>
      </w:r>
      <w:r>
        <w:rPr>
          <w:color w:val="00547F"/>
          <w:sz w:val="18"/>
          <w:szCs w:val="18"/>
        </w:rPr>
        <w:t xml:space="preserve">l  </w:t>
      </w:r>
      <w:r>
        <w:rPr>
          <w:color w:val="00547F"/>
          <w:spacing w:val="1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amou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630" w:right="105" w:hanging="464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7"/>
          <w:sz w:val="18"/>
          <w:szCs w:val="18"/>
        </w:rPr>
        <w:t>21</w:t>
      </w:r>
      <w:r>
        <w:rPr>
          <w:color w:val="00547F"/>
          <w:spacing w:val="6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2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cha</w:t>
      </w:r>
      <w:r>
        <w:rPr>
          <w:color w:val="00547F"/>
          <w:spacing w:val="1"/>
          <w:w w:val="110"/>
          <w:sz w:val="18"/>
          <w:szCs w:val="18"/>
        </w:rPr>
        <w:t>rge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va</w:t>
      </w:r>
      <w:r>
        <w:rPr>
          <w:color w:val="00547F"/>
          <w:w w:val="108"/>
          <w:sz w:val="18"/>
          <w:szCs w:val="18"/>
        </w:rPr>
        <w:t>nt</w:t>
      </w:r>
      <w:r>
        <w:rPr>
          <w:color w:val="00547F"/>
          <w:spacing w:val="4"/>
          <w:w w:val="10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romo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nal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 xml:space="preserve">an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es</w:t>
      </w:r>
    </w:p>
    <w:p w:rsidR="00747D21" w:rsidRDefault="003F1173">
      <w:pPr>
        <w:spacing w:before="56"/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int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re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3"/>
          <w:w w:val="11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cha</w:t>
      </w:r>
      <w:r>
        <w:rPr>
          <w:color w:val="00547F"/>
          <w:spacing w:val="1"/>
          <w:w w:val="111"/>
          <w:sz w:val="18"/>
          <w:szCs w:val="18"/>
        </w:rPr>
        <w:t>rg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-6"/>
          <w:w w:val="114"/>
          <w:sz w:val="18"/>
          <w:szCs w:val="18"/>
        </w:rPr>
        <w:t>n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179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amou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la</w:t>
      </w:r>
      <w:r>
        <w:rPr>
          <w:color w:val="00547F"/>
          <w:spacing w:val="1"/>
          <w:w w:val="98"/>
          <w:sz w:val="18"/>
          <w:szCs w:val="18"/>
        </w:rPr>
        <w:t>n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3"/>
          <w:w w:val="9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line="243" w:lineRule="auto"/>
        <w:ind w:left="560" w:right="121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ta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amou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proofErr w:type="gramEnd"/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amou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 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4"/>
          <w:w w:val="62"/>
          <w:sz w:val="18"/>
          <w:szCs w:val="18"/>
        </w:rPr>
        <w:t>‘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6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v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18"/>
          <w:sz w:val="18"/>
          <w:szCs w:val="18"/>
        </w:rPr>
        <w:t>nt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romo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</w:t>
      </w:r>
      <w:r>
        <w:rPr>
          <w:color w:val="00547F"/>
          <w:w w:val="107"/>
          <w:sz w:val="18"/>
          <w:szCs w:val="18"/>
        </w:rPr>
        <w:t>nal</w:t>
      </w:r>
      <w:r>
        <w:rPr>
          <w:color w:val="00547F"/>
          <w:spacing w:val="3"/>
          <w:w w:val="10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l</w:t>
      </w:r>
      <w:r>
        <w:rPr>
          <w:color w:val="00547F"/>
          <w:w w:val="107"/>
          <w:sz w:val="18"/>
          <w:szCs w:val="18"/>
        </w:rPr>
        <w:t xml:space="preserve">an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-12"/>
          <w:w w:val="71"/>
          <w:sz w:val="18"/>
          <w:szCs w:val="18"/>
        </w:rPr>
        <w:t>’.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172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>)</w:t>
      </w:r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tran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 xml:space="preserve">ions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leva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annual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charg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intere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-3"/>
          <w:w w:val="62"/>
          <w:sz w:val="18"/>
          <w:szCs w:val="18"/>
        </w:rPr>
        <w:t>‘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6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v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18"/>
          <w:sz w:val="18"/>
          <w:szCs w:val="18"/>
        </w:rPr>
        <w:t>nt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P</w:t>
      </w:r>
      <w:r>
        <w:rPr>
          <w:color w:val="00547F"/>
          <w:spacing w:val="1"/>
          <w:w w:val="102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 xml:space="preserve">nal </w:t>
      </w:r>
      <w:r>
        <w:rPr>
          <w:color w:val="00547F"/>
          <w:spacing w:val="-1"/>
          <w:w w:val="106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la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-10"/>
          <w:w w:val="106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tran</w:t>
      </w:r>
      <w:r>
        <w:rPr>
          <w:color w:val="00547F"/>
          <w:spacing w:val="2"/>
          <w:w w:val="113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ion</w:t>
      </w:r>
      <w:r>
        <w:rPr>
          <w:color w:val="00547F"/>
          <w:spacing w:val="2"/>
          <w:w w:val="108"/>
          <w:sz w:val="18"/>
          <w:szCs w:val="18"/>
        </w:rPr>
        <w:t>s</w:t>
      </w:r>
      <w:r>
        <w:rPr>
          <w:color w:val="00547F"/>
          <w:spacing w:val="4"/>
          <w:w w:val="73"/>
          <w:sz w:val="18"/>
          <w:szCs w:val="18"/>
        </w:rPr>
        <w:t>’</w:t>
      </w:r>
      <w:r>
        <w:rPr>
          <w:color w:val="00547F"/>
          <w:spacing w:val="-3"/>
          <w:w w:val="73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225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(ii)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S</w:t>
      </w:r>
      <w:r>
        <w:rPr>
          <w:color w:val="00547F"/>
          <w:spacing w:val="3"/>
          <w:w w:val="97"/>
          <w:sz w:val="18"/>
          <w:szCs w:val="18"/>
        </w:rPr>
        <w:t>p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 xml:space="preserve">ic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4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4"/>
          <w:sz w:val="18"/>
          <w:szCs w:val="18"/>
        </w:rPr>
        <w:t>leva</w:t>
      </w:r>
      <w:r>
        <w:rPr>
          <w:color w:val="00547F"/>
          <w:spacing w:val="-1"/>
          <w:w w:val="104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7"/>
          <w:sz w:val="18"/>
          <w:szCs w:val="18"/>
        </w:rPr>
        <w:t>S</w:t>
      </w:r>
      <w:r>
        <w:rPr>
          <w:color w:val="00547F"/>
          <w:spacing w:val="3"/>
          <w:w w:val="97"/>
          <w:sz w:val="18"/>
          <w:szCs w:val="18"/>
        </w:rPr>
        <w:t>p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 xml:space="preserve">ic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Charges</w:t>
      </w:r>
    </w:p>
    <w:p w:rsidR="00747D21" w:rsidRDefault="003F1173">
      <w:pPr>
        <w:spacing w:before="3"/>
        <w:ind w:left="842"/>
        <w:rPr>
          <w:sz w:val="18"/>
          <w:szCs w:val="18"/>
        </w:rPr>
      </w:pPr>
      <w:proofErr w:type="gramStart"/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proofErr w:type="gramEnd"/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2" w:right="93" w:hanging="300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proofErr w:type="gramStart"/>
      <w:r>
        <w:rPr>
          <w:color w:val="00547F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3"/>
          <w:sz w:val="18"/>
          <w:szCs w:val="18"/>
        </w:rPr>
        <w:t>v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ion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4"/>
          <w:sz w:val="18"/>
          <w:szCs w:val="18"/>
        </w:rPr>
        <w:t>leva</w:t>
      </w:r>
      <w:r>
        <w:rPr>
          <w:color w:val="00547F"/>
          <w:spacing w:val="-1"/>
          <w:w w:val="104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97"/>
          <w:sz w:val="18"/>
          <w:szCs w:val="18"/>
        </w:rPr>
        <w:t>S</w:t>
      </w:r>
      <w:r>
        <w:rPr>
          <w:color w:val="00547F"/>
          <w:spacing w:val="3"/>
          <w:w w:val="97"/>
          <w:sz w:val="18"/>
          <w:szCs w:val="18"/>
        </w:rPr>
        <w:t>p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 xml:space="preserve">ic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r 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S</w:t>
      </w:r>
      <w:r>
        <w:rPr>
          <w:color w:val="00547F"/>
          <w:spacing w:val="3"/>
          <w:w w:val="97"/>
          <w:sz w:val="18"/>
          <w:szCs w:val="18"/>
        </w:rPr>
        <w:t>p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6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 xml:space="preserve">ic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w w:val="99"/>
          <w:sz w:val="18"/>
          <w:szCs w:val="18"/>
        </w:rPr>
        <w:t>D</w:t>
      </w:r>
      <w:r>
        <w:rPr>
          <w:color w:val="00547F"/>
          <w:spacing w:val="1"/>
          <w:w w:val="99"/>
          <w:sz w:val="18"/>
          <w:szCs w:val="18"/>
        </w:rPr>
        <w:t>u</w:t>
      </w:r>
      <w:r>
        <w:rPr>
          <w:color w:val="00547F"/>
          <w:spacing w:val="6"/>
          <w:w w:val="119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Charge</w:t>
      </w:r>
      <w:r>
        <w:rPr>
          <w:color w:val="00547F"/>
          <w:spacing w:val="2"/>
          <w:w w:val="103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796" w:right="152" w:hanging="300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lastRenderedPageBreak/>
        <w:t>(v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6"/>
          <w:sz w:val="18"/>
          <w:szCs w:val="18"/>
        </w:rPr>
        <w:t>intere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ag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11"/>
          <w:sz w:val="18"/>
          <w:szCs w:val="18"/>
        </w:rPr>
        <w:t xml:space="preserve">h </w:t>
      </w:r>
      <w:r>
        <w:rPr>
          <w:color w:val="00547F"/>
          <w:spacing w:val="-3"/>
          <w:w w:val="87"/>
          <w:sz w:val="18"/>
          <w:szCs w:val="18"/>
        </w:rPr>
        <w:t>(v)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76"/>
        <w:rPr>
          <w:sz w:val="18"/>
          <w:szCs w:val="18"/>
        </w:rPr>
      </w:pPr>
      <w:r>
        <w:rPr>
          <w:color w:val="00547F"/>
          <w:spacing w:val="-9"/>
          <w:w w:val="93"/>
          <w:sz w:val="18"/>
          <w:szCs w:val="18"/>
        </w:rPr>
        <w:t>T</w:t>
      </w:r>
      <w:r>
        <w:rPr>
          <w:color w:val="00547F"/>
          <w:w w:val="93"/>
          <w:sz w:val="18"/>
          <w:szCs w:val="18"/>
        </w:rPr>
        <w:t>o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oi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doubt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om</w:t>
      </w:r>
      <w:r>
        <w:rPr>
          <w:color w:val="00547F"/>
          <w:w w:val="106"/>
          <w:sz w:val="18"/>
          <w:szCs w:val="18"/>
        </w:rPr>
        <w:t>ot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8"/>
          <w:w w:val="10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7"/>
          <w:w w:val="92"/>
          <w:sz w:val="18"/>
          <w:szCs w:val="18"/>
        </w:rPr>
        <w:t>21</w:t>
      </w:r>
      <w:r>
        <w:rPr>
          <w:color w:val="00547F"/>
          <w:spacing w:val="5"/>
          <w:w w:val="92"/>
          <w:sz w:val="18"/>
          <w:szCs w:val="18"/>
        </w:rPr>
        <w:t>.</w:t>
      </w:r>
      <w:r>
        <w:rPr>
          <w:color w:val="00547F"/>
          <w:spacing w:val="-4"/>
          <w:w w:val="92"/>
          <w:sz w:val="18"/>
          <w:szCs w:val="18"/>
        </w:rPr>
        <w:t>2</w:t>
      </w:r>
      <w:proofErr w:type="gramStart"/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spacing w:val="-5"/>
          <w:w w:val="92"/>
          <w:sz w:val="18"/>
          <w:szCs w:val="18"/>
        </w:rPr>
        <w:t>(</w:t>
      </w:r>
      <w:proofErr w:type="gramEnd"/>
      <w:r>
        <w:rPr>
          <w:color w:val="00547F"/>
          <w:spacing w:val="-2"/>
          <w:w w:val="92"/>
          <w:sz w:val="18"/>
          <w:szCs w:val="18"/>
        </w:rPr>
        <w:t>c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w w:val="92"/>
          <w:sz w:val="18"/>
          <w:szCs w:val="18"/>
        </w:rPr>
        <w:t>,</w:t>
      </w:r>
      <w:r>
        <w:rPr>
          <w:color w:val="00547F"/>
          <w:spacing w:val="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1"/>
          <w:sz w:val="18"/>
          <w:szCs w:val="18"/>
        </w:rPr>
        <w:t>longe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-1"/>
          <w:w w:val="111"/>
          <w:sz w:val="18"/>
          <w:szCs w:val="18"/>
        </w:rPr>
        <w:t>t</w:t>
      </w:r>
      <w:r>
        <w:rPr>
          <w:color w:val="00547F"/>
          <w:spacing w:val="3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2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86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5"/>
          <w:w w:val="80"/>
          <w:sz w:val="18"/>
          <w:szCs w:val="18"/>
        </w:rPr>
        <w:t>E</w:t>
      </w:r>
      <w:r>
        <w:rPr>
          <w:color w:val="00547F"/>
          <w:spacing w:val="-1"/>
          <w:w w:val="92"/>
          <w:sz w:val="18"/>
          <w:szCs w:val="18"/>
        </w:rPr>
        <w:t>x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ep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>nt</w:t>
      </w:r>
    </w:p>
    <w:p w:rsidR="00747D21" w:rsidRDefault="003F1173">
      <w:pPr>
        <w:spacing w:line="243" w:lineRule="auto"/>
        <w:ind w:left="513" w:right="159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la</w:t>
      </w:r>
      <w:r>
        <w:rPr>
          <w:color w:val="00547F"/>
          <w:spacing w:val="1"/>
          <w:w w:val="98"/>
          <w:sz w:val="18"/>
          <w:szCs w:val="18"/>
        </w:rPr>
        <w:t>n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3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z w:val="18"/>
          <w:szCs w:val="18"/>
        </w:rPr>
        <w:t>W</w:t>
      </w:r>
      <w:r>
        <w:rPr>
          <w:color w:val="00547F"/>
          <w:spacing w:val="-1"/>
          <w:sz w:val="18"/>
          <w:szCs w:val="18"/>
        </w:rPr>
        <w:t>ha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xp</w:t>
      </w:r>
      <w:r>
        <w:rPr>
          <w:color w:val="00547F"/>
          <w:spacing w:val="-1"/>
          <w:sz w:val="18"/>
          <w:szCs w:val="18"/>
        </w:rPr>
        <w:t>ir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p</w:t>
      </w:r>
      <w:r>
        <w:rPr>
          <w:color w:val="00547F"/>
          <w:spacing w:val="-1"/>
          <w:w w:val="110"/>
          <w:sz w:val="18"/>
          <w:szCs w:val="18"/>
        </w:rPr>
        <w:t>ro</w:t>
      </w:r>
      <w:r>
        <w:rPr>
          <w:color w:val="00547F"/>
          <w:w w:val="110"/>
          <w:sz w:val="18"/>
          <w:szCs w:val="18"/>
        </w:rPr>
        <w:t>m</w:t>
      </w:r>
      <w:r>
        <w:rPr>
          <w:color w:val="00547F"/>
          <w:spacing w:val="-1"/>
          <w:w w:val="110"/>
          <w:sz w:val="18"/>
          <w:szCs w:val="18"/>
        </w:rPr>
        <w:t>o</w:t>
      </w:r>
      <w:r>
        <w:rPr>
          <w:color w:val="00547F"/>
          <w:spacing w:val="-2"/>
          <w:w w:val="110"/>
          <w:sz w:val="18"/>
          <w:szCs w:val="18"/>
        </w:rPr>
        <w:t>t</w:t>
      </w:r>
      <w:r>
        <w:rPr>
          <w:color w:val="00547F"/>
          <w:spacing w:val="-1"/>
          <w:w w:val="110"/>
          <w:sz w:val="18"/>
          <w:szCs w:val="18"/>
        </w:rPr>
        <w:t>iona</w:t>
      </w:r>
      <w:r>
        <w:rPr>
          <w:color w:val="00547F"/>
          <w:w w:val="110"/>
          <w:sz w:val="18"/>
          <w:szCs w:val="18"/>
        </w:rPr>
        <w:t>l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-1"/>
          <w:w w:val="110"/>
          <w:sz w:val="18"/>
          <w:szCs w:val="18"/>
        </w:rPr>
        <w:t>tran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"/>
          <w:w w:val="110"/>
          <w:sz w:val="18"/>
          <w:szCs w:val="18"/>
        </w:rPr>
        <w:t>a</w:t>
      </w:r>
      <w:r>
        <w:rPr>
          <w:color w:val="00547F"/>
          <w:spacing w:val="3"/>
          <w:w w:val="110"/>
          <w:sz w:val="18"/>
          <w:szCs w:val="18"/>
        </w:rPr>
        <w:t>c</w:t>
      </w:r>
      <w:r>
        <w:rPr>
          <w:color w:val="00547F"/>
          <w:spacing w:val="-2"/>
          <w:w w:val="110"/>
          <w:sz w:val="18"/>
          <w:szCs w:val="18"/>
        </w:rPr>
        <w:t>t</w:t>
      </w:r>
      <w:r>
        <w:rPr>
          <w:color w:val="00547F"/>
          <w:spacing w:val="-1"/>
          <w:w w:val="110"/>
          <w:sz w:val="18"/>
          <w:szCs w:val="18"/>
        </w:rPr>
        <w:t>io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3"/>
          <w:w w:val="110"/>
          <w:sz w:val="18"/>
          <w:szCs w:val="18"/>
        </w:rPr>
        <w:t xml:space="preserve"> </w:t>
      </w:r>
      <w:r>
        <w:rPr>
          <w:color w:val="00547F"/>
          <w:spacing w:val="-1"/>
          <w:w w:val="113"/>
          <w:sz w:val="18"/>
          <w:szCs w:val="18"/>
        </w:rPr>
        <w:t>amoun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7"/>
          <w:w w:val="107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27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2"/>
          <w:sz w:val="18"/>
          <w:szCs w:val="18"/>
        </w:rPr>
        <w:t>pe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initial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 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intere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8"/>
          <w:w w:val="102"/>
          <w:sz w:val="18"/>
          <w:szCs w:val="18"/>
        </w:rPr>
        <w:t>21</w:t>
      </w:r>
      <w:r>
        <w:rPr>
          <w:color w:val="00547F"/>
          <w:spacing w:val="5"/>
          <w:w w:val="82"/>
          <w:sz w:val="18"/>
          <w:szCs w:val="18"/>
        </w:rPr>
        <w:t>.</w:t>
      </w:r>
      <w:r>
        <w:rPr>
          <w:color w:val="00547F"/>
          <w:spacing w:val="-4"/>
          <w:w w:val="102"/>
          <w:sz w:val="18"/>
          <w:szCs w:val="18"/>
        </w:rPr>
        <w:t>2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40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circum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 xml:space="preserve">ases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63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2"/>
          <w:w w:val="103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3"/>
          <w:sz w:val="18"/>
          <w:szCs w:val="18"/>
        </w:rPr>
        <w:t>escri</w:t>
      </w:r>
      <w:r>
        <w:rPr>
          <w:color w:val="00547F"/>
          <w:spacing w:val="2"/>
          <w:w w:val="103"/>
          <w:sz w:val="18"/>
          <w:szCs w:val="18"/>
        </w:rPr>
        <w:t>b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6"/>
          <w:sz w:val="18"/>
          <w:szCs w:val="18"/>
        </w:rPr>
        <w:t>it</w:t>
      </w:r>
      <w:r>
        <w:rPr>
          <w:color w:val="00547F"/>
          <w:spacing w:val="1"/>
          <w:w w:val="96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by r</w:t>
      </w:r>
      <w:r>
        <w:rPr>
          <w:color w:val="00547F"/>
          <w:spacing w:val="1"/>
          <w:sz w:val="18"/>
          <w:szCs w:val="18"/>
        </w:rPr>
        <w:t>efe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pacing w:val="-5"/>
          <w:sz w:val="18"/>
          <w:szCs w:val="18"/>
        </w:rPr>
        <w:t>n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 xml:space="preserve">it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ciat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all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22"/>
        <w:rPr>
          <w:sz w:val="18"/>
          <w:szCs w:val="18"/>
        </w:rPr>
      </w:pP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05"/>
          <w:sz w:val="18"/>
          <w:szCs w:val="18"/>
        </w:rPr>
        <w:t>ot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4"/>
          <w:sz w:val="18"/>
          <w:szCs w:val="18"/>
        </w:rPr>
        <w:t xml:space="preserve">nal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ciat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 xml:space="preserve">we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ciat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-9"/>
          <w:w w:val="94"/>
          <w:sz w:val="18"/>
          <w:szCs w:val="18"/>
        </w:rPr>
        <w:t>.</w:t>
      </w:r>
      <w:r>
        <w:rPr>
          <w:color w:val="00547F"/>
          <w:spacing w:val="-11"/>
          <w:w w:val="94"/>
          <w:sz w:val="18"/>
          <w:szCs w:val="18"/>
        </w:rPr>
        <w:t>1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5"/>
          <w:w w:val="94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5"/>
          <w:w w:val="94"/>
          <w:sz w:val="18"/>
          <w:szCs w:val="18"/>
        </w:rPr>
        <w:t>.</w:t>
      </w:r>
      <w:r>
        <w:rPr>
          <w:color w:val="00547F"/>
          <w:spacing w:val="-4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2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5"/>
          <w:w w:val="94"/>
          <w:sz w:val="18"/>
          <w:szCs w:val="18"/>
        </w:rPr>
        <w:t>.</w:t>
      </w:r>
      <w:r>
        <w:rPr>
          <w:color w:val="00547F"/>
          <w:spacing w:val="-5"/>
          <w:w w:val="94"/>
          <w:sz w:val="18"/>
          <w:szCs w:val="18"/>
        </w:rPr>
        <w:t>3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rding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pacing w:val="1"/>
          <w:sz w:val="18"/>
          <w:szCs w:val="18"/>
        </w:rPr>
        <w:t>all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la</w:t>
      </w:r>
      <w:r>
        <w:rPr>
          <w:color w:val="00547F"/>
          <w:spacing w:val="1"/>
          <w:w w:val="98"/>
          <w:sz w:val="18"/>
          <w:szCs w:val="18"/>
        </w:rPr>
        <w:t>n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4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7"/>
          <w:w w:val="93"/>
          <w:sz w:val="18"/>
          <w:szCs w:val="18"/>
        </w:rPr>
        <w:t>21</w:t>
      </w:r>
      <w:r>
        <w:rPr>
          <w:color w:val="00547F"/>
          <w:spacing w:val="-9"/>
          <w:w w:val="93"/>
          <w:sz w:val="18"/>
          <w:szCs w:val="18"/>
        </w:rPr>
        <w:t>.</w:t>
      </w:r>
      <w:r>
        <w:rPr>
          <w:color w:val="00547F"/>
          <w:spacing w:val="-11"/>
          <w:w w:val="93"/>
          <w:sz w:val="18"/>
          <w:szCs w:val="18"/>
        </w:rPr>
        <w:t>1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.</w:t>
      </w:r>
      <w:r>
        <w:rPr>
          <w:color w:val="00547F"/>
          <w:spacing w:val="-2"/>
          <w:w w:val="93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ciat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1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-5"/>
          <w:w w:val="62"/>
          <w:sz w:val="18"/>
          <w:szCs w:val="18"/>
        </w:rPr>
        <w:t>‘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x</w:t>
      </w:r>
      <w:r>
        <w:rPr>
          <w:color w:val="00547F"/>
          <w:spacing w:val="1"/>
          <w:w w:val="110"/>
          <w:sz w:val="18"/>
          <w:szCs w:val="18"/>
        </w:rPr>
        <w:t>pir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promotional tran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spacing w:val="1"/>
          <w:w w:val="111"/>
          <w:sz w:val="18"/>
          <w:szCs w:val="18"/>
        </w:rPr>
        <w:t>a</w:t>
      </w:r>
      <w:r>
        <w:rPr>
          <w:color w:val="00547F"/>
          <w:spacing w:val="6"/>
          <w:w w:val="111"/>
          <w:sz w:val="18"/>
          <w:szCs w:val="18"/>
        </w:rPr>
        <w:t>c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io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9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amoun</w:t>
      </w:r>
      <w:r>
        <w:rPr>
          <w:color w:val="00547F"/>
          <w:spacing w:val="2"/>
          <w:w w:val="113"/>
          <w:sz w:val="18"/>
          <w:szCs w:val="18"/>
        </w:rPr>
        <w:t>t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-12"/>
          <w:w w:val="71"/>
          <w:sz w:val="18"/>
          <w:szCs w:val="18"/>
        </w:rPr>
        <w:t>’.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10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S</w:t>
      </w:r>
      <w:r>
        <w:rPr>
          <w:color w:val="00547F"/>
          <w:spacing w:val="3"/>
          <w:w w:val="96"/>
          <w:sz w:val="18"/>
          <w:szCs w:val="18"/>
        </w:rPr>
        <w:t>p</w:t>
      </w:r>
      <w:r>
        <w:rPr>
          <w:color w:val="00547F"/>
          <w:spacing w:val="2"/>
          <w:w w:val="96"/>
          <w:sz w:val="18"/>
          <w:szCs w:val="18"/>
        </w:rPr>
        <w:t>e</w:t>
      </w:r>
      <w:r>
        <w:rPr>
          <w:color w:val="00547F"/>
          <w:w w:val="96"/>
          <w:sz w:val="18"/>
          <w:szCs w:val="18"/>
        </w:rPr>
        <w:t>c</w:t>
      </w:r>
      <w:r>
        <w:rPr>
          <w:color w:val="00547F"/>
          <w:spacing w:val="1"/>
          <w:w w:val="96"/>
          <w:sz w:val="18"/>
          <w:szCs w:val="18"/>
        </w:rPr>
        <w:t>i</w:t>
      </w:r>
      <w:r>
        <w:rPr>
          <w:color w:val="00547F"/>
          <w:spacing w:val="6"/>
          <w:w w:val="96"/>
          <w:sz w:val="18"/>
          <w:szCs w:val="18"/>
        </w:rPr>
        <w:t>f</w:t>
      </w:r>
      <w:r>
        <w:rPr>
          <w:color w:val="00547F"/>
          <w:w w:val="96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c</w:t>
      </w:r>
      <w:r>
        <w:rPr>
          <w:color w:val="00547F"/>
          <w:w w:val="96"/>
          <w:sz w:val="18"/>
          <w:szCs w:val="18"/>
        </w:rPr>
        <w:t>al</w:t>
      </w:r>
      <w:r>
        <w:rPr>
          <w:color w:val="00547F"/>
          <w:spacing w:val="1"/>
          <w:w w:val="96"/>
          <w:sz w:val="18"/>
          <w:szCs w:val="18"/>
        </w:rPr>
        <w:t>l</w:t>
      </w:r>
      <w:r>
        <w:rPr>
          <w:color w:val="00547F"/>
          <w:spacing w:val="-8"/>
          <w:w w:val="96"/>
          <w:sz w:val="18"/>
          <w:szCs w:val="18"/>
        </w:rPr>
        <w:t>y</w:t>
      </w:r>
      <w:r>
        <w:rPr>
          <w:color w:val="00547F"/>
          <w:w w:val="96"/>
          <w:sz w:val="18"/>
          <w:szCs w:val="18"/>
        </w:rPr>
        <w:t>,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 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proofErr w:type="gramStart"/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 xml:space="preserve">otional 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proofErr w:type="gram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10"/>
          <w:sz w:val="18"/>
          <w:szCs w:val="18"/>
        </w:rPr>
        <w:t>ou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496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1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2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proofErr w:type="gram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2"/>
          <w:sz w:val="18"/>
          <w:szCs w:val="18"/>
        </w:rPr>
        <w:t>pe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to</w:t>
      </w:r>
    </w:p>
    <w:p w:rsidR="00747D21" w:rsidRDefault="003F1173">
      <w:pPr>
        <w:spacing w:before="81" w:line="243" w:lineRule="auto"/>
        <w:ind w:left="843" w:right="82"/>
        <w:rPr>
          <w:sz w:val="18"/>
          <w:szCs w:val="18"/>
        </w:rPr>
      </w:pPr>
      <w:r>
        <w:lastRenderedPageBreak/>
        <w:pict>
          <v:shape id="_x0000_s1118" type="#_x0000_t202" style="position:absolute;left:0;text-align:left;margin-left:259.05pt;margin-top:34.35pt;width:11.5pt;height:29.35pt;z-index:-3116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4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>
          <v:group id="_x0000_s1116" style="position:absolute;left:0;text-align:left;margin-left:257.75pt;margin-top:-13.85pt;width:39.7pt;height:82.2pt;z-index:-3117;mso-position-horizontal-relative:page;mso-position-vertical-relative:page" coordorigin="5155,-277" coordsize="794,1644">
            <v:shape id="_x0000_s1117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02"/>
          <w:sz w:val="18"/>
          <w:szCs w:val="18"/>
        </w:rPr>
        <w:t xml:space="preserve">e,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otional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lan,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has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intere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-1"/>
          <w:w w:val="73"/>
          <w:sz w:val="18"/>
          <w:szCs w:val="18"/>
        </w:rPr>
        <w:t>(</w:t>
      </w:r>
      <w:r>
        <w:rPr>
          <w:color w:val="00547F"/>
          <w:spacing w:val="-5"/>
          <w:w w:val="73"/>
          <w:sz w:val="18"/>
          <w:szCs w:val="18"/>
        </w:rPr>
        <w:t>‘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x</w:t>
      </w:r>
      <w:r>
        <w:rPr>
          <w:color w:val="00547F"/>
          <w:spacing w:val="1"/>
          <w:w w:val="110"/>
          <w:sz w:val="18"/>
          <w:szCs w:val="18"/>
        </w:rPr>
        <w:t>pir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promotiona</w:t>
      </w:r>
      <w:r>
        <w:rPr>
          <w:color w:val="00547F"/>
          <w:w w:val="110"/>
          <w:sz w:val="18"/>
          <w:szCs w:val="18"/>
        </w:rPr>
        <w:t>l</w:t>
      </w:r>
      <w:r>
        <w:rPr>
          <w:color w:val="00547F"/>
          <w:spacing w:val="-4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tran</w:t>
      </w:r>
      <w:r>
        <w:rPr>
          <w:color w:val="00547F"/>
          <w:spacing w:val="2"/>
          <w:w w:val="113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ion</w:t>
      </w:r>
      <w:r>
        <w:rPr>
          <w:color w:val="00547F"/>
          <w:spacing w:val="4"/>
          <w:w w:val="73"/>
          <w:sz w:val="18"/>
          <w:szCs w:val="18"/>
        </w:rPr>
        <w:t>’</w:t>
      </w:r>
      <w:r>
        <w:rPr>
          <w:color w:val="00547F"/>
          <w:spacing w:val="-3"/>
          <w:w w:val="73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135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99"/>
          <w:sz w:val="18"/>
          <w:szCs w:val="18"/>
        </w:rPr>
        <w:t xml:space="preserve">al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ex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 xml:space="preserve">romotional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</w:t>
      </w:r>
      <w:r>
        <w:rPr>
          <w:color w:val="00547F"/>
          <w:spacing w:val="-2"/>
          <w:w w:val="104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157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amp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nt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lating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ex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 xml:space="preserve">romotional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ex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 xml:space="preserve">romotional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</w:t>
      </w:r>
      <w:r>
        <w:rPr>
          <w:color w:val="00547F"/>
          <w:spacing w:val="-2"/>
          <w:w w:val="104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122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3"/>
          <w:sz w:val="18"/>
          <w:szCs w:val="18"/>
        </w:rPr>
        <w:t>v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sz w:val="18"/>
          <w:szCs w:val="18"/>
        </w:rPr>
        <w:t>bec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ex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promotiona</w:t>
      </w:r>
      <w:r>
        <w:rPr>
          <w:color w:val="00547F"/>
          <w:sz w:val="18"/>
          <w:szCs w:val="18"/>
        </w:rPr>
        <w:t xml:space="preserve">l  </w:t>
      </w:r>
      <w:r>
        <w:rPr>
          <w:color w:val="00547F"/>
          <w:spacing w:val="1"/>
          <w:w w:val="107"/>
          <w:sz w:val="18"/>
          <w:szCs w:val="18"/>
        </w:rPr>
        <w:t>tran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04"/>
          <w:sz w:val="18"/>
          <w:szCs w:val="18"/>
        </w:rPr>
        <w:t>io</w:t>
      </w:r>
      <w:r>
        <w:rPr>
          <w:color w:val="00547F"/>
          <w:spacing w:val="-2"/>
          <w:w w:val="104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 xml:space="preserve">;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164" w:hanging="300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(v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err</w:t>
      </w:r>
      <w:r>
        <w:rPr>
          <w:color w:val="00547F"/>
          <w:spacing w:val="3"/>
          <w:w w:val="106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(v)</w:t>
      </w:r>
      <w:r>
        <w:rPr>
          <w:color w:val="00547F"/>
          <w:w w:val="87"/>
          <w:sz w:val="18"/>
          <w:szCs w:val="18"/>
        </w:rPr>
        <w:t>,</w:t>
      </w:r>
      <w:r>
        <w:rPr>
          <w:color w:val="00547F"/>
          <w:spacing w:val="1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om</w:t>
      </w:r>
      <w:r>
        <w:rPr>
          <w:color w:val="00547F"/>
          <w:w w:val="106"/>
          <w:sz w:val="18"/>
          <w:szCs w:val="18"/>
        </w:rPr>
        <w:t>oti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7"/>
          <w:w w:val="10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59"/>
        <w:rPr>
          <w:sz w:val="18"/>
          <w:szCs w:val="18"/>
        </w:rPr>
      </w:pPr>
      <w:r>
        <w:rPr>
          <w:color w:val="00547F"/>
          <w:spacing w:val="-9"/>
          <w:w w:val="93"/>
          <w:sz w:val="18"/>
          <w:szCs w:val="18"/>
        </w:rPr>
        <w:t>T</w:t>
      </w:r>
      <w:r>
        <w:rPr>
          <w:color w:val="00547F"/>
          <w:w w:val="93"/>
          <w:sz w:val="18"/>
          <w:szCs w:val="18"/>
        </w:rPr>
        <w:t>o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oi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5"/>
          <w:sz w:val="18"/>
          <w:szCs w:val="18"/>
        </w:rPr>
        <w:t>b</w:t>
      </w:r>
      <w:r>
        <w:rPr>
          <w:color w:val="00547F"/>
          <w:spacing w:val="1"/>
          <w:w w:val="115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proofErr w:type="gramEnd"/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ag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hs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(i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w w:val="84"/>
          <w:sz w:val="18"/>
          <w:szCs w:val="18"/>
        </w:rPr>
        <w:t>)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to</w:t>
      </w:r>
    </w:p>
    <w:p w:rsidR="00747D21" w:rsidRDefault="003F1173">
      <w:pPr>
        <w:spacing w:before="3" w:line="243" w:lineRule="auto"/>
        <w:ind w:left="559" w:right="112"/>
        <w:rPr>
          <w:sz w:val="18"/>
          <w:szCs w:val="18"/>
        </w:rPr>
      </w:pPr>
      <w:r>
        <w:rPr>
          <w:color w:val="00547F"/>
          <w:spacing w:val="-3"/>
          <w:w w:val="89"/>
          <w:sz w:val="18"/>
          <w:szCs w:val="18"/>
        </w:rPr>
        <w:t>(v</w:t>
      </w:r>
      <w:r>
        <w:rPr>
          <w:color w:val="00547F"/>
          <w:w w:val="89"/>
          <w:sz w:val="18"/>
          <w:szCs w:val="18"/>
        </w:rPr>
        <w:t>)</w:t>
      </w:r>
      <w:r>
        <w:rPr>
          <w:color w:val="00547F"/>
          <w:spacing w:val="-1"/>
          <w:w w:val="8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are</w:t>
      </w:r>
      <w:proofErr w:type="gramEnd"/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treat</w:t>
      </w:r>
      <w:r>
        <w:rPr>
          <w:color w:val="00547F"/>
          <w:spacing w:val="3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1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99"/>
          <w:sz w:val="18"/>
          <w:szCs w:val="18"/>
        </w:rPr>
        <w:t xml:space="preserve">al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2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6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om</w:t>
      </w:r>
      <w:r>
        <w:rPr>
          <w:color w:val="00547F"/>
          <w:w w:val="106"/>
          <w:sz w:val="18"/>
          <w:szCs w:val="18"/>
        </w:rPr>
        <w:t>ot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8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lat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is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int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re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9"/>
          <w:w w:val="109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alcul</w:t>
      </w:r>
      <w:r>
        <w:rPr>
          <w:color w:val="00547F"/>
          <w:w w:val="109"/>
          <w:sz w:val="18"/>
          <w:szCs w:val="18"/>
        </w:rPr>
        <w:t>at</w:t>
      </w:r>
      <w:r>
        <w:rPr>
          <w:color w:val="00547F"/>
          <w:spacing w:val="2"/>
          <w:w w:val="109"/>
          <w:sz w:val="18"/>
          <w:szCs w:val="18"/>
        </w:rPr>
        <w:t>ed</w:t>
      </w:r>
      <w:r>
        <w:rPr>
          <w:color w:val="00547F"/>
          <w:w w:val="109"/>
          <w:sz w:val="18"/>
          <w:szCs w:val="18"/>
        </w:rPr>
        <w:t>,</w:t>
      </w:r>
      <w:r>
        <w:rPr>
          <w:color w:val="00547F"/>
          <w:spacing w:val="-17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lie</w:t>
      </w:r>
      <w:r>
        <w:rPr>
          <w:color w:val="00547F"/>
          <w:spacing w:val="-5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?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181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(e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(</w:t>
      </w:r>
      <w:r>
        <w:rPr>
          <w:color w:val="00547F"/>
          <w:spacing w:val="2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7"/>
          <w:sz w:val="18"/>
          <w:szCs w:val="18"/>
        </w:rPr>
        <w:t>si</w:t>
      </w:r>
      <w:r>
        <w:rPr>
          <w:color w:val="00547F"/>
          <w:spacing w:val="1"/>
          <w:w w:val="9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leva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7"/>
          <w:w w:val="101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Chargin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debitin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in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re</w:t>
      </w:r>
      <w:r>
        <w:rPr>
          <w:color w:val="00547F"/>
          <w:spacing w:val="2"/>
          <w:w w:val="111"/>
          <w:sz w:val="18"/>
          <w:szCs w:val="18"/>
        </w:rPr>
        <w:t>st</w:t>
      </w:r>
      <w:r>
        <w:rPr>
          <w:color w:val="00547F"/>
          <w:w w:val="111"/>
          <w:sz w:val="18"/>
          <w:szCs w:val="18"/>
        </w:rPr>
        <w:t>,</w:t>
      </w:r>
      <w:r>
        <w:rPr>
          <w:color w:val="00547F"/>
          <w:spacing w:val="-11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ap</w:t>
      </w:r>
      <w:r>
        <w:rPr>
          <w:color w:val="00547F"/>
          <w:spacing w:val="2"/>
          <w:w w:val="116"/>
          <w:sz w:val="18"/>
          <w:szCs w:val="18"/>
        </w:rPr>
        <w:t>p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07"/>
          <w:sz w:val="18"/>
          <w:szCs w:val="18"/>
        </w:rPr>
        <w:t>ies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195" w:hanging="397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0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1"/>
          <w:w w:val="92"/>
          <w:sz w:val="18"/>
          <w:szCs w:val="18"/>
        </w:rPr>
        <w:t>2</w:t>
      </w:r>
      <w:r>
        <w:rPr>
          <w:color w:val="00547F"/>
          <w:spacing w:val="-2"/>
          <w:w w:val="92"/>
          <w:sz w:val="18"/>
          <w:szCs w:val="18"/>
        </w:rPr>
        <w:t>0</w:t>
      </w:r>
      <w:proofErr w:type="gramStart"/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spacing w:val="-5"/>
          <w:w w:val="92"/>
          <w:sz w:val="18"/>
          <w:szCs w:val="18"/>
        </w:rPr>
        <w:t>(</w:t>
      </w:r>
      <w:proofErr w:type="gramEnd"/>
      <w:r>
        <w:rPr>
          <w:color w:val="00547F"/>
          <w:spacing w:val="-2"/>
          <w:w w:val="92"/>
          <w:sz w:val="18"/>
          <w:szCs w:val="18"/>
        </w:rPr>
        <w:t>c</w:t>
      </w:r>
      <w:r>
        <w:rPr>
          <w:color w:val="00547F"/>
          <w:spacing w:val="-3"/>
          <w:w w:val="92"/>
          <w:sz w:val="18"/>
          <w:szCs w:val="18"/>
        </w:rPr>
        <w:t>)</w:t>
      </w:r>
      <w:r>
        <w:rPr>
          <w:color w:val="00547F"/>
          <w:w w:val="92"/>
          <w:sz w:val="18"/>
          <w:szCs w:val="18"/>
        </w:rPr>
        <w:t>,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3"/>
          <w:w w:val="86"/>
          <w:sz w:val="18"/>
          <w:szCs w:val="18"/>
        </w:rPr>
        <w:t>(</w:t>
      </w:r>
      <w:r>
        <w:rPr>
          <w:color w:val="00547F"/>
          <w:spacing w:val="9"/>
          <w:w w:val="86"/>
          <w:sz w:val="18"/>
          <w:szCs w:val="18"/>
        </w:rPr>
        <w:t>f</w:t>
      </w:r>
      <w:r>
        <w:rPr>
          <w:color w:val="00547F"/>
          <w:w w:val="86"/>
          <w:sz w:val="18"/>
          <w:szCs w:val="18"/>
        </w:rPr>
        <w:t xml:space="preserve">)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intere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charges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spacing w:val="-2"/>
          <w:w w:val="94"/>
          <w:sz w:val="18"/>
          <w:szCs w:val="18"/>
        </w:rPr>
        <w:t>y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62"/>
        <w:ind w:left="116"/>
        <w:rPr>
          <w:sz w:val="28"/>
          <w:szCs w:val="28"/>
        </w:rPr>
      </w:pPr>
      <w:r>
        <w:rPr>
          <w:color w:val="00547F"/>
          <w:spacing w:val="-5"/>
          <w:sz w:val="28"/>
          <w:szCs w:val="28"/>
        </w:rPr>
        <w:lastRenderedPageBreak/>
        <w:t>F</w:t>
      </w:r>
      <w:r>
        <w:rPr>
          <w:color w:val="00547F"/>
          <w:sz w:val="28"/>
          <w:szCs w:val="28"/>
        </w:rPr>
        <w:t>e</w:t>
      </w:r>
      <w:r>
        <w:rPr>
          <w:color w:val="00547F"/>
          <w:spacing w:val="-1"/>
          <w:sz w:val="28"/>
          <w:szCs w:val="28"/>
        </w:rPr>
        <w:t>e</w:t>
      </w:r>
      <w:r>
        <w:rPr>
          <w:color w:val="00547F"/>
          <w:sz w:val="28"/>
          <w:szCs w:val="28"/>
        </w:rPr>
        <w:t>s</w:t>
      </w:r>
      <w:r>
        <w:rPr>
          <w:color w:val="00547F"/>
          <w:spacing w:val="21"/>
          <w:sz w:val="28"/>
          <w:szCs w:val="28"/>
        </w:rPr>
        <w:t xml:space="preserve"> </w:t>
      </w:r>
      <w:r>
        <w:rPr>
          <w:color w:val="00547F"/>
          <w:spacing w:val="-1"/>
          <w:sz w:val="28"/>
          <w:szCs w:val="28"/>
        </w:rPr>
        <w:t>an</w:t>
      </w:r>
      <w:r>
        <w:rPr>
          <w:color w:val="00547F"/>
          <w:sz w:val="28"/>
          <w:szCs w:val="28"/>
        </w:rPr>
        <w:t>d</w:t>
      </w:r>
      <w:r>
        <w:rPr>
          <w:color w:val="00547F"/>
          <w:spacing w:val="48"/>
          <w:sz w:val="28"/>
          <w:szCs w:val="28"/>
        </w:rPr>
        <w:t xml:space="preserve"> </w:t>
      </w:r>
      <w:r>
        <w:rPr>
          <w:color w:val="00547F"/>
          <w:spacing w:val="-1"/>
          <w:w w:val="111"/>
          <w:sz w:val="28"/>
          <w:szCs w:val="28"/>
        </w:rPr>
        <w:t>charges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3"/>
          <w:sz w:val="18"/>
          <w:szCs w:val="18"/>
        </w:rPr>
        <w:t>2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nk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cha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513" w:right="245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ght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1"/>
          <w:sz w:val="18"/>
          <w:szCs w:val="18"/>
        </w:rPr>
        <w:t>ro</w:t>
      </w:r>
      <w:r>
        <w:rPr>
          <w:color w:val="00547F"/>
          <w:spacing w:val="2"/>
          <w:w w:val="101"/>
          <w:sz w:val="18"/>
          <w:szCs w:val="18"/>
        </w:rPr>
        <w:t>v</w:t>
      </w:r>
      <w:r>
        <w:rPr>
          <w:color w:val="00547F"/>
          <w:w w:val="91"/>
          <w:sz w:val="18"/>
          <w:szCs w:val="18"/>
        </w:rPr>
        <w:t>is</w:t>
      </w:r>
      <w:r>
        <w:rPr>
          <w:color w:val="00547F"/>
          <w:spacing w:val="1"/>
          <w:w w:val="9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at</w:t>
      </w:r>
      <w:r>
        <w:rPr>
          <w:color w:val="00547F"/>
          <w:spacing w:val="1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charges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 xml:space="preserve">fer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92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w w:val="107"/>
          <w:sz w:val="18"/>
          <w:szCs w:val="18"/>
        </w:rPr>
        <w:t>annual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ati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 xml:space="preserve">lan 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104"/>
          <w:sz w:val="18"/>
          <w:szCs w:val="18"/>
        </w:rPr>
        <w:t>ish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re</w:t>
      </w:r>
      <w:r>
        <w:rPr>
          <w:color w:val="00547F"/>
          <w:spacing w:val="1"/>
          <w:w w:val="104"/>
          <w:sz w:val="18"/>
          <w:szCs w:val="18"/>
        </w:rPr>
        <w:t>w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am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w w:val="8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2"/>
          <w:sz w:val="18"/>
          <w:szCs w:val="18"/>
        </w:rPr>
        <w:t>li</w:t>
      </w:r>
      <w:r>
        <w:rPr>
          <w:color w:val="00547F"/>
          <w:spacing w:val="2"/>
          <w:w w:val="92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rewards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am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or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3"/>
          <w:sz w:val="18"/>
          <w:szCs w:val="18"/>
        </w:rPr>
        <w:t>vari</w:t>
      </w:r>
      <w:r>
        <w:rPr>
          <w:color w:val="00547F"/>
          <w:spacing w:val="2"/>
          <w:w w:val="103"/>
          <w:sz w:val="18"/>
          <w:szCs w:val="18"/>
        </w:rPr>
        <w:t>e</w:t>
      </w:r>
      <w:r>
        <w:rPr>
          <w:color w:val="00547F"/>
          <w:w w:val="103"/>
          <w:sz w:val="18"/>
          <w:szCs w:val="18"/>
        </w:rPr>
        <w:t>d</w:t>
      </w:r>
      <w:r>
        <w:rPr>
          <w:color w:val="00547F"/>
          <w:spacing w:val="-8"/>
          <w:w w:val="10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nth</w:t>
      </w:r>
      <w:r>
        <w:rPr>
          <w:color w:val="00547F"/>
          <w:spacing w:val="1"/>
          <w:w w:val="107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am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es</w:t>
      </w:r>
    </w:p>
    <w:p w:rsidR="00747D21" w:rsidRDefault="003F1173">
      <w:pPr>
        <w:spacing w:line="243" w:lineRule="auto"/>
        <w:ind w:left="513" w:right="132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proofErr w:type="gramEnd"/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</w:t>
      </w:r>
      <w:r>
        <w:rPr>
          <w:color w:val="00547F"/>
          <w:spacing w:val="1"/>
          <w:w w:val="110"/>
          <w:sz w:val="18"/>
          <w:szCs w:val="18"/>
        </w:rPr>
        <w:t>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513" w:right="231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 xml:space="preserve">rst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ep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ards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am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ull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2"/>
          <w:w w:val="96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y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c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21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w w:val="106"/>
          <w:sz w:val="18"/>
          <w:szCs w:val="18"/>
        </w:rPr>
        <w:t>intere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36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charges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3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rnm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nt</w:t>
      </w:r>
      <w:r>
        <w:rPr>
          <w:color w:val="00547F"/>
          <w:spacing w:val="-2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cha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513" w:right="314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A</w:t>
      </w:r>
      <w:r>
        <w:rPr>
          <w:color w:val="00547F"/>
          <w:spacing w:val="-2"/>
          <w:w w:val="95"/>
          <w:sz w:val="18"/>
          <w:szCs w:val="18"/>
        </w:rPr>
        <w:t>n</w:t>
      </w:r>
      <w:r>
        <w:rPr>
          <w:color w:val="00547F"/>
          <w:w w:val="95"/>
          <w:sz w:val="18"/>
          <w:szCs w:val="18"/>
        </w:rPr>
        <w:t>y</w:t>
      </w:r>
      <w:r>
        <w:rPr>
          <w:color w:val="00547F"/>
          <w:spacing w:val="-6"/>
          <w:w w:val="95"/>
          <w:sz w:val="18"/>
          <w:szCs w:val="18"/>
        </w:rPr>
        <w:t xml:space="preserve"> </w:t>
      </w:r>
      <w:r>
        <w:rPr>
          <w:color w:val="00547F"/>
          <w:spacing w:val="-10"/>
          <w:w w:val="95"/>
          <w:sz w:val="18"/>
          <w:szCs w:val="18"/>
        </w:rPr>
        <w:t>T</w:t>
      </w:r>
      <w:r>
        <w:rPr>
          <w:color w:val="00547F"/>
          <w:spacing w:val="3"/>
          <w:w w:val="95"/>
          <w:sz w:val="18"/>
          <w:szCs w:val="18"/>
        </w:rPr>
        <w:t>a</w:t>
      </w:r>
      <w:r>
        <w:rPr>
          <w:color w:val="00547F"/>
          <w:spacing w:val="-1"/>
          <w:w w:val="95"/>
          <w:sz w:val="18"/>
          <w:szCs w:val="18"/>
        </w:rPr>
        <w:t>x</w:t>
      </w:r>
      <w:r>
        <w:rPr>
          <w:color w:val="00547F"/>
          <w:spacing w:val="1"/>
          <w:w w:val="95"/>
          <w:sz w:val="18"/>
          <w:szCs w:val="18"/>
        </w:rPr>
        <w:t>e</w:t>
      </w:r>
      <w:r>
        <w:rPr>
          <w:color w:val="00547F"/>
          <w:w w:val="95"/>
          <w:sz w:val="18"/>
          <w:szCs w:val="18"/>
        </w:rPr>
        <w:t>s</w:t>
      </w:r>
      <w:r>
        <w:rPr>
          <w:color w:val="00547F"/>
          <w:spacing w:val="6"/>
          <w:w w:val="9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ls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513" w:right="152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9"/>
          <w:sz w:val="18"/>
          <w:szCs w:val="18"/>
        </w:rPr>
        <w:t>AN</w:t>
      </w:r>
      <w:r>
        <w:rPr>
          <w:color w:val="00547F"/>
          <w:spacing w:val="2"/>
          <w:w w:val="89"/>
          <w:sz w:val="18"/>
          <w:szCs w:val="18"/>
        </w:rPr>
        <w:t>Z</w:t>
      </w:r>
      <w:r>
        <w:rPr>
          <w:color w:val="00547F"/>
          <w:w w:val="89"/>
          <w:sz w:val="18"/>
          <w:szCs w:val="18"/>
        </w:rPr>
        <w:t>,</w:t>
      </w:r>
      <w:r>
        <w:rPr>
          <w:color w:val="00547F"/>
          <w:spacing w:val="-9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u,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i</w:t>
      </w:r>
      <w:r>
        <w:rPr>
          <w:color w:val="00547F"/>
          <w:spacing w:val="1"/>
          <w:w w:val="91"/>
          <w:sz w:val="18"/>
          <w:szCs w:val="18"/>
        </w:rPr>
        <w:t>r</w:t>
      </w:r>
      <w:r>
        <w:rPr>
          <w:color w:val="00547F"/>
          <w:w w:val="102"/>
          <w:sz w:val="18"/>
          <w:szCs w:val="18"/>
        </w:rPr>
        <w:t>re</w:t>
      </w:r>
      <w:r>
        <w:rPr>
          <w:color w:val="00547F"/>
          <w:spacing w:val="-1"/>
          <w:w w:val="102"/>
          <w:sz w:val="18"/>
          <w:szCs w:val="18"/>
        </w:rPr>
        <w:t>v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</w:t>
      </w:r>
      <w:r>
        <w:rPr>
          <w:color w:val="00547F"/>
          <w:spacing w:val="1"/>
          <w:sz w:val="18"/>
          <w:szCs w:val="18"/>
        </w:rPr>
        <w:t>iv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1"/>
          <w:w w:val="97"/>
          <w:sz w:val="18"/>
          <w:szCs w:val="18"/>
        </w:rPr>
        <w:t>T</w:t>
      </w:r>
      <w:r>
        <w:rPr>
          <w:color w:val="00547F"/>
          <w:spacing w:val="3"/>
          <w:w w:val="97"/>
          <w:sz w:val="18"/>
          <w:szCs w:val="18"/>
        </w:rPr>
        <w:t>a</w:t>
      </w:r>
      <w:r>
        <w:rPr>
          <w:color w:val="00547F"/>
          <w:spacing w:val="-1"/>
          <w:w w:val="97"/>
          <w:sz w:val="18"/>
          <w:szCs w:val="18"/>
        </w:rPr>
        <w:t>x</w:t>
      </w:r>
      <w:r>
        <w:rPr>
          <w:color w:val="00547F"/>
          <w:spacing w:val="1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s</w:t>
      </w:r>
      <w:r>
        <w:rPr>
          <w:color w:val="00547F"/>
          <w:spacing w:val="-4"/>
          <w:w w:val="9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559" w:right="69" w:hanging="397"/>
        <w:rPr>
          <w:sz w:val="18"/>
          <w:szCs w:val="18"/>
        </w:rPr>
      </w:pPr>
      <w:r>
        <w:lastRenderedPageBreak/>
        <w:pict>
          <v:shape id="_x0000_s1115" type="#_x0000_t202" style="position:absolute;left:0;text-align:left;margin-left:259.05pt;margin-top:34.6pt;width:11.5pt;height:29.1pt;z-index:-3114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3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4"/>
                      <w:w w:val="111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group id="_x0000_s1113" style="position:absolute;left:0;text-align:left;margin-left:257.75pt;margin-top:-13.85pt;width:39.7pt;height:82.2pt;z-index:-3115;mso-position-horizontal-relative:page;mso-position-vertical-relative:page" coordorigin="5155,-277" coordsize="794,1644">
            <v:shape id="_x0000_s1114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Whe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-2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for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1"/>
          <w:w w:val="86"/>
          <w:sz w:val="18"/>
          <w:szCs w:val="18"/>
        </w:rPr>
        <w:t>G</w:t>
      </w:r>
      <w:r>
        <w:rPr>
          <w:color w:val="00547F"/>
          <w:spacing w:val="1"/>
          <w:w w:val="86"/>
          <w:sz w:val="18"/>
          <w:szCs w:val="18"/>
        </w:rPr>
        <w:t>S</w:t>
      </w:r>
      <w:r>
        <w:rPr>
          <w:color w:val="00547F"/>
          <w:w w:val="86"/>
          <w:sz w:val="18"/>
          <w:szCs w:val="18"/>
        </w:rPr>
        <w:t>T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1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-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 xml:space="preserve">Z </w:t>
      </w:r>
      <w:r>
        <w:rPr>
          <w:color w:val="00547F"/>
          <w:spacing w:val="-1"/>
          <w:sz w:val="18"/>
          <w:szCs w:val="18"/>
        </w:rPr>
        <w:t>ma</w:t>
      </w:r>
      <w:r>
        <w:rPr>
          <w:color w:val="00547F"/>
          <w:spacing w:val="-2"/>
          <w:sz w:val="18"/>
          <w:szCs w:val="18"/>
        </w:rPr>
        <w:t>k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w w:val="94"/>
          <w:sz w:val="18"/>
          <w:szCs w:val="18"/>
        </w:rPr>
        <w:t xml:space="preserve">is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ma</w:t>
      </w:r>
      <w:r>
        <w:rPr>
          <w:color w:val="00547F"/>
          <w:spacing w:val="-2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up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ly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1"/>
          <w:sz w:val="18"/>
          <w:szCs w:val="18"/>
        </w:rPr>
        <w:t>hic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89"/>
          <w:sz w:val="18"/>
          <w:szCs w:val="18"/>
        </w:rPr>
        <w:t>G</w:t>
      </w:r>
      <w:r>
        <w:rPr>
          <w:color w:val="00547F"/>
          <w:spacing w:val="1"/>
          <w:w w:val="89"/>
          <w:sz w:val="18"/>
          <w:szCs w:val="18"/>
        </w:rPr>
        <w:t>S</w:t>
      </w:r>
      <w:r>
        <w:rPr>
          <w:color w:val="00547F"/>
          <w:w w:val="81"/>
          <w:sz w:val="18"/>
          <w:szCs w:val="18"/>
        </w:rPr>
        <w:t xml:space="preserve">T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1"/>
          <w:w w:val="106"/>
          <w:sz w:val="18"/>
          <w:szCs w:val="18"/>
        </w:rPr>
        <w:t>char</w:t>
      </w:r>
      <w:r>
        <w:rPr>
          <w:color w:val="00547F"/>
          <w:w w:val="106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b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2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mu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AN</w:t>
      </w:r>
      <w:r>
        <w:rPr>
          <w:color w:val="00547F"/>
          <w:spacing w:val="1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>,</w:t>
      </w:r>
      <w:r>
        <w:rPr>
          <w:color w:val="00547F"/>
          <w:spacing w:val="-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103"/>
          <w:sz w:val="18"/>
          <w:szCs w:val="18"/>
        </w:rPr>
        <w:t>ition</w:t>
      </w:r>
    </w:p>
    <w:p w:rsidR="00747D21" w:rsidRDefault="003F1173">
      <w:pPr>
        <w:spacing w:line="243" w:lineRule="auto"/>
        <w:ind w:left="560" w:right="74"/>
        <w:rPr>
          <w:sz w:val="18"/>
          <w:szCs w:val="18"/>
        </w:rPr>
      </w:pPr>
      <w:proofErr w:type="gramStart"/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proofErr w:type="gramEnd"/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G</w:t>
      </w:r>
      <w:r>
        <w:rPr>
          <w:color w:val="00547F"/>
          <w:spacing w:val="1"/>
          <w:w w:val="95"/>
          <w:sz w:val="18"/>
          <w:szCs w:val="18"/>
        </w:rPr>
        <w:t>S</w:t>
      </w:r>
      <w:r>
        <w:rPr>
          <w:color w:val="00547F"/>
          <w:spacing w:val="-7"/>
          <w:w w:val="95"/>
          <w:sz w:val="18"/>
          <w:szCs w:val="18"/>
        </w:rPr>
        <w:t>T</w:t>
      </w:r>
      <w:r>
        <w:rPr>
          <w:color w:val="00547F"/>
          <w:spacing w:val="4"/>
          <w:w w:val="95"/>
          <w:sz w:val="18"/>
          <w:szCs w:val="18"/>
        </w:rPr>
        <w:t>-</w:t>
      </w:r>
      <w:r>
        <w:rPr>
          <w:color w:val="00547F"/>
          <w:spacing w:val="1"/>
          <w:w w:val="95"/>
          <w:sz w:val="18"/>
          <w:szCs w:val="18"/>
        </w:rPr>
        <w:t>e</w:t>
      </w:r>
      <w:r>
        <w:rPr>
          <w:color w:val="00547F"/>
          <w:spacing w:val="-2"/>
          <w:w w:val="95"/>
          <w:sz w:val="18"/>
          <w:szCs w:val="18"/>
        </w:rPr>
        <w:t>x</w:t>
      </w:r>
      <w:r>
        <w:rPr>
          <w:color w:val="00547F"/>
          <w:spacing w:val="-1"/>
          <w:w w:val="95"/>
          <w:sz w:val="18"/>
          <w:szCs w:val="18"/>
        </w:rPr>
        <w:t>clus</w:t>
      </w:r>
      <w:r>
        <w:rPr>
          <w:color w:val="00547F"/>
          <w:w w:val="95"/>
          <w:sz w:val="18"/>
          <w:szCs w:val="18"/>
        </w:rPr>
        <w:t>i</w:t>
      </w:r>
      <w:r>
        <w:rPr>
          <w:color w:val="00547F"/>
          <w:spacing w:val="-2"/>
          <w:w w:val="95"/>
          <w:sz w:val="18"/>
          <w:szCs w:val="18"/>
        </w:rPr>
        <w:t>v</w:t>
      </w:r>
      <w:r>
        <w:rPr>
          <w:color w:val="00547F"/>
          <w:w w:val="95"/>
          <w:sz w:val="18"/>
          <w:szCs w:val="18"/>
        </w:rPr>
        <w:t>e</w:t>
      </w:r>
      <w:r>
        <w:rPr>
          <w:color w:val="00547F"/>
          <w:spacing w:val="-1"/>
          <w:w w:val="95"/>
          <w:sz w:val="18"/>
          <w:szCs w:val="18"/>
        </w:rPr>
        <w:t xml:space="preserve"> </w:t>
      </w:r>
      <w:r>
        <w:rPr>
          <w:color w:val="00547F"/>
          <w:spacing w:val="-2"/>
          <w:w w:val="105"/>
          <w:sz w:val="18"/>
          <w:szCs w:val="18"/>
        </w:rPr>
        <w:t>c</w:t>
      </w:r>
      <w:r>
        <w:rPr>
          <w:color w:val="00547F"/>
          <w:w w:val="105"/>
          <w:sz w:val="18"/>
          <w:szCs w:val="18"/>
        </w:rPr>
        <w:t>o</w:t>
      </w:r>
      <w:r>
        <w:rPr>
          <w:color w:val="00547F"/>
          <w:spacing w:val="-1"/>
          <w:w w:val="105"/>
          <w:sz w:val="18"/>
          <w:szCs w:val="18"/>
        </w:rPr>
        <w:t>ns</w:t>
      </w:r>
      <w:r>
        <w:rPr>
          <w:color w:val="00547F"/>
          <w:w w:val="105"/>
          <w:sz w:val="18"/>
          <w:szCs w:val="18"/>
        </w:rPr>
        <w:t>ider</w:t>
      </w:r>
      <w:r>
        <w:rPr>
          <w:color w:val="00547F"/>
          <w:spacing w:val="-1"/>
          <w:w w:val="105"/>
          <w:sz w:val="18"/>
          <w:szCs w:val="18"/>
        </w:rPr>
        <w:t>at</w:t>
      </w:r>
      <w:r>
        <w:rPr>
          <w:color w:val="00547F"/>
          <w:w w:val="105"/>
          <w:sz w:val="18"/>
          <w:szCs w:val="18"/>
        </w:rPr>
        <w:t>ion</w:t>
      </w:r>
      <w:r>
        <w:rPr>
          <w:color w:val="00547F"/>
          <w:spacing w:val="-4"/>
          <w:w w:val="10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for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96"/>
          <w:sz w:val="18"/>
          <w:szCs w:val="18"/>
        </w:rPr>
        <w:t>v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w w:val="106"/>
          <w:sz w:val="18"/>
          <w:szCs w:val="18"/>
        </w:rPr>
        <w:t>su</w:t>
      </w:r>
      <w:r>
        <w:rPr>
          <w:color w:val="00547F"/>
          <w:w w:val="113"/>
          <w:sz w:val="18"/>
          <w:szCs w:val="18"/>
        </w:rPr>
        <w:t>p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ad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z w:val="18"/>
          <w:szCs w:val="18"/>
        </w:rPr>
        <w:t>itional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q</w:t>
      </w:r>
      <w:r>
        <w:rPr>
          <w:color w:val="00547F"/>
          <w:sz w:val="18"/>
          <w:szCs w:val="18"/>
        </w:rPr>
        <w:t>ual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-1"/>
          <w:w w:val="113"/>
          <w:sz w:val="18"/>
          <w:szCs w:val="18"/>
        </w:rPr>
        <w:t>t</w:t>
      </w:r>
      <w:r>
        <w:rPr>
          <w:color w:val="00547F"/>
          <w:w w:val="113"/>
          <w:sz w:val="18"/>
          <w:szCs w:val="18"/>
        </w:rPr>
        <w:t>he</w:t>
      </w:r>
      <w:r>
        <w:rPr>
          <w:color w:val="00547F"/>
          <w:spacing w:val="-13"/>
          <w:w w:val="113"/>
          <w:sz w:val="18"/>
          <w:szCs w:val="18"/>
        </w:rPr>
        <w:t xml:space="preserve"> </w:t>
      </w:r>
      <w:r>
        <w:rPr>
          <w:color w:val="00547F"/>
          <w:spacing w:val="-1"/>
          <w:w w:val="86"/>
          <w:sz w:val="18"/>
          <w:szCs w:val="18"/>
        </w:rPr>
        <w:t>G</w:t>
      </w:r>
      <w:r>
        <w:rPr>
          <w:color w:val="00547F"/>
          <w:spacing w:val="1"/>
          <w:w w:val="86"/>
          <w:sz w:val="18"/>
          <w:szCs w:val="18"/>
        </w:rPr>
        <w:t>S</w:t>
      </w:r>
      <w:r>
        <w:rPr>
          <w:color w:val="00547F"/>
          <w:w w:val="86"/>
          <w:sz w:val="18"/>
          <w:szCs w:val="18"/>
        </w:rPr>
        <w:t>T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spacing w:val="-1"/>
          <w:w w:val="106"/>
          <w:sz w:val="18"/>
          <w:szCs w:val="18"/>
        </w:rPr>
        <w:t>char</w:t>
      </w:r>
      <w:r>
        <w:rPr>
          <w:color w:val="00547F"/>
          <w:w w:val="106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b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tha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w w:val="113"/>
          <w:sz w:val="18"/>
          <w:szCs w:val="18"/>
        </w:rPr>
        <w:t>p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u</w:t>
      </w:r>
      <w:r>
        <w:rPr>
          <w:color w:val="00547F"/>
          <w:spacing w:val="-1"/>
          <w:w w:val="106"/>
          <w:sz w:val="18"/>
          <w:szCs w:val="18"/>
        </w:rPr>
        <w:t xml:space="preserve">ch </w:t>
      </w:r>
      <w:r>
        <w:rPr>
          <w:color w:val="00547F"/>
          <w:w w:val="105"/>
          <w:sz w:val="18"/>
          <w:szCs w:val="18"/>
        </w:rPr>
        <w:t>ad</w:t>
      </w:r>
      <w:r>
        <w:rPr>
          <w:color w:val="00547F"/>
          <w:spacing w:val="-1"/>
          <w:w w:val="105"/>
          <w:sz w:val="18"/>
          <w:szCs w:val="18"/>
        </w:rPr>
        <w:t>dit</w:t>
      </w:r>
      <w:r>
        <w:rPr>
          <w:color w:val="00547F"/>
          <w:w w:val="105"/>
          <w:sz w:val="18"/>
          <w:szCs w:val="18"/>
        </w:rPr>
        <w:t>io</w:t>
      </w:r>
      <w:r>
        <w:rPr>
          <w:color w:val="00547F"/>
          <w:spacing w:val="-1"/>
          <w:w w:val="105"/>
          <w:sz w:val="18"/>
          <w:szCs w:val="18"/>
        </w:rPr>
        <w:t>na</w:t>
      </w:r>
      <w:r>
        <w:rPr>
          <w:color w:val="00547F"/>
          <w:w w:val="105"/>
          <w:sz w:val="18"/>
          <w:szCs w:val="18"/>
        </w:rPr>
        <w:t>l</w:t>
      </w:r>
      <w:r>
        <w:rPr>
          <w:color w:val="00547F"/>
          <w:spacing w:val="-8"/>
          <w:w w:val="10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1"/>
          <w:w w:val="111"/>
          <w:sz w:val="18"/>
          <w:szCs w:val="18"/>
        </w:rPr>
        <w:t>treat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3"/>
          <w:w w:val="1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1"/>
          <w:w w:val="91"/>
          <w:sz w:val="18"/>
          <w:szCs w:val="18"/>
        </w:rPr>
        <w:t>T</w:t>
      </w:r>
      <w:r>
        <w:rPr>
          <w:color w:val="00547F"/>
          <w:spacing w:val="2"/>
          <w:w w:val="91"/>
          <w:sz w:val="18"/>
          <w:szCs w:val="18"/>
        </w:rPr>
        <w:t>a</w:t>
      </w:r>
      <w:r>
        <w:rPr>
          <w:color w:val="00547F"/>
          <w:w w:val="91"/>
          <w:sz w:val="18"/>
          <w:szCs w:val="18"/>
        </w:rPr>
        <w:t>x</w:t>
      </w:r>
      <w:r>
        <w:rPr>
          <w:color w:val="00547F"/>
          <w:spacing w:val="-2"/>
          <w:w w:val="9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for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thi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ra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aragra</w:t>
      </w:r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pacing w:val="-6"/>
          <w:w w:val="93"/>
          <w:sz w:val="18"/>
          <w:szCs w:val="18"/>
        </w:rPr>
        <w:t>(</w:t>
      </w:r>
      <w:r>
        <w:rPr>
          <w:color w:val="00547F"/>
          <w:spacing w:val="-5"/>
          <w:w w:val="93"/>
          <w:sz w:val="18"/>
          <w:szCs w:val="18"/>
        </w:rPr>
        <w:t>a</w:t>
      </w:r>
      <w:r>
        <w:rPr>
          <w:color w:val="00547F"/>
          <w:w w:val="93"/>
          <w:sz w:val="18"/>
          <w:szCs w:val="18"/>
        </w:rPr>
        <w:t>)</w:t>
      </w:r>
      <w:r>
        <w:rPr>
          <w:color w:val="00547F"/>
          <w:spacing w:val="-4"/>
          <w:w w:val="9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pacing w:val="-2"/>
          <w:sz w:val="18"/>
          <w:szCs w:val="18"/>
        </w:rPr>
        <w:t>ov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shal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debi</w:t>
      </w:r>
      <w:r>
        <w:rPr>
          <w:color w:val="00547F"/>
          <w:spacing w:val="-2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ro</w:t>
      </w:r>
      <w:r>
        <w:rPr>
          <w:color w:val="00547F"/>
          <w:w w:val="107"/>
          <w:sz w:val="18"/>
          <w:szCs w:val="18"/>
        </w:rPr>
        <w:t xml:space="preserve">m 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 xml:space="preserve">Z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set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out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w w:val="111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b</w:t>
      </w:r>
      <w:r>
        <w:rPr>
          <w:color w:val="00547F"/>
          <w:spacing w:val="-2"/>
          <w:w w:val="109"/>
          <w:sz w:val="18"/>
          <w:szCs w:val="18"/>
        </w:rPr>
        <w:t>o</w:t>
      </w:r>
      <w:r>
        <w:rPr>
          <w:color w:val="00547F"/>
          <w:spacing w:val="-2"/>
          <w:w w:val="96"/>
          <w:sz w:val="18"/>
          <w:szCs w:val="18"/>
        </w:rPr>
        <w:t>v</w:t>
      </w:r>
      <w:r>
        <w:rPr>
          <w:color w:val="00547F"/>
          <w:spacing w:val="-1"/>
          <w:w w:val="102"/>
          <w:sz w:val="18"/>
          <w:szCs w:val="18"/>
        </w:rPr>
        <w:t>e.</w:t>
      </w:r>
    </w:p>
    <w:p w:rsidR="00747D21" w:rsidRDefault="00747D21">
      <w:pPr>
        <w:spacing w:before="6" w:line="140" w:lineRule="exact"/>
        <w:rPr>
          <w:sz w:val="14"/>
          <w:szCs w:val="14"/>
        </w:rPr>
      </w:pPr>
    </w:p>
    <w:p w:rsidR="00747D21" w:rsidRDefault="003F1173">
      <w:pPr>
        <w:spacing w:line="250" w:lineRule="auto"/>
        <w:ind w:left="163" w:right="1082"/>
        <w:rPr>
          <w:sz w:val="28"/>
          <w:szCs w:val="28"/>
        </w:rPr>
      </w:pPr>
      <w:r>
        <w:rPr>
          <w:color w:val="00547F"/>
          <w:spacing w:val="-4"/>
          <w:w w:val="105"/>
          <w:sz w:val="28"/>
          <w:szCs w:val="28"/>
        </w:rPr>
        <w:t>C</w:t>
      </w:r>
      <w:r>
        <w:rPr>
          <w:color w:val="00547F"/>
          <w:w w:val="105"/>
          <w:sz w:val="28"/>
          <w:szCs w:val="28"/>
        </w:rPr>
        <w:t>ommissions</w:t>
      </w:r>
      <w:r>
        <w:rPr>
          <w:color w:val="00547F"/>
          <w:spacing w:val="-7"/>
          <w:w w:val="105"/>
          <w:sz w:val="28"/>
          <w:szCs w:val="28"/>
        </w:rPr>
        <w:t xml:space="preserve"> </w:t>
      </w:r>
      <w:r>
        <w:rPr>
          <w:color w:val="00547F"/>
          <w:sz w:val="28"/>
          <w:szCs w:val="28"/>
        </w:rPr>
        <w:t>and</w:t>
      </w:r>
      <w:r>
        <w:rPr>
          <w:color w:val="00547F"/>
          <w:spacing w:val="49"/>
          <w:sz w:val="28"/>
          <w:szCs w:val="28"/>
        </w:rPr>
        <w:t xml:space="preserve"> </w:t>
      </w:r>
      <w:r>
        <w:rPr>
          <w:color w:val="00547F"/>
          <w:spacing w:val="-3"/>
          <w:w w:val="106"/>
          <w:sz w:val="28"/>
          <w:szCs w:val="28"/>
        </w:rPr>
        <w:t>r</w:t>
      </w:r>
      <w:r>
        <w:rPr>
          <w:color w:val="00547F"/>
          <w:w w:val="110"/>
          <w:sz w:val="28"/>
          <w:szCs w:val="28"/>
        </w:rPr>
        <w:t>el</w:t>
      </w:r>
      <w:r>
        <w:rPr>
          <w:color w:val="00547F"/>
          <w:spacing w:val="-2"/>
          <w:w w:val="110"/>
          <w:sz w:val="28"/>
          <w:szCs w:val="28"/>
        </w:rPr>
        <w:t>a</w:t>
      </w:r>
      <w:r>
        <w:rPr>
          <w:color w:val="00547F"/>
          <w:spacing w:val="-2"/>
          <w:w w:val="126"/>
          <w:sz w:val="28"/>
          <w:szCs w:val="28"/>
        </w:rPr>
        <w:t>t</w:t>
      </w:r>
      <w:r>
        <w:rPr>
          <w:color w:val="00547F"/>
          <w:w w:val="116"/>
          <w:sz w:val="28"/>
          <w:szCs w:val="28"/>
        </w:rPr>
        <w:t xml:space="preserve">ed </w:t>
      </w:r>
      <w:r>
        <w:rPr>
          <w:color w:val="00547F"/>
          <w:w w:val="115"/>
          <w:sz w:val="28"/>
          <w:szCs w:val="28"/>
        </w:rPr>
        <w:t>p</w:t>
      </w:r>
      <w:r>
        <w:rPr>
          <w:color w:val="00547F"/>
          <w:spacing w:val="-3"/>
          <w:w w:val="115"/>
          <w:sz w:val="28"/>
          <w:szCs w:val="28"/>
        </w:rPr>
        <w:t>a</w:t>
      </w:r>
      <w:r>
        <w:rPr>
          <w:color w:val="00547F"/>
          <w:w w:val="111"/>
          <w:sz w:val="28"/>
          <w:szCs w:val="28"/>
        </w:rPr>
        <w:t>yments</w:t>
      </w:r>
    </w:p>
    <w:p w:rsidR="00747D21" w:rsidRDefault="00747D21">
      <w:pPr>
        <w:spacing w:before="8" w:line="120" w:lineRule="exact"/>
        <w:rPr>
          <w:sz w:val="13"/>
          <w:szCs w:val="13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2</w:t>
      </w:r>
      <w:r>
        <w:rPr>
          <w:color w:val="00547F"/>
          <w:spacing w:val="-3"/>
          <w:sz w:val="18"/>
          <w:szCs w:val="18"/>
        </w:rPr>
        <w:t>4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mou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nclud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9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17"/>
          <w:sz w:val="18"/>
          <w:szCs w:val="18"/>
        </w:rPr>
        <w:t>p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w w:val="112"/>
          <w:sz w:val="18"/>
          <w:szCs w:val="18"/>
        </w:rPr>
        <w:t>ha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 w:line="243" w:lineRule="auto"/>
        <w:ind w:left="163" w:right="69"/>
        <w:rPr>
          <w:sz w:val="18"/>
          <w:szCs w:val="18"/>
        </w:rPr>
      </w:pPr>
      <w:r>
        <w:rPr>
          <w:color w:val="00547F"/>
          <w:spacing w:val="-4"/>
          <w:w w:val="77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mmiss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w w:val="103"/>
          <w:sz w:val="18"/>
          <w:szCs w:val="18"/>
        </w:rPr>
        <w:t>m</w:t>
      </w:r>
      <w:r>
        <w:rPr>
          <w:color w:val="00547F"/>
          <w:spacing w:val="-2"/>
          <w:w w:val="103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y</w:t>
      </w:r>
      <w:r>
        <w:rPr>
          <w:color w:val="00547F"/>
          <w:spacing w:val="-8"/>
          <w:w w:val="10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by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lan</w:t>
      </w:r>
      <w:r>
        <w:rPr>
          <w:color w:val="00547F"/>
          <w:spacing w:val="2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.</w:t>
      </w:r>
      <w:r>
        <w:rPr>
          <w:color w:val="00547F"/>
          <w:spacing w:val="-2"/>
          <w:w w:val="98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</w:t>
      </w:r>
      <w:r>
        <w:rPr>
          <w:color w:val="00547F"/>
          <w:spacing w:val="7"/>
          <w:w w:val="108"/>
          <w:sz w:val="18"/>
          <w:szCs w:val="18"/>
        </w:rPr>
        <w:t>t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ank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4"/>
          <w:sz w:val="18"/>
          <w:szCs w:val="18"/>
        </w:rPr>
        <w:t>eb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una</w:t>
      </w:r>
      <w:r>
        <w:rPr>
          <w:color w:val="00547F"/>
          <w:spacing w:val="1"/>
          <w:w w:val="108"/>
          <w:sz w:val="18"/>
          <w:szCs w:val="18"/>
        </w:rPr>
        <w:t>s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aina</w:t>
      </w:r>
      <w:r>
        <w:rPr>
          <w:color w:val="00547F"/>
          <w:spacing w:val="2"/>
          <w:w w:val="107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3"/>
          <w:sz w:val="18"/>
          <w:szCs w:val="18"/>
        </w:rPr>
        <w:t>5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4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the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mmissions</w:t>
      </w:r>
    </w:p>
    <w:p w:rsidR="00747D21" w:rsidRDefault="003F1173">
      <w:pPr>
        <w:spacing w:before="59" w:line="243" w:lineRule="auto"/>
        <w:ind w:left="163" w:right="204"/>
        <w:rPr>
          <w:sz w:val="18"/>
          <w:szCs w:val="18"/>
        </w:rPr>
      </w:pPr>
      <w:r>
        <w:rPr>
          <w:color w:val="00547F"/>
          <w:w w:val="94"/>
          <w:sz w:val="18"/>
          <w:szCs w:val="18"/>
        </w:rPr>
        <w:t>A</w:t>
      </w:r>
      <w:r>
        <w:rPr>
          <w:color w:val="00547F"/>
          <w:spacing w:val="-2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mmiss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"/>
          <w:sz w:val="18"/>
          <w:szCs w:val="18"/>
        </w:rPr>
        <w:t>rn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8"/>
          <w:sz w:val="18"/>
          <w:szCs w:val="18"/>
        </w:rPr>
        <w:t>A</w:t>
      </w:r>
      <w:r>
        <w:rPr>
          <w:color w:val="00547F"/>
          <w:spacing w:val="-1"/>
          <w:w w:val="88"/>
          <w:sz w:val="18"/>
          <w:szCs w:val="18"/>
        </w:rPr>
        <w:t>N</w:t>
      </w:r>
      <w:r>
        <w:rPr>
          <w:color w:val="00547F"/>
          <w:w w:val="88"/>
          <w:sz w:val="18"/>
          <w:szCs w:val="18"/>
        </w:rPr>
        <w:t>Z</w:t>
      </w:r>
      <w:r>
        <w:rPr>
          <w:color w:val="00547F"/>
          <w:spacing w:val="-1"/>
          <w:w w:val="8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3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-4"/>
          <w:w w:val="101"/>
          <w:sz w:val="18"/>
          <w:szCs w:val="18"/>
        </w:rPr>
        <w:t>t</w:t>
      </w:r>
      <w:r>
        <w:rPr>
          <w:color w:val="00547F"/>
          <w:spacing w:val="3"/>
          <w:w w:val="92"/>
          <w:sz w:val="18"/>
          <w:szCs w:val="18"/>
        </w:rPr>
        <w:t>-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04"/>
          <w:sz w:val="18"/>
          <w:szCs w:val="18"/>
        </w:rPr>
        <w:t>el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insu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2"/>
          <w:w w:val="88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1"/>
          <w:w w:val="102"/>
          <w:sz w:val="18"/>
          <w:szCs w:val="18"/>
        </w:rPr>
        <w:t>t.</w:t>
      </w:r>
    </w:p>
    <w:p w:rsidR="00747D21" w:rsidRDefault="00747D21">
      <w:pPr>
        <w:spacing w:before="3" w:line="240" w:lineRule="exact"/>
        <w:rPr>
          <w:sz w:val="24"/>
          <w:szCs w:val="24"/>
        </w:rPr>
      </w:pPr>
    </w:p>
    <w:p w:rsidR="00747D21" w:rsidRDefault="003F1173">
      <w:pPr>
        <w:ind w:left="163"/>
        <w:rPr>
          <w:sz w:val="28"/>
          <w:szCs w:val="28"/>
        </w:rPr>
      </w:pPr>
      <w:r>
        <w:rPr>
          <w:color w:val="00547F"/>
          <w:spacing w:val="-4"/>
          <w:sz w:val="28"/>
          <w:szCs w:val="28"/>
        </w:rPr>
        <w:t>C</w:t>
      </w:r>
      <w:r>
        <w:rPr>
          <w:color w:val="00547F"/>
          <w:spacing w:val="-2"/>
          <w:sz w:val="28"/>
          <w:szCs w:val="28"/>
        </w:rPr>
        <w:t>r</w:t>
      </w:r>
      <w:r>
        <w:rPr>
          <w:color w:val="00547F"/>
          <w:sz w:val="28"/>
          <w:szCs w:val="28"/>
        </w:rPr>
        <w:t>e</w:t>
      </w:r>
      <w:r>
        <w:rPr>
          <w:color w:val="00547F"/>
          <w:spacing w:val="-2"/>
          <w:sz w:val="28"/>
          <w:szCs w:val="28"/>
        </w:rPr>
        <w:t>di</w:t>
      </w:r>
      <w:r>
        <w:rPr>
          <w:color w:val="00547F"/>
          <w:sz w:val="28"/>
          <w:szCs w:val="28"/>
        </w:rPr>
        <w:t>t</w:t>
      </w:r>
      <w:r>
        <w:rPr>
          <w:color w:val="00547F"/>
          <w:spacing w:val="27"/>
          <w:sz w:val="28"/>
          <w:szCs w:val="28"/>
        </w:rPr>
        <w:t xml:space="preserve"> </w:t>
      </w:r>
      <w:r>
        <w:rPr>
          <w:color w:val="00547F"/>
          <w:spacing w:val="-1"/>
          <w:sz w:val="28"/>
          <w:szCs w:val="28"/>
        </w:rPr>
        <w:t>c</w:t>
      </w:r>
      <w:r>
        <w:rPr>
          <w:color w:val="00547F"/>
          <w:spacing w:val="-2"/>
          <w:sz w:val="28"/>
          <w:szCs w:val="28"/>
        </w:rPr>
        <w:t>ar</w:t>
      </w:r>
      <w:r>
        <w:rPr>
          <w:color w:val="00547F"/>
          <w:sz w:val="28"/>
          <w:szCs w:val="28"/>
        </w:rPr>
        <w:t>d</w:t>
      </w:r>
      <w:r>
        <w:rPr>
          <w:color w:val="00547F"/>
          <w:spacing w:val="35"/>
          <w:sz w:val="28"/>
          <w:szCs w:val="28"/>
        </w:rPr>
        <w:t xml:space="preserve"> </w:t>
      </w:r>
      <w:r>
        <w:rPr>
          <w:color w:val="00547F"/>
          <w:spacing w:val="-2"/>
          <w:w w:val="112"/>
          <w:sz w:val="28"/>
          <w:szCs w:val="28"/>
        </w:rPr>
        <w:t>s</w:t>
      </w:r>
      <w:r>
        <w:rPr>
          <w:color w:val="00547F"/>
          <w:w w:val="112"/>
          <w:sz w:val="28"/>
          <w:szCs w:val="28"/>
        </w:rPr>
        <w:t>e</w:t>
      </w:r>
      <w:r>
        <w:rPr>
          <w:color w:val="00547F"/>
          <w:spacing w:val="-2"/>
          <w:w w:val="108"/>
          <w:sz w:val="28"/>
          <w:szCs w:val="28"/>
        </w:rPr>
        <w:t>curi</w:t>
      </w:r>
      <w:r>
        <w:rPr>
          <w:color w:val="00547F"/>
          <w:spacing w:val="5"/>
          <w:w w:val="108"/>
          <w:sz w:val="28"/>
          <w:szCs w:val="28"/>
        </w:rPr>
        <w:t>t</w:t>
      </w:r>
      <w:r>
        <w:rPr>
          <w:color w:val="00547F"/>
          <w:sz w:val="28"/>
          <w:szCs w:val="28"/>
        </w:rPr>
        <w:t>y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1"/>
          <w:sz w:val="18"/>
          <w:szCs w:val="18"/>
        </w:rPr>
        <w:t>2</w:t>
      </w:r>
      <w:r>
        <w:rPr>
          <w:color w:val="00547F"/>
          <w:spacing w:val="-3"/>
          <w:sz w:val="18"/>
          <w:szCs w:val="18"/>
        </w:rPr>
        <w:t>6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80"/>
          <w:sz w:val="18"/>
          <w:szCs w:val="18"/>
        </w:rPr>
        <w:t>K</w:t>
      </w:r>
      <w:r>
        <w:rPr>
          <w:color w:val="00547F"/>
          <w:spacing w:val="2"/>
          <w:w w:val="116"/>
          <w:sz w:val="18"/>
          <w:szCs w:val="18"/>
        </w:rPr>
        <w:t>ee</w:t>
      </w:r>
      <w:r>
        <w:rPr>
          <w:color w:val="00547F"/>
          <w:spacing w:val="1"/>
          <w:w w:val="117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2"/>
          <w:sz w:val="18"/>
          <w:szCs w:val="18"/>
        </w:rPr>
        <w:t>P</w:t>
      </w:r>
      <w:r>
        <w:rPr>
          <w:color w:val="00547F"/>
          <w:spacing w:val="2"/>
          <w:w w:val="92"/>
          <w:sz w:val="18"/>
          <w:szCs w:val="18"/>
        </w:rPr>
        <w:t>I</w:t>
      </w:r>
      <w:r>
        <w:rPr>
          <w:color w:val="00547F"/>
          <w:w w:val="92"/>
          <w:sz w:val="18"/>
          <w:szCs w:val="18"/>
        </w:rPr>
        <w:t>N</w:t>
      </w:r>
      <w:r>
        <w:rPr>
          <w:color w:val="00547F"/>
          <w:spacing w:val="-2"/>
          <w:w w:val="92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 w:line="243" w:lineRule="auto"/>
        <w:ind w:left="163" w:right="205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im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w w:val="71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93"/>
          <w:sz w:val="18"/>
          <w:szCs w:val="18"/>
        </w:rPr>
        <w:t>f</w:t>
      </w:r>
      <w:r>
        <w:rPr>
          <w:color w:val="00547F"/>
          <w:w w:val="93"/>
          <w:sz w:val="18"/>
          <w:szCs w:val="18"/>
        </w:rPr>
        <w:t>ail</w:t>
      </w:r>
      <w:r>
        <w:rPr>
          <w:color w:val="00547F"/>
          <w:spacing w:val="-4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se</w:t>
      </w:r>
      <w:r>
        <w:rPr>
          <w:color w:val="00547F"/>
          <w:w w:val="105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quir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spacing w:val="3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2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4"/>
          <w:w w:val="106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w w:val="97"/>
          <w:sz w:val="18"/>
          <w:szCs w:val="18"/>
        </w:rPr>
        <w:t>lia</w:t>
      </w:r>
      <w:r>
        <w:rPr>
          <w:color w:val="00547F"/>
          <w:spacing w:val="1"/>
          <w:w w:val="97"/>
          <w:sz w:val="18"/>
          <w:szCs w:val="18"/>
        </w:rPr>
        <w:t>b</w:t>
      </w:r>
      <w:r>
        <w:rPr>
          <w:color w:val="00547F"/>
          <w:w w:val="97"/>
          <w:sz w:val="18"/>
          <w:szCs w:val="18"/>
        </w:rPr>
        <w:t>ili</w:t>
      </w:r>
      <w:r>
        <w:rPr>
          <w:color w:val="00547F"/>
          <w:spacing w:val="6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y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mu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348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proofErr w:type="gramStart"/>
      <w:r>
        <w:rPr>
          <w:color w:val="00547F"/>
          <w:spacing w:val="-1"/>
          <w:sz w:val="18"/>
          <w:szCs w:val="18"/>
        </w:rPr>
        <w:t>i</w:t>
      </w:r>
      <w:proofErr w:type="spellEnd"/>
      <w:proofErr w:type="gramEnd"/>
      <w:r>
        <w:rPr>
          <w:color w:val="00547F"/>
          <w:sz w:val="18"/>
          <w:szCs w:val="18"/>
        </w:rPr>
        <w:t xml:space="preserve">)   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sign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ck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im</w:t>
      </w:r>
      <w:r>
        <w:rPr>
          <w:color w:val="00547F"/>
          <w:spacing w:val="2"/>
          <w:w w:val="103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iat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97"/>
          <w:sz w:val="18"/>
          <w:szCs w:val="18"/>
        </w:rPr>
        <w:t>t;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314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 xml:space="preserve">)  </w:t>
      </w:r>
      <w:r>
        <w:rPr>
          <w:color w:val="00547F"/>
          <w:spacing w:val="42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2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5"/>
          <w:sz w:val="18"/>
          <w:szCs w:val="18"/>
        </w:rPr>
        <w:t xml:space="preserve">)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agona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hal</w:t>
      </w:r>
      <w:r>
        <w:rPr>
          <w:color w:val="00547F"/>
          <w:spacing w:val="3"/>
          <w:w w:val="87"/>
          <w:sz w:val="18"/>
          <w:szCs w:val="18"/>
        </w:rPr>
        <w:t>f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(ii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36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100" w:hanging="397"/>
        <w:rPr>
          <w:sz w:val="18"/>
          <w:szCs w:val="18"/>
        </w:rPr>
        <w:sectPr w:rsidR="00747D21">
          <w:pgSz w:w="5660" w:h="11900"/>
          <w:pgMar w:top="780" w:right="580" w:bottom="280" w:left="740" w:header="720" w:footer="720" w:gutter="0"/>
          <w:cols w:space="720"/>
        </w:sect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3"/>
          <w:sz w:val="18"/>
          <w:szCs w:val="18"/>
        </w:rPr>
        <w:t>v</w:t>
      </w:r>
      <w:r>
        <w:rPr>
          <w:color w:val="00547F"/>
          <w:sz w:val="18"/>
          <w:szCs w:val="18"/>
        </w:rPr>
        <w:t xml:space="preserve">)  </w:t>
      </w:r>
      <w:r>
        <w:rPr>
          <w:color w:val="00547F"/>
          <w:spacing w:val="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rea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ona</w:t>
      </w:r>
      <w:r>
        <w:rPr>
          <w:color w:val="00547F"/>
          <w:spacing w:val="2"/>
          <w:w w:val="107"/>
          <w:sz w:val="18"/>
          <w:szCs w:val="18"/>
        </w:rPr>
        <w:t>b</w:t>
      </w:r>
      <w:r>
        <w:rPr>
          <w:color w:val="00547F"/>
          <w:w w:val="107"/>
          <w:sz w:val="18"/>
          <w:szCs w:val="18"/>
        </w:rPr>
        <w:t>le</w:t>
      </w:r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ps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t</w:t>
      </w:r>
      <w:r>
        <w:rPr>
          <w:color w:val="00547F"/>
          <w:sz w:val="18"/>
          <w:szCs w:val="18"/>
        </w:rPr>
        <w:t>;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tabs>
          <w:tab w:val="left" w:pos="500"/>
        </w:tabs>
        <w:spacing w:before="81" w:line="243" w:lineRule="auto"/>
        <w:ind w:left="513" w:right="199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lastRenderedPageBreak/>
        <w:t>(v</w:t>
      </w:r>
      <w:r>
        <w:rPr>
          <w:color w:val="00547F"/>
          <w:sz w:val="18"/>
          <w:szCs w:val="18"/>
        </w:rPr>
        <w:t>)</w:t>
      </w:r>
      <w:r>
        <w:rPr>
          <w:color w:val="00547F"/>
          <w:sz w:val="18"/>
          <w:szCs w:val="18"/>
        </w:rPr>
        <w:tab/>
      </w:r>
      <w:proofErr w:type="gramStart"/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diat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>x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d)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w w:val="108"/>
          <w:sz w:val="18"/>
          <w:szCs w:val="18"/>
        </w:rPr>
        <w:t>so</w:t>
      </w:r>
      <w:r>
        <w:rPr>
          <w:color w:val="00547F"/>
          <w:spacing w:val="2"/>
          <w:w w:val="108"/>
          <w:sz w:val="18"/>
          <w:szCs w:val="18"/>
        </w:rPr>
        <w:t>me</w:t>
      </w:r>
      <w:r>
        <w:rPr>
          <w:color w:val="00547F"/>
          <w:spacing w:val="1"/>
          <w:w w:val="108"/>
          <w:sz w:val="18"/>
          <w:szCs w:val="18"/>
        </w:rPr>
        <w:t>on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05"/>
          <w:sz w:val="18"/>
          <w:szCs w:val="18"/>
        </w:rPr>
        <w:t>hori</w:t>
      </w:r>
      <w:r>
        <w:rPr>
          <w:color w:val="00547F"/>
          <w:spacing w:val="6"/>
          <w:w w:val="105"/>
          <w:sz w:val="18"/>
          <w:szCs w:val="18"/>
        </w:rPr>
        <w:t>t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E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roni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w w:val="88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03"/>
          <w:sz w:val="18"/>
          <w:szCs w:val="18"/>
        </w:rPr>
        <w:t>it</w:t>
      </w:r>
      <w:r>
        <w:rPr>
          <w:color w:val="00547F"/>
          <w:spacing w:val="1"/>
          <w:w w:val="103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 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in </w:t>
      </w:r>
      <w:r>
        <w:rPr>
          <w:color w:val="00547F"/>
          <w:w w:val="109"/>
          <w:sz w:val="18"/>
          <w:szCs w:val="18"/>
        </w:rPr>
        <w:t>Pa</w:t>
      </w:r>
      <w:r>
        <w:rPr>
          <w:color w:val="00547F"/>
          <w:spacing w:val="5"/>
          <w:w w:val="109"/>
          <w:sz w:val="18"/>
          <w:szCs w:val="18"/>
        </w:rPr>
        <w:t>r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 </w:t>
      </w:r>
      <w:r>
        <w:rPr>
          <w:color w:val="00547F"/>
          <w:spacing w:val="1"/>
          <w:w w:val="115"/>
          <w:sz w:val="18"/>
          <w:szCs w:val="18"/>
        </w:rPr>
        <w:t>s</w:t>
      </w:r>
      <w:r>
        <w:rPr>
          <w:color w:val="00547F"/>
          <w:spacing w:val="2"/>
          <w:w w:val="115"/>
          <w:sz w:val="18"/>
          <w:szCs w:val="18"/>
        </w:rPr>
        <w:t>e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3"/>
          <w:w w:val="1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additiona</w:t>
      </w:r>
      <w:r>
        <w:rPr>
          <w:color w:val="00547F"/>
          <w:w w:val="110"/>
          <w:sz w:val="18"/>
          <w:szCs w:val="18"/>
        </w:rPr>
        <w:t>l</w:t>
      </w:r>
      <w:r>
        <w:rPr>
          <w:color w:val="00547F"/>
          <w:spacing w:val="-5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curi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r</w:t>
      </w:r>
      <w:r>
        <w:rPr>
          <w:color w:val="00547F"/>
          <w:spacing w:val="4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quiremen</w:t>
      </w:r>
      <w:r>
        <w:rPr>
          <w:color w:val="00547F"/>
          <w:spacing w:val="2"/>
          <w:w w:val="11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s</w:t>
      </w:r>
      <w:r>
        <w:rPr>
          <w:color w:val="00547F"/>
          <w:spacing w:val="-9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r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 xml:space="preserve">lation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l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roni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pr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s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>,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nclud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spacing w:val="3"/>
          <w:w w:val="93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16" w:right="566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(2</w:t>
      </w:r>
      <w:r>
        <w:rPr>
          <w:color w:val="00547F"/>
          <w:sz w:val="18"/>
          <w:szCs w:val="18"/>
        </w:rPr>
        <w:t xml:space="preserve">7) 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ha</w:t>
      </w:r>
      <w:r>
        <w:rPr>
          <w:color w:val="00547F"/>
          <w:spacing w:val="1"/>
          <w:w w:val="114"/>
          <w:sz w:val="18"/>
          <w:szCs w:val="18"/>
        </w:rPr>
        <w:t>p</w:t>
      </w:r>
      <w:r>
        <w:rPr>
          <w:color w:val="00547F"/>
          <w:spacing w:val="2"/>
          <w:w w:val="114"/>
          <w:sz w:val="18"/>
          <w:szCs w:val="18"/>
        </w:rPr>
        <w:t>pe</w:t>
      </w:r>
      <w:r>
        <w:rPr>
          <w:color w:val="00547F"/>
          <w:w w:val="114"/>
          <w:sz w:val="18"/>
          <w:szCs w:val="18"/>
        </w:rPr>
        <w:t>ns</w:t>
      </w:r>
      <w:r>
        <w:rPr>
          <w:color w:val="00547F"/>
          <w:spacing w:val="-13"/>
          <w:w w:val="1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l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 xml:space="preserve">r </w:t>
      </w:r>
      <w:proofErr w:type="gramStart"/>
      <w:r>
        <w:rPr>
          <w:color w:val="00547F"/>
          <w:spacing w:val="2"/>
          <w:w w:val="115"/>
          <w:sz w:val="18"/>
          <w:szCs w:val="18"/>
        </w:rPr>
        <w:t>s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olen</w:t>
      </w:r>
      <w:proofErr w:type="gramEnd"/>
    </w:p>
    <w:p w:rsidR="00747D21" w:rsidRDefault="003F1173">
      <w:pPr>
        <w:spacing w:before="56" w:line="243" w:lineRule="auto"/>
        <w:ind w:left="513" w:right="467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im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iat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tha</w:t>
      </w:r>
      <w:r>
        <w:rPr>
          <w:color w:val="00547F"/>
          <w:spacing w:val="2"/>
          <w:w w:val="113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56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2"/>
          <w:w w:val="105"/>
          <w:sz w:val="18"/>
          <w:szCs w:val="18"/>
        </w:rPr>
        <w:t>ol</w:t>
      </w:r>
      <w:r>
        <w:rPr>
          <w:color w:val="00547F"/>
          <w:spacing w:val="1"/>
          <w:w w:val="105"/>
          <w:sz w:val="18"/>
          <w:szCs w:val="18"/>
        </w:rPr>
        <w:t>e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38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6"/>
          <w:sz w:val="18"/>
          <w:szCs w:val="18"/>
        </w:rPr>
        <w:t xml:space="preserve"> </w:t>
      </w:r>
      <w:proofErr w:type="gramStart"/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</w:p>
    <w:p w:rsidR="00747D21" w:rsidRDefault="003F1173">
      <w:pPr>
        <w:spacing w:line="243" w:lineRule="auto"/>
        <w:ind w:left="796" w:right="842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w w:val="108"/>
          <w:sz w:val="18"/>
          <w:szCs w:val="18"/>
        </w:rPr>
        <w:t>so</w:t>
      </w:r>
      <w:r>
        <w:rPr>
          <w:color w:val="00547F"/>
          <w:spacing w:val="2"/>
          <w:w w:val="108"/>
          <w:sz w:val="18"/>
          <w:szCs w:val="18"/>
        </w:rPr>
        <w:t>me</w:t>
      </w:r>
      <w:r>
        <w:rPr>
          <w:color w:val="00547F"/>
          <w:spacing w:val="1"/>
          <w:w w:val="108"/>
          <w:sz w:val="18"/>
          <w:szCs w:val="18"/>
        </w:rPr>
        <w:t>on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05"/>
          <w:sz w:val="18"/>
          <w:szCs w:val="18"/>
        </w:rPr>
        <w:t>hori</w:t>
      </w:r>
      <w:r>
        <w:rPr>
          <w:color w:val="00547F"/>
          <w:spacing w:val="6"/>
          <w:w w:val="105"/>
          <w:sz w:val="18"/>
          <w:szCs w:val="18"/>
        </w:rPr>
        <w:t>t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28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this </w:t>
      </w:r>
      <w:r>
        <w:rPr>
          <w:color w:val="00547F"/>
          <w:spacing w:val="2"/>
          <w:sz w:val="18"/>
          <w:szCs w:val="18"/>
        </w:rPr>
        <w:t>boo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.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lt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nat</w:t>
      </w:r>
      <w:r>
        <w:rPr>
          <w:color w:val="00547F"/>
          <w:spacing w:val="1"/>
          <w:w w:val="107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 xml:space="preserve">hone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un</w:t>
      </w:r>
      <w:r>
        <w:rPr>
          <w:color w:val="00547F"/>
          <w:spacing w:val="-2"/>
          <w:w w:val="110"/>
          <w:sz w:val="18"/>
          <w:szCs w:val="18"/>
        </w:rPr>
        <w:t>a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ila</w:t>
      </w:r>
      <w:r>
        <w:rPr>
          <w:color w:val="00547F"/>
          <w:spacing w:val="2"/>
          <w:w w:val="10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6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ank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99"/>
          <w:sz w:val="18"/>
          <w:szCs w:val="18"/>
        </w:rPr>
        <w:t>ri</w:t>
      </w:r>
      <w:r>
        <w:rPr>
          <w:color w:val="00547F"/>
          <w:w w:val="99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3"/>
          <w:w w:val="101"/>
          <w:sz w:val="18"/>
          <w:szCs w:val="18"/>
        </w:rPr>
        <w:t>s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w w:val="109"/>
          <w:sz w:val="18"/>
          <w:szCs w:val="18"/>
        </w:rPr>
        <w:t>m</w:t>
      </w:r>
      <w:r>
        <w:rPr>
          <w:color w:val="00547F"/>
          <w:spacing w:val="2"/>
          <w:w w:val="109"/>
          <w:sz w:val="18"/>
          <w:szCs w:val="18"/>
        </w:rPr>
        <w:t>bo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hon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3F1173">
      <w:pPr>
        <w:spacing w:line="243" w:lineRule="auto"/>
        <w:ind w:left="513" w:right="336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ac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1"/>
          <w:sz w:val="18"/>
          <w:szCs w:val="18"/>
        </w:rPr>
        <w:t>shoul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iden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spacing w:val="1"/>
          <w:w w:val="102"/>
          <w:sz w:val="18"/>
          <w:szCs w:val="18"/>
        </w:rPr>
        <w:t>t.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31" w:hanging="39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w w:val="108"/>
          <w:sz w:val="18"/>
          <w:szCs w:val="18"/>
        </w:rPr>
        <w:t>so</w:t>
      </w:r>
      <w:r>
        <w:rPr>
          <w:color w:val="00547F"/>
          <w:spacing w:val="2"/>
          <w:w w:val="108"/>
          <w:sz w:val="18"/>
          <w:szCs w:val="18"/>
        </w:rPr>
        <w:t>me</w:t>
      </w:r>
      <w:r>
        <w:rPr>
          <w:color w:val="00547F"/>
          <w:spacing w:val="1"/>
          <w:w w:val="108"/>
          <w:sz w:val="18"/>
          <w:szCs w:val="18"/>
        </w:rPr>
        <w:t>on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6"/>
          <w:w w:val="101"/>
          <w:sz w:val="18"/>
          <w:szCs w:val="18"/>
        </w:rPr>
        <w:t>t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e.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e.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w w:val="107"/>
          <w:sz w:val="18"/>
          <w:szCs w:val="18"/>
        </w:rPr>
        <w:t>am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troy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cu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it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dia</w:t>
      </w:r>
      <w:r>
        <w:rPr>
          <w:color w:val="00547F"/>
          <w:spacing w:val="1"/>
          <w:sz w:val="18"/>
          <w:szCs w:val="18"/>
        </w:rPr>
        <w:t>go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ha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ossi</w:t>
      </w:r>
      <w:r>
        <w:rPr>
          <w:color w:val="00547F"/>
          <w:spacing w:val="2"/>
          <w:w w:val="104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3F1173">
      <w:pPr>
        <w:spacing w:before="81"/>
        <w:ind w:left="163"/>
        <w:rPr>
          <w:sz w:val="18"/>
          <w:szCs w:val="18"/>
        </w:rPr>
      </w:pPr>
      <w:r>
        <w:lastRenderedPageBreak/>
        <w:pict>
          <v:shape id="_x0000_s1112" type="#_x0000_t202" style="position:absolute;left:0;text-align:left;margin-left:259.05pt;margin-top:34.5pt;width:11.5pt;height:29.2pt;z-index:-3112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3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pacing w:val="6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>
          <v:group id="_x0000_s1110" style="position:absolute;left:0;text-align:left;margin-left:257.75pt;margin-top:-13.85pt;width:39.7pt;height:82.2pt;z-index:-3113;mso-position-horizontal-relative:page;mso-position-vertical-relative:page" coordorigin="5155,-277" coordsize="794,1644">
            <v:shape id="_x0000_s1111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147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la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-2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5"/>
          <w:w w:val="94"/>
          <w:sz w:val="18"/>
          <w:szCs w:val="18"/>
        </w:rPr>
        <w:t>s</w:t>
      </w:r>
      <w:r>
        <w:rPr>
          <w:color w:val="00547F"/>
          <w:spacing w:val="-3"/>
          <w:w w:val="80"/>
          <w:sz w:val="18"/>
          <w:szCs w:val="18"/>
        </w:rPr>
        <w:t xml:space="preserve">);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2" w:right="225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6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 xml:space="preserve">g,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lan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2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ion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ting</w:t>
      </w:r>
      <w:r>
        <w:rPr>
          <w:color w:val="00547F"/>
          <w:spacing w:val="11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Ca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Pa</w:t>
      </w:r>
      <w:r>
        <w:rPr>
          <w:color w:val="00547F"/>
          <w:sz w:val="18"/>
          <w:szCs w:val="18"/>
        </w:rPr>
        <w:t>y</w:t>
      </w:r>
      <w:proofErr w:type="spellEnd"/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w w:val="104"/>
          <w:sz w:val="18"/>
          <w:szCs w:val="18"/>
        </w:rPr>
        <w:t>hol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495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(e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6"/>
          <w:sz w:val="18"/>
          <w:szCs w:val="18"/>
        </w:rPr>
        <w:t>it</w:t>
      </w:r>
      <w:r>
        <w:rPr>
          <w:color w:val="00547F"/>
          <w:spacing w:val="1"/>
          <w:w w:val="96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ill 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la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nt</w:t>
      </w:r>
      <w:r>
        <w:rPr>
          <w:color w:val="00547F"/>
          <w:spacing w:val="-2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pacing w:val="-3"/>
          <w:sz w:val="18"/>
          <w:szCs w:val="18"/>
        </w:rPr>
        <w:t>).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2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0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</w:t>
      </w:r>
    </w:p>
    <w:p w:rsidR="00747D21" w:rsidRDefault="003F1173">
      <w:pPr>
        <w:spacing w:before="3" w:line="243" w:lineRule="auto"/>
        <w:ind w:left="559" w:right="81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6"/>
          <w:w w:val="101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ding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mail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hon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tra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04"/>
          <w:sz w:val="18"/>
          <w:szCs w:val="18"/>
        </w:rPr>
        <w:t>io</w:t>
      </w:r>
      <w:r>
        <w:rPr>
          <w:color w:val="00547F"/>
          <w:w w:val="104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2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lia</w:t>
      </w:r>
      <w:r>
        <w:rPr>
          <w:color w:val="00547F"/>
          <w:spacing w:val="1"/>
          <w:w w:val="94"/>
          <w:sz w:val="18"/>
          <w:szCs w:val="18"/>
        </w:rPr>
        <w:t>b</w:t>
      </w:r>
      <w:r>
        <w:rPr>
          <w:color w:val="00547F"/>
          <w:w w:val="94"/>
          <w:sz w:val="18"/>
          <w:szCs w:val="18"/>
        </w:rPr>
        <w:t>ili</w:t>
      </w:r>
      <w:r>
        <w:rPr>
          <w:color w:val="00547F"/>
          <w:spacing w:val="6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13"/>
          <w:w w:val="94"/>
          <w:sz w:val="18"/>
          <w:szCs w:val="18"/>
        </w:rPr>
        <w:t xml:space="preserve"> </w:t>
      </w:r>
      <w:r>
        <w:rPr>
          <w:color w:val="00547F"/>
          <w:spacing w:val="1"/>
          <w:w w:val="94"/>
          <w:sz w:val="18"/>
          <w:szCs w:val="18"/>
        </w:rPr>
        <w:t>w</w:t>
      </w:r>
      <w:r>
        <w:rPr>
          <w:color w:val="00547F"/>
          <w:w w:val="94"/>
          <w:sz w:val="18"/>
          <w:szCs w:val="18"/>
        </w:rPr>
        <w:t>ill</w:t>
      </w:r>
      <w:r>
        <w:rPr>
          <w:color w:val="00547F"/>
          <w:spacing w:val="-9"/>
          <w:w w:val="9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-9"/>
          <w:sz w:val="18"/>
          <w:szCs w:val="18"/>
        </w:rPr>
        <w:t>$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pacing w:val="-1"/>
          <w:sz w:val="18"/>
          <w:szCs w:val="18"/>
        </w:rPr>
        <w:t>5</w:t>
      </w:r>
      <w:r>
        <w:rPr>
          <w:color w:val="00547F"/>
          <w:sz w:val="18"/>
          <w:szCs w:val="18"/>
        </w:rPr>
        <w:t>0.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2"/>
          <w:w w:val="115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ind w:left="559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07"/>
          <w:sz w:val="18"/>
          <w:szCs w:val="18"/>
        </w:rPr>
        <w:t>unrea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ti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</w:p>
    <w:p w:rsidR="00747D21" w:rsidRDefault="003F1173">
      <w:pPr>
        <w:spacing w:before="3" w:line="243" w:lineRule="auto"/>
        <w:ind w:left="559" w:right="81"/>
        <w:rPr>
          <w:sz w:val="18"/>
          <w:szCs w:val="18"/>
        </w:rPr>
      </w:pP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proofErr w:type="spellStart"/>
      <w:r>
        <w:rPr>
          <w:color w:val="00547F"/>
          <w:spacing w:val="1"/>
          <w:w w:val="107"/>
          <w:sz w:val="18"/>
          <w:szCs w:val="18"/>
        </w:rPr>
        <w:t>unauthoris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2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ail</w:t>
      </w:r>
      <w:r>
        <w:rPr>
          <w:color w:val="00547F"/>
          <w:spacing w:val="1"/>
          <w:w w:val="9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ol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6"/>
          <w:w w:val="101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ding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mail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hon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tra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04"/>
          <w:sz w:val="18"/>
          <w:szCs w:val="18"/>
        </w:rPr>
        <w:t>io</w:t>
      </w:r>
      <w:r>
        <w:rPr>
          <w:color w:val="00547F"/>
          <w:w w:val="104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320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Thi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liabili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7"/>
          <w:sz w:val="18"/>
          <w:szCs w:val="18"/>
        </w:rPr>
        <w:t>to</w:t>
      </w:r>
      <w:r>
        <w:rPr>
          <w:color w:val="00547F"/>
          <w:spacing w:val="-16"/>
          <w:w w:val="11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tran</w:t>
      </w:r>
      <w:r>
        <w:rPr>
          <w:color w:val="00547F"/>
          <w:spacing w:val="2"/>
          <w:w w:val="113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 xml:space="preserve">ions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 an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l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roni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17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94"/>
          <w:sz w:val="18"/>
          <w:szCs w:val="18"/>
        </w:rPr>
        <w:t xml:space="preserve">, </w:t>
      </w:r>
      <w:proofErr w:type="gramStart"/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nclud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  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2"/>
          <w:sz w:val="18"/>
          <w:szCs w:val="18"/>
        </w:rPr>
        <w:t>P</w:t>
      </w:r>
      <w:r>
        <w:rPr>
          <w:color w:val="00547F"/>
          <w:spacing w:val="2"/>
          <w:w w:val="92"/>
          <w:sz w:val="18"/>
          <w:szCs w:val="18"/>
        </w:rPr>
        <w:t>I</w:t>
      </w:r>
      <w:r>
        <w:rPr>
          <w:color w:val="00547F"/>
          <w:spacing w:val="3"/>
          <w:w w:val="92"/>
          <w:sz w:val="18"/>
          <w:szCs w:val="18"/>
        </w:rPr>
        <w:t>N</w:t>
      </w:r>
      <w:r>
        <w:rPr>
          <w:color w:val="00547F"/>
          <w:w w:val="92"/>
          <w:sz w:val="18"/>
          <w:szCs w:val="18"/>
        </w:rPr>
        <w:t>.</w:t>
      </w:r>
      <w:r>
        <w:rPr>
          <w:color w:val="00547F"/>
          <w:spacing w:val="-2"/>
          <w:w w:val="92"/>
          <w:sz w:val="18"/>
          <w:szCs w:val="18"/>
        </w:rPr>
        <w:t xml:space="preserve"> </w:t>
      </w:r>
      <w:r>
        <w:rPr>
          <w:color w:val="00547F"/>
          <w:spacing w:val="-10"/>
          <w:w w:val="79"/>
          <w:sz w:val="18"/>
          <w:szCs w:val="18"/>
        </w:rPr>
        <w:t>Y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3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shoul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rea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18"/>
          <w:sz w:val="18"/>
          <w:szCs w:val="18"/>
        </w:rPr>
        <w:t>t</w:t>
      </w:r>
      <w:r>
        <w:rPr>
          <w:color w:val="00547F"/>
          <w:spacing w:val="1"/>
          <w:w w:val="118"/>
          <w:sz w:val="18"/>
          <w:szCs w:val="18"/>
        </w:rPr>
        <w:t>h</w:t>
      </w:r>
      <w:r>
        <w:rPr>
          <w:color w:val="00547F"/>
          <w:w w:val="116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roni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w w:val="88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03"/>
          <w:sz w:val="18"/>
          <w:szCs w:val="18"/>
        </w:rPr>
        <w:t>it</w:t>
      </w:r>
      <w:r>
        <w:rPr>
          <w:color w:val="00547F"/>
          <w:spacing w:val="1"/>
          <w:w w:val="103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 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in </w:t>
      </w:r>
      <w:r>
        <w:rPr>
          <w:color w:val="00547F"/>
          <w:w w:val="109"/>
          <w:sz w:val="18"/>
          <w:szCs w:val="18"/>
        </w:rPr>
        <w:t>Pa</w:t>
      </w:r>
      <w:r>
        <w:rPr>
          <w:color w:val="00547F"/>
          <w:spacing w:val="5"/>
          <w:w w:val="109"/>
          <w:sz w:val="18"/>
          <w:szCs w:val="18"/>
        </w:rPr>
        <w:t>r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B</w:t>
      </w:r>
      <w:r>
        <w:rPr>
          <w:color w:val="00547F"/>
          <w:spacing w:val="-2"/>
          <w:w w:val="86"/>
          <w:sz w:val="18"/>
          <w:szCs w:val="18"/>
        </w:rPr>
        <w:t xml:space="preserve"> </w:t>
      </w:r>
      <w:r>
        <w:rPr>
          <w:color w:val="00547F"/>
          <w:w w:val="117"/>
          <w:sz w:val="18"/>
          <w:szCs w:val="18"/>
        </w:rPr>
        <w:t xml:space="preserve">to </w:t>
      </w:r>
      <w:r>
        <w:rPr>
          <w:color w:val="00547F"/>
          <w:spacing w:val="1"/>
          <w:w w:val="113"/>
          <w:sz w:val="18"/>
          <w:szCs w:val="18"/>
        </w:rPr>
        <w:t>und</w:t>
      </w:r>
      <w:r>
        <w:rPr>
          <w:color w:val="00547F"/>
          <w:spacing w:val="2"/>
          <w:w w:val="113"/>
          <w:sz w:val="18"/>
          <w:szCs w:val="18"/>
        </w:rPr>
        <w:t>erst</w:t>
      </w:r>
      <w:r>
        <w:rPr>
          <w:color w:val="00547F"/>
          <w:spacing w:val="1"/>
          <w:w w:val="113"/>
          <w:sz w:val="18"/>
          <w:szCs w:val="18"/>
        </w:rPr>
        <w:t>an</w:t>
      </w:r>
      <w:r>
        <w:rPr>
          <w:color w:val="00547F"/>
          <w:w w:val="113"/>
          <w:sz w:val="18"/>
          <w:szCs w:val="18"/>
        </w:rPr>
        <w:t>d</w:t>
      </w:r>
      <w:r>
        <w:rPr>
          <w:color w:val="00547F"/>
          <w:spacing w:val="-7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ili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95"/>
          <w:sz w:val="18"/>
          <w:szCs w:val="18"/>
        </w:rPr>
        <w:t xml:space="preserve">f </w:t>
      </w:r>
      <w:proofErr w:type="spellStart"/>
      <w:r>
        <w:rPr>
          <w:color w:val="00547F"/>
          <w:spacing w:val="1"/>
          <w:w w:val="112"/>
          <w:sz w:val="18"/>
          <w:szCs w:val="18"/>
        </w:rPr>
        <w:t>un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1"/>
          <w:w w:val="112"/>
          <w:sz w:val="18"/>
          <w:szCs w:val="18"/>
        </w:rPr>
        <w:t>hor</w:t>
      </w:r>
      <w:r>
        <w:rPr>
          <w:color w:val="00547F"/>
          <w:w w:val="112"/>
          <w:sz w:val="18"/>
          <w:szCs w:val="18"/>
        </w:rPr>
        <w:t>i</w:t>
      </w:r>
      <w:r>
        <w:rPr>
          <w:color w:val="00547F"/>
          <w:spacing w:val="2"/>
          <w:w w:val="112"/>
          <w:sz w:val="18"/>
          <w:szCs w:val="18"/>
        </w:rPr>
        <w:t>se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spacing w:val="-10"/>
          <w:w w:val="1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 an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l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roni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w w:val="117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94"/>
          <w:sz w:val="18"/>
          <w:szCs w:val="18"/>
        </w:rPr>
        <w:t xml:space="preserve">, </w:t>
      </w:r>
      <w:proofErr w:type="gramStart"/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nclu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  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spacing w:val="3"/>
          <w:w w:val="93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.</w:t>
      </w:r>
    </w:p>
    <w:p w:rsidR="00747D21" w:rsidRDefault="00747D21">
      <w:pPr>
        <w:spacing w:before="1" w:line="240" w:lineRule="exact"/>
        <w:rPr>
          <w:sz w:val="24"/>
          <w:szCs w:val="24"/>
        </w:rPr>
      </w:pPr>
    </w:p>
    <w:p w:rsidR="00747D21" w:rsidRDefault="003F1173">
      <w:pPr>
        <w:spacing w:line="364" w:lineRule="auto"/>
        <w:ind w:left="166" w:right="970" w:hanging="3"/>
        <w:jc w:val="both"/>
        <w:rPr>
          <w:sz w:val="18"/>
          <w:szCs w:val="18"/>
        </w:rPr>
      </w:pPr>
      <w:r>
        <w:rPr>
          <w:color w:val="00547F"/>
          <w:spacing w:val="-2"/>
          <w:sz w:val="28"/>
          <w:szCs w:val="28"/>
        </w:rPr>
        <w:t>Erro</w:t>
      </w:r>
      <w:r>
        <w:rPr>
          <w:color w:val="00547F"/>
          <w:sz w:val="28"/>
          <w:szCs w:val="28"/>
        </w:rPr>
        <w:t>r</w:t>
      </w:r>
      <w:r>
        <w:rPr>
          <w:color w:val="00547F"/>
          <w:spacing w:val="-6"/>
          <w:sz w:val="28"/>
          <w:szCs w:val="28"/>
        </w:rPr>
        <w:t xml:space="preserve"> </w:t>
      </w:r>
      <w:r>
        <w:rPr>
          <w:color w:val="00547F"/>
          <w:spacing w:val="-2"/>
          <w:sz w:val="28"/>
          <w:szCs w:val="28"/>
        </w:rPr>
        <w:t>o</w:t>
      </w:r>
      <w:r>
        <w:rPr>
          <w:color w:val="00547F"/>
          <w:sz w:val="28"/>
          <w:szCs w:val="28"/>
        </w:rPr>
        <w:t>r</w:t>
      </w:r>
      <w:r>
        <w:rPr>
          <w:color w:val="00547F"/>
          <w:spacing w:val="11"/>
          <w:sz w:val="28"/>
          <w:szCs w:val="28"/>
        </w:rPr>
        <w:t xml:space="preserve"> </w:t>
      </w:r>
      <w:r>
        <w:rPr>
          <w:color w:val="00547F"/>
          <w:spacing w:val="-2"/>
          <w:w w:val="112"/>
          <w:sz w:val="28"/>
          <w:szCs w:val="28"/>
        </w:rPr>
        <w:t>dispu</w:t>
      </w:r>
      <w:r>
        <w:rPr>
          <w:color w:val="00547F"/>
          <w:spacing w:val="-4"/>
          <w:w w:val="112"/>
          <w:sz w:val="28"/>
          <w:szCs w:val="28"/>
        </w:rPr>
        <w:t>t</w:t>
      </w:r>
      <w:r>
        <w:rPr>
          <w:color w:val="00547F"/>
          <w:w w:val="112"/>
          <w:sz w:val="28"/>
          <w:szCs w:val="28"/>
        </w:rPr>
        <w:t>e</w:t>
      </w:r>
      <w:r>
        <w:rPr>
          <w:color w:val="00547F"/>
          <w:spacing w:val="-14"/>
          <w:w w:val="112"/>
          <w:sz w:val="28"/>
          <w:szCs w:val="28"/>
        </w:rPr>
        <w:t xml:space="preserve"> </w:t>
      </w:r>
      <w:r>
        <w:rPr>
          <w:color w:val="00547F"/>
          <w:spacing w:val="-2"/>
          <w:w w:val="111"/>
          <w:sz w:val="28"/>
          <w:szCs w:val="28"/>
        </w:rPr>
        <w:t>resolu</w:t>
      </w:r>
      <w:r>
        <w:rPr>
          <w:color w:val="00547F"/>
          <w:spacing w:val="-3"/>
          <w:w w:val="111"/>
          <w:sz w:val="28"/>
          <w:szCs w:val="28"/>
        </w:rPr>
        <w:t>t</w:t>
      </w:r>
      <w:r>
        <w:rPr>
          <w:color w:val="00547F"/>
          <w:spacing w:val="-2"/>
          <w:w w:val="92"/>
          <w:sz w:val="28"/>
          <w:szCs w:val="28"/>
        </w:rPr>
        <w:t>i</w:t>
      </w:r>
      <w:r>
        <w:rPr>
          <w:color w:val="00547F"/>
          <w:spacing w:val="-2"/>
          <w:w w:val="113"/>
          <w:sz w:val="28"/>
          <w:szCs w:val="28"/>
        </w:rPr>
        <w:t xml:space="preserve">on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2"/>
          <w:sz w:val="18"/>
          <w:szCs w:val="18"/>
        </w:rPr>
        <w:t>8</w:t>
      </w:r>
      <w:proofErr w:type="gramStart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</w:t>
      </w:r>
      <w:r>
        <w:rPr>
          <w:color w:val="00547F"/>
          <w:spacing w:val="2"/>
          <w:w w:val="91"/>
          <w:sz w:val="18"/>
          <w:szCs w:val="18"/>
        </w:rPr>
        <w:t>Z</w:t>
      </w:r>
      <w:r>
        <w:rPr>
          <w:color w:val="00547F"/>
          <w:spacing w:val="-6"/>
          <w:w w:val="70"/>
          <w:sz w:val="18"/>
          <w:szCs w:val="18"/>
        </w:rPr>
        <w:t>’</w:t>
      </w:r>
      <w:r>
        <w:rPr>
          <w:color w:val="00547F"/>
          <w:w w:val="107"/>
          <w:sz w:val="18"/>
          <w:szCs w:val="18"/>
        </w:rPr>
        <w:t>s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w w:val="112"/>
          <w:sz w:val="18"/>
          <w:szCs w:val="18"/>
        </w:rPr>
        <w:t>s</w:t>
      </w:r>
      <w:r>
        <w:rPr>
          <w:color w:val="00547F"/>
          <w:spacing w:val="1"/>
          <w:w w:val="112"/>
          <w:sz w:val="18"/>
          <w:szCs w:val="18"/>
        </w:rPr>
        <w:t>p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w w:val="116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re</w:t>
      </w:r>
      <w:r>
        <w:rPr>
          <w:color w:val="00547F"/>
          <w:spacing w:val="2"/>
          <w:w w:val="110"/>
          <w:sz w:val="18"/>
          <w:szCs w:val="18"/>
        </w:rPr>
        <w:t>so</w:t>
      </w:r>
      <w:r>
        <w:rPr>
          <w:color w:val="00547F"/>
          <w:w w:val="110"/>
          <w:sz w:val="18"/>
          <w:szCs w:val="18"/>
        </w:rPr>
        <w:t>l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io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12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7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om</w:t>
      </w:r>
      <w:r>
        <w:rPr>
          <w:color w:val="00547F"/>
          <w:spacing w:val="2"/>
          <w:w w:val="112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laint</w:t>
      </w:r>
    </w:p>
    <w:p w:rsidR="00747D21" w:rsidRDefault="003F1173">
      <w:pPr>
        <w:spacing w:line="160" w:lineRule="exact"/>
        <w:ind w:left="163"/>
        <w:rPr>
          <w:sz w:val="18"/>
          <w:szCs w:val="18"/>
        </w:rPr>
      </w:pPr>
      <w:r>
        <w:rPr>
          <w:color w:val="00547F"/>
          <w:spacing w:val="2"/>
          <w:w w:val="83"/>
          <w:position w:val="1"/>
          <w:sz w:val="18"/>
          <w:szCs w:val="18"/>
        </w:rPr>
        <w:t>I</w:t>
      </w:r>
      <w:r>
        <w:rPr>
          <w:color w:val="00547F"/>
          <w:w w:val="83"/>
          <w:position w:val="1"/>
          <w:sz w:val="18"/>
          <w:szCs w:val="18"/>
        </w:rPr>
        <w:t>f</w:t>
      </w:r>
      <w:r>
        <w:rPr>
          <w:color w:val="00547F"/>
          <w:spacing w:val="-4"/>
          <w:w w:val="83"/>
          <w:position w:val="1"/>
          <w:sz w:val="18"/>
          <w:szCs w:val="18"/>
        </w:rPr>
        <w:t xml:space="preserve"> </w:t>
      </w:r>
      <w:r>
        <w:rPr>
          <w:color w:val="00547F"/>
          <w:w w:val="83"/>
          <w:position w:val="1"/>
          <w:sz w:val="18"/>
          <w:szCs w:val="18"/>
        </w:rPr>
        <w:t>ANZ</w:t>
      </w:r>
      <w:r>
        <w:rPr>
          <w:color w:val="00547F"/>
          <w:spacing w:val="19"/>
          <w:w w:val="83"/>
          <w:position w:val="1"/>
          <w:sz w:val="18"/>
          <w:szCs w:val="18"/>
        </w:rPr>
        <w:t xml:space="preserve"> </w:t>
      </w:r>
      <w:r>
        <w:rPr>
          <w:color w:val="00547F"/>
          <w:position w:val="1"/>
          <w:sz w:val="18"/>
          <w:szCs w:val="18"/>
        </w:rPr>
        <w:t>ma</w:t>
      </w:r>
      <w:r>
        <w:rPr>
          <w:color w:val="00547F"/>
          <w:spacing w:val="-1"/>
          <w:position w:val="1"/>
          <w:sz w:val="18"/>
          <w:szCs w:val="18"/>
        </w:rPr>
        <w:t>k</w:t>
      </w:r>
      <w:r>
        <w:rPr>
          <w:color w:val="00547F"/>
          <w:spacing w:val="1"/>
          <w:position w:val="1"/>
          <w:sz w:val="18"/>
          <w:szCs w:val="18"/>
        </w:rPr>
        <w:t>e</w:t>
      </w:r>
      <w:r>
        <w:rPr>
          <w:color w:val="00547F"/>
          <w:position w:val="1"/>
          <w:sz w:val="18"/>
          <w:szCs w:val="18"/>
        </w:rPr>
        <w:t>s</w:t>
      </w:r>
      <w:r>
        <w:rPr>
          <w:color w:val="00547F"/>
          <w:spacing w:val="13"/>
          <w:position w:val="1"/>
          <w:sz w:val="18"/>
          <w:szCs w:val="18"/>
        </w:rPr>
        <w:t xml:space="preserve"> </w:t>
      </w:r>
      <w:r>
        <w:rPr>
          <w:color w:val="00547F"/>
          <w:position w:val="1"/>
          <w:sz w:val="18"/>
          <w:szCs w:val="18"/>
        </w:rPr>
        <w:t>a</w:t>
      </w:r>
      <w:r>
        <w:rPr>
          <w:color w:val="00547F"/>
          <w:spacing w:val="-1"/>
          <w:position w:val="1"/>
          <w:sz w:val="18"/>
          <w:szCs w:val="18"/>
        </w:rPr>
        <w:t xml:space="preserve"> </w:t>
      </w:r>
      <w:r>
        <w:rPr>
          <w:color w:val="00547F"/>
          <w:position w:val="1"/>
          <w:sz w:val="18"/>
          <w:szCs w:val="18"/>
        </w:rPr>
        <w:t>mi</w:t>
      </w:r>
      <w:r>
        <w:rPr>
          <w:color w:val="00547F"/>
          <w:spacing w:val="2"/>
          <w:position w:val="1"/>
          <w:sz w:val="18"/>
          <w:szCs w:val="18"/>
        </w:rPr>
        <w:t>st</w:t>
      </w:r>
      <w:r>
        <w:rPr>
          <w:color w:val="00547F"/>
          <w:position w:val="1"/>
          <w:sz w:val="18"/>
          <w:szCs w:val="18"/>
        </w:rPr>
        <w:t>a</w:t>
      </w:r>
      <w:r>
        <w:rPr>
          <w:color w:val="00547F"/>
          <w:spacing w:val="-1"/>
          <w:position w:val="1"/>
          <w:sz w:val="18"/>
          <w:szCs w:val="18"/>
        </w:rPr>
        <w:t>k</w:t>
      </w:r>
      <w:r>
        <w:rPr>
          <w:color w:val="00547F"/>
          <w:position w:val="1"/>
          <w:sz w:val="18"/>
          <w:szCs w:val="18"/>
        </w:rPr>
        <w:t>e,</w:t>
      </w:r>
      <w:r>
        <w:rPr>
          <w:color w:val="00547F"/>
          <w:spacing w:val="8"/>
          <w:position w:val="1"/>
          <w:sz w:val="18"/>
          <w:szCs w:val="18"/>
        </w:rPr>
        <w:t xml:space="preserve"> </w:t>
      </w:r>
      <w:r>
        <w:rPr>
          <w:color w:val="00547F"/>
          <w:spacing w:val="1"/>
          <w:position w:val="1"/>
          <w:sz w:val="18"/>
          <w:szCs w:val="18"/>
        </w:rPr>
        <w:t>o</w:t>
      </w:r>
      <w:r>
        <w:rPr>
          <w:color w:val="00547F"/>
          <w:position w:val="1"/>
          <w:sz w:val="18"/>
          <w:szCs w:val="18"/>
        </w:rPr>
        <w:t xml:space="preserve">r </w:t>
      </w:r>
      <w:r>
        <w:rPr>
          <w:color w:val="00547F"/>
          <w:w w:val="84"/>
          <w:position w:val="1"/>
          <w:sz w:val="18"/>
          <w:szCs w:val="18"/>
        </w:rPr>
        <w:t>A</w:t>
      </w:r>
      <w:r>
        <w:rPr>
          <w:color w:val="00547F"/>
          <w:w w:val="90"/>
          <w:position w:val="1"/>
          <w:sz w:val="18"/>
          <w:szCs w:val="18"/>
        </w:rPr>
        <w:t>N</w:t>
      </w:r>
      <w:r>
        <w:rPr>
          <w:color w:val="00547F"/>
          <w:spacing w:val="2"/>
          <w:w w:val="90"/>
          <w:position w:val="1"/>
          <w:sz w:val="18"/>
          <w:szCs w:val="18"/>
        </w:rPr>
        <w:t>Z</w:t>
      </w:r>
      <w:r>
        <w:rPr>
          <w:color w:val="00547F"/>
          <w:spacing w:val="-5"/>
          <w:w w:val="62"/>
          <w:position w:val="1"/>
          <w:sz w:val="18"/>
          <w:szCs w:val="18"/>
        </w:rPr>
        <w:t>’</w:t>
      </w:r>
      <w:r>
        <w:rPr>
          <w:color w:val="00547F"/>
          <w:w w:val="101"/>
          <w:position w:val="1"/>
          <w:sz w:val="18"/>
          <w:szCs w:val="18"/>
        </w:rPr>
        <w:t>s</w:t>
      </w:r>
      <w:r>
        <w:rPr>
          <w:color w:val="00547F"/>
          <w:spacing w:val="-7"/>
          <w:position w:val="1"/>
          <w:sz w:val="18"/>
          <w:szCs w:val="18"/>
        </w:rPr>
        <w:t xml:space="preserve"> </w:t>
      </w:r>
      <w:r>
        <w:rPr>
          <w:color w:val="00547F"/>
          <w:spacing w:val="1"/>
          <w:position w:val="1"/>
          <w:sz w:val="18"/>
          <w:szCs w:val="18"/>
        </w:rPr>
        <w:t>se</w:t>
      </w:r>
      <w:r>
        <w:rPr>
          <w:color w:val="00547F"/>
          <w:spacing w:val="6"/>
          <w:position w:val="1"/>
          <w:sz w:val="18"/>
          <w:szCs w:val="18"/>
        </w:rPr>
        <w:t>r</w:t>
      </w:r>
      <w:r>
        <w:rPr>
          <w:color w:val="00547F"/>
          <w:spacing w:val="2"/>
          <w:position w:val="1"/>
          <w:sz w:val="18"/>
          <w:szCs w:val="18"/>
        </w:rPr>
        <w:t>v</w:t>
      </w:r>
      <w:r>
        <w:rPr>
          <w:color w:val="00547F"/>
          <w:position w:val="1"/>
          <w:sz w:val="18"/>
          <w:szCs w:val="18"/>
        </w:rPr>
        <w:t>i</w:t>
      </w:r>
      <w:r>
        <w:rPr>
          <w:color w:val="00547F"/>
          <w:spacing w:val="-1"/>
          <w:position w:val="1"/>
          <w:sz w:val="18"/>
          <w:szCs w:val="18"/>
        </w:rPr>
        <w:t>c</w:t>
      </w:r>
      <w:r>
        <w:rPr>
          <w:color w:val="00547F"/>
          <w:position w:val="1"/>
          <w:sz w:val="18"/>
          <w:szCs w:val="18"/>
        </w:rPr>
        <w:t>e</w:t>
      </w:r>
      <w:r>
        <w:rPr>
          <w:color w:val="00547F"/>
          <w:spacing w:val="2"/>
          <w:position w:val="1"/>
          <w:sz w:val="18"/>
          <w:szCs w:val="18"/>
        </w:rPr>
        <w:t xml:space="preserve"> </w:t>
      </w:r>
      <w:r>
        <w:rPr>
          <w:color w:val="00547F"/>
          <w:spacing w:val="1"/>
          <w:position w:val="1"/>
          <w:sz w:val="18"/>
          <w:szCs w:val="18"/>
        </w:rPr>
        <w:t>d</w:t>
      </w:r>
      <w:r>
        <w:rPr>
          <w:color w:val="00547F"/>
          <w:spacing w:val="2"/>
          <w:position w:val="1"/>
          <w:sz w:val="18"/>
          <w:szCs w:val="18"/>
        </w:rPr>
        <w:t>o</w:t>
      </w:r>
      <w:r>
        <w:rPr>
          <w:color w:val="00547F"/>
          <w:spacing w:val="1"/>
          <w:position w:val="1"/>
          <w:sz w:val="18"/>
          <w:szCs w:val="18"/>
        </w:rPr>
        <w:t>e</w:t>
      </w:r>
      <w:r>
        <w:rPr>
          <w:color w:val="00547F"/>
          <w:position w:val="1"/>
          <w:sz w:val="18"/>
          <w:szCs w:val="18"/>
        </w:rPr>
        <w:t>sn</w:t>
      </w:r>
      <w:r>
        <w:rPr>
          <w:color w:val="00547F"/>
          <w:spacing w:val="1"/>
          <w:position w:val="1"/>
          <w:sz w:val="18"/>
          <w:szCs w:val="18"/>
        </w:rPr>
        <w:t>’</w:t>
      </w:r>
      <w:r>
        <w:rPr>
          <w:color w:val="00547F"/>
          <w:position w:val="1"/>
          <w:sz w:val="18"/>
          <w:szCs w:val="18"/>
        </w:rPr>
        <w:t>t</w:t>
      </w:r>
      <w:r>
        <w:rPr>
          <w:color w:val="00547F"/>
          <w:spacing w:val="19"/>
          <w:position w:val="1"/>
          <w:sz w:val="18"/>
          <w:szCs w:val="18"/>
        </w:rPr>
        <w:t xml:space="preserve"> </w:t>
      </w:r>
      <w:r>
        <w:rPr>
          <w:color w:val="00547F"/>
          <w:spacing w:val="2"/>
          <w:w w:val="107"/>
          <w:position w:val="1"/>
          <w:sz w:val="18"/>
          <w:szCs w:val="18"/>
        </w:rPr>
        <w:t>m</w:t>
      </w:r>
      <w:r>
        <w:rPr>
          <w:color w:val="00547F"/>
          <w:spacing w:val="2"/>
          <w:w w:val="113"/>
          <w:position w:val="1"/>
          <w:sz w:val="18"/>
          <w:szCs w:val="18"/>
        </w:rPr>
        <w:t>e</w:t>
      </w:r>
      <w:r>
        <w:rPr>
          <w:color w:val="00547F"/>
          <w:spacing w:val="1"/>
          <w:w w:val="113"/>
          <w:position w:val="1"/>
          <w:sz w:val="18"/>
          <w:szCs w:val="18"/>
        </w:rPr>
        <w:t>e</w:t>
      </w:r>
      <w:r>
        <w:rPr>
          <w:color w:val="00547F"/>
          <w:w w:val="119"/>
          <w:position w:val="1"/>
          <w:sz w:val="18"/>
          <w:szCs w:val="18"/>
        </w:rPr>
        <w:t>t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5"/>
          <w:sz w:val="18"/>
          <w:szCs w:val="18"/>
        </w:rPr>
        <w:t>o</w:t>
      </w:r>
      <w:r>
        <w:rPr>
          <w:color w:val="00547F"/>
          <w:spacing w:val="-5"/>
          <w:w w:val="105"/>
          <w:sz w:val="18"/>
          <w:szCs w:val="18"/>
        </w:rPr>
        <w:t>w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243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ossi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z w:val="18"/>
          <w:szCs w:val="18"/>
        </w:rPr>
        <w:t>lai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8"/>
          <w:sz w:val="18"/>
          <w:szCs w:val="18"/>
        </w:rPr>
        <w:t>1</w:t>
      </w:r>
      <w:r>
        <w:rPr>
          <w:color w:val="00547F"/>
          <w:spacing w:val="2"/>
          <w:sz w:val="18"/>
          <w:szCs w:val="18"/>
        </w:rPr>
        <w:t>8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0 </w:t>
      </w:r>
      <w:r>
        <w:rPr>
          <w:color w:val="00547F"/>
          <w:spacing w:val="2"/>
          <w:sz w:val="18"/>
          <w:szCs w:val="18"/>
        </w:rPr>
        <w:t>8</w:t>
      </w:r>
      <w:r>
        <w:rPr>
          <w:color w:val="00547F"/>
          <w:spacing w:val="-1"/>
          <w:sz w:val="18"/>
          <w:szCs w:val="18"/>
        </w:rPr>
        <w:t>0</w:t>
      </w:r>
      <w:r>
        <w:rPr>
          <w:color w:val="00547F"/>
          <w:sz w:val="18"/>
          <w:szCs w:val="18"/>
        </w:rPr>
        <w:t>5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pacing w:val="1"/>
          <w:sz w:val="18"/>
          <w:szCs w:val="18"/>
        </w:rPr>
        <w:t>5</w:t>
      </w:r>
      <w:r>
        <w:rPr>
          <w:color w:val="00547F"/>
          <w:sz w:val="18"/>
          <w:szCs w:val="18"/>
        </w:rPr>
        <w:t>4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7"/>
          <w:w w:val="79"/>
          <w:sz w:val="18"/>
          <w:szCs w:val="18"/>
        </w:rPr>
        <w:t>T</w:t>
      </w:r>
      <w:r>
        <w:rPr>
          <w:color w:val="00547F"/>
          <w:spacing w:val="6"/>
          <w:w w:val="79"/>
          <w:sz w:val="18"/>
          <w:szCs w:val="18"/>
        </w:rPr>
        <w:t>T</w:t>
      </w:r>
      <w:r>
        <w:rPr>
          <w:color w:val="00547F"/>
          <w:w w:val="79"/>
          <w:sz w:val="18"/>
          <w:szCs w:val="18"/>
        </w:rPr>
        <w:t>Y</w:t>
      </w:r>
      <w:r>
        <w:rPr>
          <w:color w:val="00547F"/>
          <w:spacing w:val="4"/>
          <w:w w:val="79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z w:val="18"/>
          <w:szCs w:val="18"/>
        </w:rPr>
        <w:t>0 3</w:t>
      </w:r>
      <w:r>
        <w:rPr>
          <w:color w:val="00547F"/>
          <w:spacing w:val="3"/>
          <w:sz w:val="18"/>
          <w:szCs w:val="18"/>
        </w:rPr>
        <w:t>6</w:t>
      </w:r>
      <w:r>
        <w:rPr>
          <w:color w:val="00547F"/>
          <w:sz w:val="18"/>
          <w:szCs w:val="18"/>
        </w:rPr>
        <w:t>6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2</w:t>
      </w:r>
      <w:r>
        <w:rPr>
          <w:color w:val="00547F"/>
          <w:spacing w:val="-5"/>
          <w:w w:val="102"/>
          <w:sz w:val="18"/>
          <w:szCs w:val="18"/>
        </w:rPr>
        <w:t>5</w:t>
      </w:r>
      <w:r>
        <w:rPr>
          <w:color w:val="00547F"/>
          <w:spacing w:val="-4"/>
          <w:w w:val="102"/>
          <w:sz w:val="18"/>
          <w:szCs w:val="18"/>
        </w:rPr>
        <w:t>5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8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3F1173">
      <w:pPr>
        <w:spacing w:before="81" w:line="243" w:lineRule="auto"/>
        <w:ind w:left="343" w:right="364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lastRenderedPageBreak/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alk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aff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01"/>
          <w:sz w:val="18"/>
          <w:szCs w:val="18"/>
        </w:rPr>
        <w:t>si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ss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402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06"/>
          <w:sz w:val="18"/>
          <w:szCs w:val="18"/>
        </w:rPr>
        <w:t xml:space="preserve">re </w:t>
      </w:r>
      <w:r>
        <w:rPr>
          <w:color w:val="00547F"/>
          <w:spacing w:val="2"/>
          <w:w w:val="92"/>
          <w:sz w:val="18"/>
          <w:szCs w:val="18"/>
        </w:rPr>
        <w:t>v</w:t>
      </w:r>
      <w:r>
        <w:rPr>
          <w:color w:val="00547F"/>
          <w:w w:val="92"/>
          <w:sz w:val="18"/>
          <w:szCs w:val="18"/>
        </w:rPr>
        <w:t>i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343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 xml:space="preserve">•  </w:t>
      </w:r>
      <w:r>
        <w:rPr>
          <w:color w:val="00547F"/>
          <w:spacing w:val="20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M</w:t>
      </w:r>
      <w:r>
        <w:rPr>
          <w:color w:val="00547F"/>
          <w:spacing w:val="-3"/>
          <w:w w:val="87"/>
          <w:sz w:val="18"/>
          <w:szCs w:val="18"/>
        </w:rPr>
        <w:t>ail</w:t>
      </w:r>
      <w:r>
        <w:rPr>
          <w:color w:val="00547F"/>
          <w:w w:val="87"/>
          <w:sz w:val="18"/>
          <w:szCs w:val="18"/>
        </w:rPr>
        <w:t>:</w:t>
      </w:r>
      <w:r>
        <w:rPr>
          <w:color w:val="00547F"/>
          <w:spacing w:val="25"/>
          <w:w w:val="87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-4"/>
          <w:sz w:val="18"/>
          <w:szCs w:val="18"/>
        </w:rPr>
        <w:t>c</w:t>
      </w:r>
      <w:r>
        <w:rPr>
          <w:color w:val="00547F"/>
          <w:spacing w:val="-5"/>
          <w:sz w:val="18"/>
          <w:szCs w:val="18"/>
        </w:rPr>
        <w:t>k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2"/>
          <w:w w:val="97"/>
          <w:sz w:val="18"/>
          <w:szCs w:val="18"/>
        </w:rPr>
        <w:t>B</w:t>
      </w:r>
      <w:r>
        <w:rPr>
          <w:color w:val="00547F"/>
          <w:spacing w:val="-3"/>
          <w:w w:val="97"/>
          <w:sz w:val="18"/>
          <w:szCs w:val="18"/>
        </w:rPr>
        <w:t>a</w:t>
      </w:r>
      <w:r>
        <w:rPr>
          <w:color w:val="00547F"/>
          <w:w w:val="97"/>
          <w:sz w:val="18"/>
          <w:szCs w:val="18"/>
        </w:rPr>
        <w:t>g</w:t>
      </w:r>
      <w:r>
        <w:rPr>
          <w:color w:val="00547F"/>
          <w:spacing w:val="-11"/>
          <w:w w:val="9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4</w:t>
      </w:r>
      <w:r>
        <w:rPr>
          <w:color w:val="00547F"/>
          <w:spacing w:val="-4"/>
          <w:sz w:val="18"/>
          <w:szCs w:val="18"/>
        </w:rPr>
        <w:t>0</w:t>
      </w:r>
      <w:r>
        <w:rPr>
          <w:color w:val="00547F"/>
          <w:spacing w:val="-5"/>
          <w:sz w:val="18"/>
          <w:szCs w:val="18"/>
        </w:rPr>
        <w:t>5</w:t>
      </w:r>
      <w:r>
        <w:rPr>
          <w:color w:val="00547F"/>
          <w:spacing w:val="-4"/>
          <w:sz w:val="18"/>
          <w:szCs w:val="18"/>
        </w:rPr>
        <w:t>0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-3"/>
          <w:sz w:val="18"/>
          <w:szCs w:val="18"/>
        </w:rPr>
        <w:t>o</w:t>
      </w:r>
      <w:r>
        <w:rPr>
          <w:color w:val="00547F"/>
          <w:spacing w:val="-4"/>
          <w:sz w:val="18"/>
          <w:szCs w:val="18"/>
        </w:rPr>
        <w:t>ut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Me</w:t>
      </w:r>
      <w:r>
        <w:rPr>
          <w:color w:val="00547F"/>
          <w:spacing w:val="-4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pacing w:val="-3"/>
          <w:sz w:val="18"/>
          <w:szCs w:val="18"/>
        </w:rPr>
        <w:t>ou</w:t>
      </w:r>
      <w:r>
        <w:rPr>
          <w:color w:val="00547F"/>
          <w:spacing w:val="-2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w w:val="79"/>
          <w:sz w:val="18"/>
          <w:szCs w:val="18"/>
        </w:rPr>
        <w:t>VI</w:t>
      </w:r>
      <w:r>
        <w:rPr>
          <w:color w:val="00547F"/>
          <w:w w:val="79"/>
          <w:sz w:val="18"/>
          <w:szCs w:val="18"/>
        </w:rPr>
        <w:t>C</w:t>
      </w:r>
      <w:r>
        <w:rPr>
          <w:color w:val="00547F"/>
          <w:spacing w:val="-3"/>
          <w:w w:val="79"/>
          <w:sz w:val="18"/>
          <w:szCs w:val="18"/>
        </w:rPr>
        <w:t xml:space="preserve"> </w:t>
      </w:r>
      <w:r>
        <w:rPr>
          <w:color w:val="00547F"/>
          <w:spacing w:val="-8"/>
          <w:w w:val="102"/>
          <w:sz w:val="18"/>
          <w:szCs w:val="18"/>
        </w:rPr>
        <w:t>3</w:t>
      </w:r>
      <w:r>
        <w:rPr>
          <w:color w:val="00547F"/>
          <w:spacing w:val="-5"/>
          <w:w w:val="102"/>
          <w:sz w:val="18"/>
          <w:szCs w:val="18"/>
        </w:rPr>
        <w:t>2</w:t>
      </w:r>
      <w:r>
        <w:rPr>
          <w:color w:val="00547F"/>
          <w:spacing w:val="-4"/>
          <w:w w:val="102"/>
          <w:sz w:val="18"/>
          <w:szCs w:val="18"/>
        </w:rPr>
        <w:t>0</w:t>
      </w:r>
      <w:r>
        <w:rPr>
          <w:color w:val="00547F"/>
          <w:spacing w:val="-8"/>
          <w:w w:val="102"/>
          <w:sz w:val="18"/>
          <w:szCs w:val="18"/>
        </w:rPr>
        <w:t>5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342"/>
        <w:rPr>
          <w:sz w:val="18"/>
          <w:szCs w:val="18"/>
        </w:rPr>
      </w:pPr>
      <w:r>
        <w:rPr>
          <w:color w:val="00547F"/>
          <w:w w:val="88"/>
          <w:sz w:val="18"/>
          <w:szCs w:val="18"/>
        </w:rPr>
        <w:t xml:space="preserve">•  </w:t>
      </w:r>
      <w:r>
        <w:rPr>
          <w:color w:val="00547F"/>
          <w:spacing w:val="18"/>
          <w:w w:val="88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Emai</w:t>
      </w:r>
      <w:r>
        <w:rPr>
          <w:color w:val="00547F"/>
          <w:w w:val="88"/>
          <w:sz w:val="18"/>
          <w:szCs w:val="18"/>
        </w:rPr>
        <w:t>l:</w:t>
      </w:r>
      <w:r>
        <w:rPr>
          <w:color w:val="00547F"/>
          <w:w w:val="88"/>
          <w:sz w:val="18"/>
          <w:szCs w:val="18"/>
        </w:rPr>
        <w:t xml:space="preserve"> </w:t>
      </w:r>
      <w:r>
        <w:rPr>
          <w:color w:val="00547F"/>
          <w:spacing w:val="5"/>
          <w:w w:val="88"/>
          <w:sz w:val="18"/>
          <w:szCs w:val="18"/>
        </w:rPr>
        <w:t xml:space="preserve"> </w:t>
      </w:r>
      <w:hyperlink r:id="rId6">
        <w:r>
          <w:rPr>
            <w:color w:val="00547F"/>
            <w:w w:val="102"/>
            <w:sz w:val="18"/>
            <w:szCs w:val="18"/>
          </w:rPr>
          <w:t>y</w:t>
        </w:r>
        <w:r>
          <w:rPr>
            <w:color w:val="00547F"/>
            <w:spacing w:val="1"/>
            <w:w w:val="102"/>
            <w:sz w:val="18"/>
            <w:szCs w:val="18"/>
          </w:rPr>
          <w:t>o</w:t>
        </w:r>
        <w:r>
          <w:rPr>
            <w:color w:val="00547F"/>
            <w:w w:val="110"/>
            <w:sz w:val="18"/>
            <w:szCs w:val="18"/>
          </w:rPr>
          <w:t>u</w:t>
        </w:r>
        <w:r>
          <w:rPr>
            <w:color w:val="00547F"/>
            <w:spacing w:val="6"/>
            <w:w w:val="98"/>
            <w:sz w:val="18"/>
            <w:szCs w:val="18"/>
          </w:rPr>
          <w:t>r</w:t>
        </w:r>
        <w:r>
          <w:rPr>
            <w:color w:val="00547F"/>
            <w:spacing w:val="1"/>
            <w:w w:val="87"/>
            <w:sz w:val="18"/>
            <w:szCs w:val="18"/>
          </w:rPr>
          <w:t>f</w:t>
        </w:r>
        <w:r>
          <w:rPr>
            <w:color w:val="00547F"/>
            <w:spacing w:val="2"/>
            <w:w w:val="113"/>
            <w:sz w:val="18"/>
            <w:szCs w:val="18"/>
          </w:rPr>
          <w:t>ee</w:t>
        </w:r>
        <w:r>
          <w:rPr>
            <w:color w:val="00547F"/>
            <w:w w:val="112"/>
            <w:sz w:val="18"/>
            <w:szCs w:val="18"/>
          </w:rPr>
          <w:t>d</w:t>
        </w:r>
        <w:r>
          <w:rPr>
            <w:color w:val="00547F"/>
            <w:spacing w:val="2"/>
            <w:w w:val="113"/>
            <w:sz w:val="18"/>
            <w:szCs w:val="18"/>
          </w:rPr>
          <w:t>b</w:t>
        </w:r>
        <w:r>
          <w:rPr>
            <w:color w:val="00547F"/>
            <w:spacing w:val="1"/>
            <w:w w:val="108"/>
            <w:sz w:val="18"/>
            <w:szCs w:val="18"/>
          </w:rPr>
          <w:t>a</w:t>
        </w:r>
        <w:r>
          <w:rPr>
            <w:color w:val="00547F"/>
            <w:spacing w:val="1"/>
            <w:w w:val="95"/>
            <w:sz w:val="18"/>
            <w:szCs w:val="18"/>
          </w:rPr>
          <w:t>ck@an</w:t>
        </w:r>
        <w:r>
          <w:rPr>
            <w:color w:val="00547F"/>
            <w:spacing w:val="3"/>
            <w:w w:val="95"/>
            <w:sz w:val="18"/>
            <w:szCs w:val="18"/>
          </w:rPr>
          <w:t>z</w:t>
        </w:r>
        <w:r>
          <w:rPr>
            <w:color w:val="00547F"/>
            <w:w w:val="82"/>
            <w:sz w:val="18"/>
            <w:szCs w:val="18"/>
          </w:rPr>
          <w:t>.</w:t>
        </w:r>
        <w:r>
          <w:rPr>
            <w:color w:val="00547F"/>
            <w:spacing w:val="-1"/>
            <w:w w:val="101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</w:hyperlink>
      <w:hyperlink>
        <w:r>
          <w:rPr>
            <w:color w:val="00547F"/>
            <w:spacing w:val="-2"/>
            <w:w w:val="107"/>
            <w:sz w:val="18"/>
            <w:szCs w:val="18"/>
          </w:rPr>
          <w:t>m</w:t>
        </w:r>
        <w:r>
          <w:rPr>
            <w:color w:val="00547F"/>
            <w:w w:val="74"/>
            <w:sz w:val="18"/>
            <w:szCs w:val="18"/>
          </w:rPr>
          <w:t>;</w:t>
        </w:r>
        <w:r>
          <w:rPr>
            <w:color w:val="00547F"/>
            <w:spacing w:val="-7"/>
            <w:sz w:val="18"/>
            <w:szCs w:val="18"/>
          </w:rPr>
          <w:t xml:space="preserve"> </w:t>
        </w:r>
        <w:r>
          <w:rPr>
            <w:color w:val="00547F"/>
            <w:spacing w:val="1"/>
            <w:w w:val="105"/>
            <w:sz w:val="18"/>
            <w:szCs w:val="18"/>
          </w:rPr>
          <w:t>or</w:t>
        </w:r>
      </w:hyperlink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342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</w:t>
      </w:r>
      <w:r>
        <w:rPr>
          <w:color w:val="00547F"/>
          <w:spacing w:val="34"/>
          <w:w w:val="80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F</w:t>
      </w:r>
      <w:r>
        <w:rPr>
          <w:color w:val="00547F"/>
          <w:spacing w:val="3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x</w:t>
      </w:r>
      <w:r>
        <w:rPr>
          <w:color w:val="00547F"/>
          <w:sz w:val="18"/>
          <w:szCs w:val="18"/>
        </w:rPr>
        <w:t>: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+</w:t>
      </w:r>
      <w:r>
        <w:rPr>
          <w:color w:val="00547F"/>
          <w:spacing w:val="-9"/>
          <w:sz w:val="18"/>
          <w:szCs w:val="18"/>
        </w:rPr>
        <w:t>6</w:t>
      </w:r>
      <w:r>
        <w:rPr>
          <w:color w:val="00547F"/>
          <w:sz w:val="18"/>
          <w:szCs w:val="18"/>
        </w:rPr>
        <w:t>1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96</w:t>
      </w:r>
      <w:r>
        <w:rPr>
          <w:color w:val="00547F"/>
          <w:spacing w:val="-1"/>
          <w:sz w:val="18"/>
          <w:szCs w:val="18"/>
        </w:rPr>
        <w:t>8</w:t>
      </w:r>
      <w:r>
        <w:rPr>
          <w:color w:val="00547F"/>
          <w:sz w:val="18"/>
          <w:szCs w:val="18"/>
        </w:rPr>
        <w:t xml:space="preserve">3 </w:t>
      </w:r>
      <w:r>
        <w:rPr>
          <w:color w:val="00547F"/>
          <w:spacing w:val="-4"/>
          <w:w w:val="102"/>
          <w:sz w:val="18"/>
          <w:szCs w:val="18"/>
        </w:rPr>
        <w:t>9</w:t>
      </w:r>
      <w:r>
        <w:rPr>
          <w:color w:val="00547F"/>
          <w:spacing w:val="-3"/>
          <w:w w:val="102"/>
          <w:sz w:val="18"/>
          <w:szCs w:val="18"/>
        </w:rPr>
        <w:t>2</w:t>
      </w:r>
      <w:r>
        <w:rPr>
          <w:color w:val="00547F"/>
          <w:spacing w:val="-5"/>
          <w:w w:val="102"/>
          <w:sz w:val="18"/>
          <w:szCs w:val="18"/>
        </w:rPr>
        <w:t>6</w:t>
      </w:r>
      <w:r>
        <w:rPr>
          <w:color w:val="00547F"/>
          <w:spacing w:val="-17"/>
          <w:w w:val="102"/>
          <w:sz w:val="18"/>
          <w:szCs w:val="18"/>
        </w:rPr>
        <w:t>7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5" w:right="281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em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13"/>
          <w:sz w:val="18"/>
          <w:szCs w:val="18"/>
        </w:rPr>
        <w:t>o</w:t>
      </w:r>
      <w:r>
        <w:rPr>
          <w:color w:val="00547F"/>
          <w:spacing w:val="2"/>
          <w:w w:val="113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5" w:right="128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’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95"/>
          <w:sz w:val="18"/>
          <w:szCs w:val="18"/>
        </w:rPr>
        <w:t>iali</w:t>
      </w:r>
      <w:r>
        <w:rPr>
          <w:color w:val="00547F"/>
          <w:spacing w:val="2"/>
          <w:w w:val="9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am,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ntre,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k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5"/>
          <w:w w:val="88"/>
          <w:sz w:val="18"/>
          <w:szCs w:val="18"/>
        </w:rPr>
        <w:t>f</w:t>
      </w:r>
      <w:r>
        <w:rPr>
          <w:color w:val="00547F"/>
          <w:spacing w:val="2"/>
          <w:w w:val="88"/>
          <w:sz w:val="18"/>
          <w:szCs w:val="18"/>
        </w:rPr>
        <w:t>i</w:t>
      </w:r>
      <w:r>
        <w:rPr>
          <w:color w:val="00547F"/>
          <w:w w:val="88"/>
          <w:sz w:val="18"/>
          <w:szCs w:val="18"/>
        </w:rPr>
        <w:t xml:space="preserve">x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ma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97"/>
          <w:sz w:val="18"/>
          <w:szCs w:val="18"/>
        </w:rPr>
        <w:t>quic</w:t>
      </w:r>
      <w:r>
        <w:rPr>
          <w:color w:val="00547F"/>
          <w:spacing w:val="3"/>
          <w:w w:val="97"/>
          <w:sz w:val="18"/>
          <w:szCs w:val="18"/>
        </w:rPr>
        <w:t>k</w:t>
      </w:r>
      <w:r>
        <w:rPr>
          <w:color w:val="00547F"/>
          <w:spacing w:val="1"/>
          <w:w w:val="97"/>
          <w:sz w:val="18"/>
          <w:szCs w:val="18"/>
        </w:rPr>
        <w:t>l</w:t>
      </w:r>
      <w:r>
        <w:rPr>
          <w:color w:val="00547F"/>
          <w:spacing w:val="-7"/>
          <w:w w:val="97"/>
          <w:sz w:val="18"/>
          <w:szCs w:val="18"/>
        </w:rPr>
        <w:t>y</w:t>
      </w:r>
      <w:r>
        <w:rPr>
          <w:color w:val="00547F"/>
          <w:w w:val="97"/>
          <w:sz w:val="18"/>
          <w:szCs w:val="18"/>
        </w:rPr>
        <w:t>.</w:t>
      </w:r>
      <w:r>
        <w:rPr>
          <w:color w:val="00547F"/>
          <w:spacing w:val="-1"/>
          <w:w w:val="9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aim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laint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thin</w:t>
      </w:r>
    </w:p>
    <w:p w:rsidR="00747D21" w:rsidRDefault="003F1173">
      <w:pPr>
        <w:ind w:left="115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1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y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5" w:right="279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ossi</w:t>
      </w:r>
      <w:r>
        <w:rPr>
          <w:color w:val="00547F"/>
          <w:spacing w:val="2"/>
          <w:w w:val="104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 xml:space="preserve">on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gress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lon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z w:val="18"/>
          <w:szCs w:val="18"/>
        </w:rPr>
        <w:t>lai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18" w:line="240" w:lineRule="exact"/>
        <w:rPr>
          <w:sz w:val="24"/>
          <w:szCs w:val="24"/>
        </w:rPr>
      </w:pPr>
    </w:p>
    <w:p w:rsidR="00747D21" w:rsidRDefault="003F1173">
      <w:pPr>
        <w:ind w:left="116"/>
        <w:rPr>
          <w:sz w:val="28"/>
          <w:szCs w:val="28"/>
        </w:rPr>
      </w:pPr>
      <w:r>
        <w:rPr>
          <w:color w:val="00547F"/>
          <w:w w:val="91"/>
          <w:sz w:val="28"/>
          <w:szCs w:val="28"/>
        </w:rPr>
        <w:t>ANZ</w:t>
      </w:r>
      <w:r>
        <w:rPr>
          <w:color w:val="00547F"/>
          <w:spacing w:val="-6"/>
          <w:w w:val="91"/>
          <w:sz w:val="28"/>
          <w:szCs w:val="28"/>
        </w:rPr>
        <w:t xml:space="preserve"> </w:t>
      </w:r>
      <w:r>
        <w:rPr>
          <w:color w:val="00547F"/>
          <w:spacing w:val="-4"/>
          <w:w w:val="88"/>
          <w:sz w:val="28"/>
          <w:szCs w:val="28"/>
        </w:rPr>
        <w:t>C</w:t>
      </w:r>
      <w:r>
        <w:rPr>
          <w:color w:val="00547F"/>
          <w:w w:val="114"/>
          <w:sz w:val="28"/>
          <w:szCs w:val="28"/>
        </w:rPr>
        <w:t>us</w:t>
      </w:r>
      <w:r>
        <w:rPr>
          <w:color w:val="00547F"/>
          <w:spacing w:val="-2"/>
          <w:w w:val="114"/>
          <w:sz w:val="28"/>
          <w:szCs w:val="28"/>
        </w:rPr>
        <w:t>t</w:t>
      </w:r>
      <w:r>
        <w:rPr>
          <w:color w:val="00547F"/>
          <w:w w:val="111"/>
          <w:sz w:val="28"/>
          <w:szCs w:val="28"/>
        </w:rPr>
        <w:t>omer</w:t>
      </w:r>
      <w:r>
        <w:rPr>
          <w:color w:val="00547F"/>
          <w:spacing w:val="-12"/>
          <w:sz w:val="28"/>
          <w:szCs w:val="28"/>
        </w:rPr>
        <w:t xml:space="preserve"> </w:t>
      </w:r>
      <w:r>
        <w:rPr>
          <w:color w:val="00547F"/>
          <w:spacing w:val="-4"/>
          <w:w w:val="88"/>
          <w:sz w:val="28"/>
          <w:szCs w:val="28"/>
        </w:rPr>
        <w:t>A</w:t>
      </w:r>
      <w:r>
        <w:rPr>
          <w:color w:val="00547F"/>
          <w:w w:val="116"/>
          <w:sz w:val="28"/>
          <w:szCs w:val="28"/>
        </w:rPr>
        <w:t>d</w:t>
      </w:r>
      <w:r>
        <w:rPr>
          <w:color w:val="00547F"/>
          <w:spacing w:val="-4"/>
          <w:w w:val="101"/>
          <w:sz w:val="28"/>
          <w:szCs w:val="28"/>
        </w:rPr>
        <w:t>v</w:t>
      </w:r>
      <w:r>
        <w:rPr>
          <w:color w:val="00547F"/>
          <w:w w:val="109"/>
          <w:sz w:val="28"/>
          <w:szCs w:val="28"/>
        </w:rPr>
        <w:t>oc</w:t>
      </w:r>
      <w:r>
        <w:rPr>
          <w:color w:val="00547F"/>
          <w:spacing w:val="-2"/>
          <w:w w:val="109"/>
          <w:sz w:val="28"/>
          <w:szCs w:val="28"/>
        </w:rPr>
        <w:t>a</w:t>
      </w:r>
      <w:r>
        <w:rPr>
          <w:color w:val="00547F"/>
          <w:spacing w:val="-2"/>
          <w:w w:val="126"/>
          <w:sz w:val="28"/>
          <w:szCs w:val="28"/>
        </w:rPr>
        <w:t>t</w:t>
      </w:r>
      <w:r>
        <w:rPr>
          <w:color w:val="00547F"/>
          <w:w w:val="116"/>
          <w:sz w:val="28"/>
          <w:szCs w:val="28"/>
        </w:rPr>
        <w:t>e</w:t>
      </w:r>
    </w:p>
    <w:p w:rsidR="00747D21" w:rsidRDefault="003F1173">
      <w:pPr>
        <w:spacing w:before="94" w:line="243" w:lineRule="auto"/>
        <w:ind w:left="116" w:right="378"/>
        <w:jc w:val="both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laint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isn</w:t>
      </w:r>
      <w:r>
        <w:rPr>
          <w:color w:val="00547F"/>
          <w:spacing w:val="1"/>
          <w:w w:val="96"/>
          <w:sz w:val="18"/>
          <w:szCs w:val="18"/>
        </w:rPr>
        <w:t>’</w:t>
      </w:r>
      <w:r>
        <w:rPr>
          <w:color w:val="00547F"/>
          <w:w w:val="96"/>
          <w:sz w:val="18"/>
          <w:szCs w:val="18"/>
        </w:rPr>
        <w:t>t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ti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5"/>
          <w:w w:val="104"/>
          <w:sz w:val="18"/>
          <w:szCs w:val="18"/>
        </w:rPr>
        <w:t>c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mo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ind w:left="116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icult</w:t>
      </w:r>
      <w:proofErr w:type="gramEnd"/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hel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ach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lut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1"/>
          <w:w w:val="88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8"/>
          <w:sz w:val="18"/>
          <w:szCs w:val="18"/>
        </w:rPr>
        <w:t>n</w:t>
      </w:r>
      <w:r>
        <w:rPr>
          <w:color w:val="00547F"/>
          <w:spacing w:val="2"/>
          <w:w w:val="118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ils</w:t>
      </w:r>
    </w:p>
    <w:p w:rsidR="00747D21" w:rsidRDefault="003F1173">
      <w:pPr>
        <w:spacing w:before="3"/>
        <w:ind w:left="116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A</w:t>
      </w:r>
      <w:r>
        <w:rPr>
          <w:color w:val="00547F"/>
          <w:spacing w:val="1"/>
          <w:w w:val="96"/>
          <w:sz w:val="18"/>
          <w:szCs w:val="18"/>
        </w:rPr>
        <w:t>d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15"/>
          <w:sz w:val="18"/>
          <w:szCs w:val="18"/>
        </w:rPr>
        <w:t>te</w:t>
      </w:r>
    </w:p>
    <w:p w:rsidR="00747D21" w:rsidRDefault="003F1173">
      <w:pPr>
        <w:spacing w:before="3"/>
        <w:ind w:left="116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8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2"/>
          <w:w w:val="96"/>
          <w:sz w:val="18"/>
          <w:szCs w:val="18"/>
        </w:rPr>
        <w:t>C</w:t>
      </w:r>
      <w:r>
        <w:rPr>
          <w:color w:val="00547F"/>
          <w:spacing w:val="2"/>
          <w:w w:val="96"/>
          <w:sz w:val="18"/>
          <w:szCs w:val="18"/>
        </w:rPr>
        <w:t>o</w:t>
      </w:r>
      <w:r>
        <w:rPr>
          <w:color w:val="00547F"/>
          <w:w w:val="96"/>
          <w:sz w:val="18"/>
          <w:szCs w:val="18"/>
        </w:rPr>
        <w:t>llins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spacing w:val="-2"/>
          <w:w w:val="88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spacing w:before="3"/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V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C</w:t>
      </w:r>
      <w:r>
        <w:rPr>
          <w:color w:val="00547F"/>
          <w:spacing w:val="5"/>
          <w:w w:val="79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3</w:t>
      </w:r>
      <w:r>
        <w:rPr>
          <w:color w:val="00547F"/>
          <w:spacing w:val="4"/>
          <w:w w:val="102"/>
          <w:sz w:val="18"/>
          <w:szCs w:val="18"/>
        </w:rPr>
        <w:t>0</w:t>
      </w:r>
      <w:r>
        <w:rPr>
          <w:color w:val="00547F"/>
          <w:spacing w:val="2"/>
          <w:w w:val="102"/>
          <w:sz w:val="18"/>
          <w:szCs w:val="18"/>
        </w:rPr>
        <w:t>0</w:t>
      </w:r>
      <w:r>
        <w:rPr>
          <w:color w:val="00547F"/>
          <w:w w:val="102"/>
          <w:sz w:val="18"/>
          <w:szCs w:val="18"/>
        </w:rPr>
        <w:t>8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9"/>
          <w:w w:val="94"/>
          <w:sz w:val="18"/>
          <w:szCs w:val="18"/>
        </w:rPr>
        <w:t>T</w:t>
      </w:r>
      <w:r>
        <w:rPr>
          <w:color w:val="00547F"/>
          <w:spacing w:val="2"/>
          <w:w w:val="94"/>
          <w:sz w:val="18"/>
          <w:szCs w:val="18"/>
        </w:rPr>
        <w:t>e</w:t>
      </w:r>
      <w:r>
        <w:rPr>
          <w:color w:val="00547F"/>
          <w:w w:val="94"/>
          <w:sz w:val="18"/>
          <w:szCs w:val="18"/>
        </w:rPr>
        <w:t>l: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+</w:t>
      </w:r>
      <w:r>
        <w:rPr>
          <w:color w:val="00547F"/>
          <w:spacing w:val="-9"/>
          <w:sz w:val="18"/>
          <w:szCs w:val="18"/>
        </w:rPr>
        <w:t>6</w:t>
      </w:r>
      <w:r>
        <w:rPr>
          <w:color w:val="00547F"/>
          <w:sz w:val="18"/>
          <w:szCs w:val="18"/>
        </w:rPr>
        <w:t>1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8</w:t>
      </w:r>
      <w:r>
        <w:rPr>
          <w:color w:val="00547F"/>
          <w:spacing w:val="-2"/>
          <w:sz w:val="18"/>
          <w:szCs w:val="18"/>
        </w:rPr>
        <w:t>6</w:t>
      </w:r>
      <w:r>
        <w:rPr>
          <w:color w:val="00547F"/>
          <w:spacing w:val="1"/>
          <w:sz w:val="18"/>
          <w:szCs w:val="18"/>
        </w:rPr>
        <w:t>5</w:t>
      </w:r>
      <w:r>
        <w:rPr>
          <w:color w:val="00547F"/>
          <w:sz w:val="18"/>
          <w:szCs w:val="18"/>
        </w:rPr>
        <w:t xml:space="preserve">4 </w:t>
      </w:r>
      <w:r>
        <w:rPr>
          <w:color w:val="00547F"/>
          <w:spacing w:val="-7"/>
          <w:w w:val="102"/>
          <w:sz w:val="18"/>
          <w:szCs w:val="18"/>
        </w:rPr>
        <w:t>1</w:t>
      </w:r>
      <w:r>
        <w:rPr>
          <w:color w:val="00547F"/>
          <w:spacing w:val="4"/>
          <w:w w:val="102"/>
          <w:sz w:val="18"/>
          <w:szCs w:val="18"/>
        </w:rPr>
        <w:t>000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1"/>
          <w:w w:val="97"/>
          <w:sz w:val="18"/>
          <w:szCs w:val="18"/>
        </w:rPr>
        <w:t>Emai</w:t>
      </w:r>
      <w:r>
        <w:rPr>
          <w:color w:val="00547F"/>
          <w:w w:val="97"/>
          <w:sz w:val="18"/>
          <w:szCs w:val="18"/>
        </w:rPr>
        <w:t>l:</w:t>
      </w:r>
      <w:r>
        <w:rPr>
          <w:color w:val="00547F"/>
          <w:spacing w:val="-3"/>
          <w:w w:val="97"/>
          <w:sz w:val="18"/>
          <w:szCs w:val="18"/>
        </w:rPr>
        <w:t xml:space="preserve"> </w:t>
      </w:r>
      <w:hyperlink r:id="rId7">
        <w:r>
          <w:rPr>
            <w:color w:val="00547F"/>
            <w:w w:val="104"/>
            <w:sz w:val="18"/>
            <w:szCs w:val="18"/>
          </w:rPr>
          <w:t>cu</w:t>
        </w:r>
        <w:r>
          <w:rPr>
            <w:color w:val="00547F"/>
            <w:spacing w:val="2"/>
            <w:w w:val="104"/>
            <w:sz w:val="18"/>
            <w:szCs w:val="18"/>
          </w:rPr>
          <w:t>s</w:t>
        </w:r>
        <w:r>
          <w:rPr>
            <w:color w:val="00547F"/>
            <w:spacing w:val="-1"/>
            <w:w w:val="119"/>
            <w:sz w:val="18"/>
            <w:szCs w:val="18"/>
          </w:rPr>
          <w:t>t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  <w:r>
          <w:rPr>
            <w:color w:val="00547F"/>
            <w:spacing w:val="2"/>
            <w:w w:val="107"/>
            <w:sz w:val="18"/>
            <w:szCs w:val="18"/>
          </w:rPr>
          <w:t>m</w:t>
        </w:r>
        <w:r>
          <w:rPr>
            <w:color w:val="00547F"/>
            <w:w w:val="106"/>
            <w:sz w:val="18"/>
            <w:szCs w:val="18"/>
          </w:rPr>
          <w:t>e</w:t>
        </w:r>
        <w:r>
          <w:rPr>
            <w:color w:val="00547F"/>
            <w:spacing w:val="1"/>
            <w:w w:val="106"/>
            <w:sz w:val="18"/>
            <w:szCs w:val="18"/>
          </w:rPr>
          <w:t>r</w:t>
        </w:r>
        <w:r>
          <w:rPr>
            <w:color w:val="00547F"/>
            <w:spacing w:val="1"/>
            <w:w w:val="108"/>
            <w:sz w:val="18"/>
            <w:szCs w:val="18"/>
          </w:rPr>
          <w:t>a</w:t>
        </w:r>
        <w:r>
          <w:rPr>
            <w:color w:val="00547F"/>
            <w:spacing w:val="1"/>
            <w:w w:val="112"/>
            <w:sz w:val="18"/>
            <w:szCs w:val="18"/>
          </w:rPr>
          <w:t>d</w:t>
        </w:r>
        <w:r>
          <w:rPr>
            <w:color w:val="00547F"/>
            <w:spacing w:val="-1"/>
            <w:w w:val="96"/>
            <w:sz w:val="18"/>
            <w:szCs w:val="18"/>
          </w:rPr>
          <w:t>v</w:t>
        </w:r>
        <w:r>
          <w:rPr>
            <w:color w:val="00547F"/>
            <w:spacing w:val="2"/>
            <w:w w:val="109"/>
            <w:sz w:val="18"/>
            <w:szCs w:val="18"/>
          </w:rPr>
          <w:t>o</w:t>
        </w:r>
        <w:r>
          <w:rPr>
            <w:color w:val="00547F"/>
            <w:spacing w:val="2"/>
            <w:w w:val="101"/>
            <w:sz w:val="18"/>
            <w:szCs w:val="18"/>
          </w:rPr>
          <w:t>c</w:t>
        </w:r>
        <w:r>
          <w:rPr>
            <w:color w:val="00547F"/>
            <w:w w:val="108"/>
            <w:sz w:val="18"/>
            <w:szCs w:val="18"/>
          </w:rPr>
          <w:t>a</w:t>
        </w:r>
        <w:r>
          <w:rPr>
            <w:color w:val="00547F"/>
            <w:spacing w:val="-1"/>
            <w:w w:val="119"/>
            <w:sz w:val="18"/>
            <w:szCs w:val="18"/>
          </w:rPr>
          <w:t>t</w:t>
        </w:r>
        <w:r>
          <w:rPr>
            <w:color w:val="00547F"/>
            <w:spacing w:val="2"/>
            <w:w w:val="113"/>
            <w:sz w:val="18"/>
            <w:szCs w:val="18"/>
          </w:rPr>
          <w:t>e</w:t>
        </w:r>
        <w:r>
          <w:rPr>
            <w:color w:val="00547F"/>
            <w:spacing w:val="1"/>
            <w:w w:val="95"/>
            <w:sz w:val="18"/>
            <w:szCs w:val="18"/>
          </w:rPr>
          <w:t>@an</w:t>
        </w:r>
        <w:r>
          <w:rPr>
            <w:color w:val="00547F"/>
            <w:spacing w:val="3"/>
            <w:w w:val="95"/>
            <w:sz w:val="18"/>
            <w:szCs w:val="18"/>
          </w:rPr>
          <w:t>z</w:t>
        </w:r>
        <w:r>
          <w:rPr>
            <w:color w:val="00547F"/>
            <w:w w:val="82"/>
            <w:sz w:val="18"/>
            <w:szCs w:val="18"/>
          </w:rPr>
          <w:t>.</w:t>
        </w:r>
        <w:r>
          <w:rPr>
            <w:color w:val="00547F"/>
            <w:spacing w:val="-1"/>
            <w:w w:val="101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</w:hyperlink>
      <w:hyperlink>
        <w:r>
          <w:rPr>
            <w:color w:val="00547F"/>
            <w:w w:val="107"/>
            <w:sz w:val="18"/>
            <w:szCs w:val="18"/>
          </w:rPr>
          <w:t>m</w:t>
        </w:r>
      </w:hyperlink>
    </w:p>
    <w:p w:rsidR="00747D21" w:rsidRDefault="00747D21">
      <w:pPr>
        <w:spacing w:before="2" w:line="260" w:lineRule="exact"/>
        <w:rPr>
          <w:sz w:val="26"/>
          <w:szCs w:val="26"/>
        </w:rPr>
      </w:pPr>
    </w:p>
    <w:p w:rsidR="00747D21" w:rsidRDefault="003F1173">
      <w:pPr>
        <w:ind w:left="116"/>
        <w:rPr>
          <w:sz w:val="28"/>
          <w:szCs w:val="28"/>
        </w:rPr>
      </w:pPr>
      <w:r>
        <w:rPr>
          <w:color w:val="00547F"/>
          <w:spacing w:val="-6"/>
          <w:sz w:val="28"/>
          <w:szCs w:val="28"/>
        </w:rPr>
        <w:t>F</w:t>
      </w:r>
      <w:r>
        <w:rPr>
          <w:color w:val="00547F"/>
          <w:sz w:val="28"/>
          <w:szCs w:val="28"/>
        </w:rPr>
        <w:t>inancial</w:t>
      </w:r>
      <w:r>
        <w:rPr>
          <w:color w:val="00547F"/>
          <w:spacing w:val="27"/>
          <w:sz w:val="28"/>
          <w:szCs w:val="28"/>
        </w:rPr>
        <w:t xml:space="preserve"> </w:t>
      </w:r>
      <w:r>
        <w:rPr>
          <w:color w:val="00547F"/>
          <w:spacing w:val="2"/>
          <w:sz w:val="28"/>
          <w:szCs w:val="28"/>
        </w:rPr>
        <w:t>S</w:t>
      </w:r>
      <w:r>
        <w:rPr>
          <w:color w:val="00547F"/>
          <w:sz w:val="28"/>
          <w:szCs w:val="28"/>
        </w:rPr>
        <w:t>e</w:t>
      </w:r>
      <w:r>
        <w:rPr>
          <w:color w:val="00547F"/>
          <w:spacing w:val="6"/>
          <w:sz w:val="28"/>
          <w:szCs w:val="28"/>
        </w:rPr>
        <w:t>r</w:t>
      </w:r>
      <w:r>
        <w:rPr>
          <w:color w:val="00547F"/>
          <w:sz w:val="28"/>
          <w:szCs w:val="28"/>
        </w:rPr>
        <w:t>vi</w:t>
      </w:r>
      <w:r>
        <w:rPr>
          <w:color w:val="00547F"/>
          <w:spacing w:val="-3"/>
          <w:sz w:val="28"/>
          <w:szCs w:val="28"/>
        </w:rPr>
        <w:t>c</w:t>
      </w:r>
      <w:r>
        <w:rPr>
          <w:color w:val="00547F"/>
          <w:sz w:val="28"/>
          <w:szCs w:val="28"/>
        </w:rPr>
        <w:t>es</w:t>
      </w:r>
      <w:r>
        <w:rPr>
          <w:color w:val="00547F"/>
          <w:spacing w:val="27"/>
          <w:sz w:val="28"/>
          <w:szCs w:val="28"/>
        </w:rPr>
        <w:t xml:space="preserve"> </w:t>
      </w:r>
      <w:r>
        <w:rPr>
          <w:color w:val="00547F"/>
          <w:w w:val="107"/>
          <w:sz w:val="28"/>
          <w:szCs w:val="28"/>
        </w:rPr>
        <w:t>Dispu</w:t>
      </w:r>
      <w:r>
        <w:rPr>
          <w:color w:val="00547F"/>
          <w:spacing w:val="-2"/>
          <w:w w:val="107"/>
          <w:sz w:val="28"/>
          <w:szCs w:val="28"/>
        </w:rPr>
        <w:t>t</w:t>
      </w:r>
      <w:r>
        <w:rPr>
          <w:color w:val="00547F"/>
          <w:w w:val="116"/>
          <w:sz w:val="28"/>
          <w:szCs w:val="28"/>
        </w:rPr>
        <w:t>e</w:t>
      </w:r>
    </w:p>
    <w:p w:rsidR="00747D21" w:rsidRDefault="003F1173">
      <w:pPr>
        <w:spacing w:before="14"/>
        <w:ind w:left="116"/>
        <w:rPr>
          <w:sz w:val="28"/>
          <w:szCs w:val="28"/>
        </w:rPr>
      </w:pPr>
      <w:r>
        <w:rPr>
          <w:color w:val="00547F"/>
          <w:w w:val="107"/>
          <w:sz w:val="28"/>
          <w:szCs w:val="28"/>
        </w:rPr>
        <w:t>Resolution</w:t>
      </w:r>
      <w:r>
        <w:rPr>
          <w:color w:val="00547F"/>
          <w:spacing w:val="-17"/>
          <w:w w:val="107"/>
          <w:sz w:val="28"/>
          <w:szCs w:val="28"/>
        </w:rPr>
        <w:t xml:space="preserve"> </w:t>
      </w:r>
      <w:r>
        <w:rPr>
          <w:color w:val="00547F"/>
          <w:spacing w:val="2"/>
          <w:w w:val="93"/>
          <w:sz w:val="28"/>
          <w:szCs w:val="28"/>
        </w:rPr>
        <w:t>S</w:t>
      </w:r>
      <w:r>
        <w:rPr>
          <w:color w:val="00547F"/>
          <w:w w:val="110"/>
          <w:sz w:val="28"/>
          <w:szCs w:val="28"/>
        </w:rPr>
        <w:t>chemes</w:t>
      </w:r>
    </w:p>
    <w:p w:rsidR="00747D21" w:rsidRDefault="003F1173">
      <w:pPr>
        <w:spacing w:before="94" w:line="243" w:lineRule="auto"/>
        <w:ind w:left="116" w:right="203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ps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3"/>
          <w:sz w:val="18"/>
          <w:szCs w:val="18"/>
        </w:rPr>
        <w:t>lain</w:t>
      </w:r>
      <w:r>
        <w:rPr>
          <w:color w:val="00547F"/>
          <w:spacing w:val="1"/>
          <w:w w:val="103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 i</w:t>
      </w:r>
      <w:r>
        <w:rPr>
          <w:color w:val="00547F"/>
          <w:spacing w:val="-2"/>
          <w:w w:val="101"/>
          <w:sz w:val="18"/>
          <w:szCs w:val="18"/>
        </w:rPr>
        <w:t>n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3"/>
          <w:sz w:val="18"/>
          <w:szCs w:val="18"/>
        </w:rPr>
        <w:t>igat</w:t>
      </w:r>
      <w:r>
        <w:rPr>
          <w:color w:val="00547F"/>
          <w:spacing w:val="1"/>
          <w:w w:val="103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ish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alt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5"/>
          <w:sz w:val="18"/>
          <w:szCs w:val="18"/>
        </w:rPr>
        <w:t>at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ute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3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ener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3F1173">
      <w:pPr>
        <w:spacing w:before="3"/>
        <w:ind w:left="116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proofErr w:type="gramStart"/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osit</w:t>
      </w:r>
      <w:proofErr w:type="gramEnd"/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s</w:t>
      </w:r>
    </w:p>
    <w:p w:rsidR="00747D21" w:rsidRDefault="003F1173">
      <w:pPr>
        <w:spacing w:before="5" w:line="160" w:lineRule="exact"/>
        <w:rPr>
          <w:sz w:val="17"/>
          <w:szCs w:val="17"/>
        </w:rPr>
      </w:pPr>
      <w:r>
        <w:lastRenderedPageBreak/>
        <w:pict>
          <v:shape id="_x0000_s1109" type="#_x0000_t202" style="position:absolute;margin-left:259.05pt;margin-top:34.9pt;width:11.5pt;height:28.8pt;z-index:-3110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1"/>
                      <w:sz w:val="19"/>
                      <w:szCs w:val="19"/>
                    </w:rPr>
                    <w:t>5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0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7"/>
                      <w:w w:val="111"/>
                      <w:sz w:val="19"/>
                      <w:szCs w:val="19"/>
                    </w:rPr>
                    <w:t>5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107" style="position:absolute;margin-left:257.75pt;margin-top:-13.85pt;width:39.7pt;height:82.2pt;z-index:-3111;mso-position-horizontal-relative:page;mso-position-vertical-relative:page" coordorigin="5155,-277" coordsize="794,1644">
            <v:shape id="_x0000_s1108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inancia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mbudsma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Se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v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spacing w:val="2"/>
          <w:w w:val="92"/>
          <w:sz w:val="18"/>
          <w:szCs w:val="18"/>
        </w:rPr>
        <w:t>G</w:t>
      </w:r>
      <w:r>
        <w:rPr>
          <w:color w:val="00547F"/>
          <w:spacing w:val="1"/>
          <w:w w:val="92"/>
          <w:sz w:val="18"/>
          <w:szCs w:val="18"/>
        </w:rPr>
        <w:t>P</w:t>
      </w:r>
      <w:r>
        <w:rPr>
          <w:color w:val="00547F"/>
          <w:w w:val="92"/>
          <w:sz w:val="18"/>
          <w:szCs w:val="18"/>
        </w:rPr>
        <w:t xml:space="preserve">O </w:t>
      </w:r>
      <w:r>
        <w:rPr>
          <w:color w:val="00547F"/>
          <w:spacing w:val="2"/>
          <w:w w:val="92"/>
          <w:sz w:val="18"/>
          <w:szCs w:val="18"/>
        </w:rPr>
        <w:t>B</w:t>
      </w:r>
      <w:r>
        <w:rPr>
          <w:color w:val="00547F"/>
          <w:spacing w:val="-1"/>
          <w:w w:val="92"/>
          <w:sz w:val="18"/>
          <w:szCs w:val="18"/>
        </w:rPr>
        <w:t>o</w:t>
      </w:r>
      <w:r>
        <w:rPr>
          <w:color w:val="00547F"/>
          <w:w w:val="92"/>
          <w:sz w:val="18"/>
          <w:szCs w:val="18"/>
        </w:rPr>
        <w:t>x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3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V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C</w:t>
      </w:r>
      <w:r>
        <w:rPr>
          <w:color w:val="00547F"/>
          <w:spacing w:val="5"/>
          <w:w w:val="79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3</w:t>
      </w:r>
      <w:r>
        <w:rPr>
          <w:color w:val="00547F"/>
          <w:spacing w:val="4"/>
          <w:w w:val="102"/>
          <w:sz w:val="18"/>
          <w:szCs w:val="18"/>
        </w:rPr>
        <w:t>0</w:t>
      </w:r>
      <w:r>
        <w:rPr>
          <w:color w:val="00547F"/>
          <w:spacing w:val="-7"/>
          <w:w w:val="102"/>
          <w:sz w:val="18"/>
          <w:szCs w:val="18"/>
        </w:rPr>
        <w:t>0</w:t>
      </w:r>
      <w:r>
        <w:rPr>
          <w:color w:val="00547F"/>
          <w:w w:val="102"/>
          <w:sz w:val="18"/>
          <w:szCs w:val="18"/>
        </w:rPr>
        <w:t>1</w:t>
      </w:r>
    </w:p>
    <w:p w:rsidR="00747D21" w:rsidRDefault="003F1173">
      <w:pPr>
        <w:spacing w:before="59"/>
        <w:ind w:left="163"/>
        <w:rPr>
          <w:sz w:val="18"/>
          <w:szCs w:val="18"/>
        </w:rPr>
      </w:pPr>
      <w:r>
        <w:rPr>
          <w:color w:val="00547F"/>
          <w:spacing w:val="-10"/>
          <w:w w:val="86"/>
          <w:sz w:val="18"/>
          <w:szCs w:val="18"/>
        </w:rPr>
        <w:t>T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lephon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: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0 </w:t>
      </w:r>
      <w:r>
        <w:rPr>
          <w:color w:val="00547F"/>
          <w:spacing w:val="-3"/>
          <w:sz w:val="18"/>
          <w:szCs w:val="18"/>
        </w:rPr>
        <w:t>7</w:t>
      </w:r>
      <w:r>
        <w:rPr>
          <w:color w:val="00547F"/>
          <w:spacing w:val="2"/>
          <w:sz w:val="18"/>
          <w:szCs w:val="18"/>
        </w:rPr>
        <w:t>8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w w:val="102"/>
          <w:sz w:val="18"/>
          <w:szCs w:val="18"/>
        </w:rPr>
        <w:t>80</w:t>
      </w:r>
      <w:r>
        <w:rPr>
          <w:color w:val="00547F"/>
          <w:w w:val="102"/>
          <w:sz w:val="18"/>
          <w:szCs w:val="18"/>
        </w:rPr>
        <w:t>8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F</w:t>
      </w:r>
      <w:r>
        <w:rPr>
          <w:color w:val="00547F"/>
          <w:spacing w:val="3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x</w:t>
      </w:r>
      <w:r>
        <w:rPr>
          <w:color w:val="00547F"/>
          <w:sz w:val="18"/>
          <w:szCs w:val="18"/>
        </w:rPr>
        <w:t>: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+</w:t>
      </w:r>
      <w:r>
        <w:rPr>
          <w:color w:val="00547F"/>
          <w:spacing w:val="-9"/>
          <w:sz w:val="18"/>
          <w:szCs w:val="18"/>
        </w:rPr>
        <w:t>6</w:t>
      </w:r>
      <w:r>
        <w:rPr>
          <w:color w:val="00547F"/>
          <w:sz w:val="18"/>
          <w:szCs w:val="18"/>
        </w:rPr>
        <w:t>1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9</w:t>
      </w:r>
      <w:r>
        <w:rPr>
          <w:color w:val="00547F"/>
          <w:spacing w:val="-9"/>
          <w:sz w:val="18"/>
          <w:szCs w:val="18"/>
        </w:rPr>
        <w:t>6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 xml:space="preserve">3 </w:t>
      </w:r>
      <w:r>
        <w:rPr>
          <w:color w:val="00547F"/>
          <w:spacing w:val="-2"/>
          <w:w w:val="102"/>
          <w:sz w:val="18"/>
          <w:szCs w:val="18"/>
        </w:rPr>
        <w:t>6</w:t>
      </w:r>
      <w:r>
        <w:rPr>
          <w:color w:val="00547F"/>
          <w:spacing w:val="-3"/>
          <w:w w:val="102"/>
          <w:sz w:val="18"/>
          <w:szCs w:val="18"/>
        </w:rPr>
        <w:t>3</w:t>
      </w:r>
      <w:r>
        <w:rPr>
          <w:color w:val="00547F"/>
          <w:spacing w:val="2"/>
          <w:w w:val="102"/>
          <w:sz w:val="18"/>
          <w:szCs w:val="18"/>
        </w:rPr>
        <w:t>99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1"/>
          <w:w w:val="109"/>
          <w:sz w:val="18"/>
          <w:szCs w:val="18"/>
        </w:rPr>
        <w:t>I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rnet</w:t>
      </w:r>
      <w:r>
        <w:rPr>
          <w:color w:val="00547F"/>
          <w:w w:val="109"/>
          <w:sz w:val="18"/>
          <w:szCs w:val="18"/>
        </w:rPr>
        <w:t>:</w:t>
      </w:r>
      <w:r>
        <w:rPr>
          <w:color w:val="00547F"/>
          <w:spacing w:val="-9"/>
          <w:w w:val="109"/>
          <w:sz w:val="18"/>
          <w:szCs w:val="18"/>
        </w:rPr>
        <w:t xml:space="preserve"> </w:t>
      </w:r>
      <w:hyperlink r:id="rId8">
        <w:r>
          <w:rPr>
            <w:color w:val="00547F"/>
            <w:spacing w:val="6"/>
            <w:w w:val="101"/>
            <w:sz w:val="18"/>
            <w:szCs w:val="18"/>
          </w:rPr>
          <w:t>ww</w:t>
        </w:r>
        <w:r>
          <w:rPr>
            <w:color w:val="00547F"/>
            <w:spacing w:val="-5"/>
            <w:w w:val="101"/>
            <w:sz w:val="18"/>
            <w:szCs w:val="18"/>
          </w:rPr>
          <w:t>w</w:t>
        </w:r>
        <w:r>
          <w:rPr>
            <w:color w:val="00547F"/>
            <w:spacing w:val="1"/>
            <w:w w:val="82"/>
            <w:sz w:val="18"/>
            <w:szCs w:val="18"/>
          </w:rPr>
          <w:t>.</w:t>
        </w:r>
        <w:r>
          <w:rPr>
            <w:color w:val="00547F"/>
            <w:spacing w:val="1"/>
            <w:w w:val="87"/>
            <w:sz w:val="18"/>
            <w:szCs w:val="18"/>
          </w:rPr>
          <w:t>f</w:t>
        </w:r>
        <w:r>
          <w:rPr>
            <w:color w:val="00547F"/>
            <w:spacing w:val="1"/>
            <w:w w:val="106"/>
            <w:sz w:val="18"/>
            <w:szCs w:val="18"/>
          </w:rPr>
          <w:t>o</w:t>
        </w:r>
        <w:r>
          <w:rPr>
            <w:color w:val="00547F"/>
            <w:spacing w:val="2"/>
            <w:w w:val="106"/>
            <w:sz w:val="18"/>
            <w:szCs w:val="18"/>
          </w:rPr>
          <w:t>s</w:t>
        </w:r>
        <w:r>
          <w:rPr>
            <w:color w:val="00547F"/>
            <w:spacing w:val="1"/>
            <w:sz w:val="18"/>
            <w:szCs w:val="18"/>
          </w:rPr>
          <w:t>.org</w:t>
        </w:r>
        <w:r>
          <w:rPr>
            <w:color w:val="00547F"/>
            <w:spacing w:val="4"/>
            <w:sz w:val="18"/>
            <w:szCs w:val="18"/>
          </w:rPr>
          <w:t>.</w:t>
        </w:r>
        <w:r>
          <w:rPr>
            <w:color w:val="00547F"/>
            <w:w w:val="108"/>
            <w:sz w:val="18"/>
            <w:szCs w:val="18"/>
          </w:rPr>
          <w:t>a</w:t>
        </w:r>
      </w:hyperlink>
      <w:hyperlink>
        <w:r>
          <w:rPr>
            <w:color w:val="00547F"/>
            <w:w w:val="110"/>
            <w:sz w:val="18"/>
            <w:szCs w:val="18"/>
          </w:rPr>
          <w:t>u</w:t>
        </w:r>
      </w:hyperlink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812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E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roni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w w:val="88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03"/>
          <w:sz w:val="18"/>
          <w:szCs w:val="18"/>
        </w:rPr>
        <w:t>it</w:t>
      </w:r>
      <w:r>
        <w:rPr>
          <w:color w:val="00547F"/>
          <w:spacing w:val="1"/>
          <w:w w:val="103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 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in </w:t>
      </w:r>
      <w:r>
        <w:rPr>
          <w:color w:val="00547F"/>
          <w:w w:val="109"/>
          <w:sz w:val="18"/>
          <w:szCs w:val="18"/>
        </w:rPr>
        <w:t>Pa</w:t>
      </w:r>
      <w:r>
        <w:rPr>
          <w:color w:val="00547F"/>
          <w:spacing w:val="5"/>
          <w:w w:val="109"/>
          <w:sz w:val="18"/>
          <w:szCs w:val="18"/>
        </w:rPr>
        <w:t>r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 </w:t>
      </w:r>
      <w:r>
        <w:rPr>
          <w:color w:val="00547F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2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ain</w:t>
      </w:r>
      <w:r>
        <w:rPr>
          <w:color w:val="00547F"/>
          <w:spacing w:val="-3"/>
          <w:w w:val="109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f</w:t>
      </w:r>
      <w:r>
        <w:rPr>
          <w:color w:val="00547F"/>
          <w:spacing w:val="1"/>
          <w:w w:val="109"/>
          <w:sz w:val="18"/>
          <w:szCs w:val="18"/>
        </w:rPr>
        <w:t>u</w:t>
      </w:r>
      <w:r>
        <w:rPr>
          <w:color w:val="00547F"/>
          <w:spacing w:val="5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th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-3"/>
          <w:w w:val="10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in</w:t>
      </w:r>
      <w:r>
        <w:rPr>
          <w:color w:val="00547F"/>
          <w:spacing w:val="1"/>
          <w:w w:val="109"/>
          <w:sz w:val="18"/>
          <w:szCs w:val="18"/>
        </w:rPr>
        <w:t>form</w:t>
      </w:r>
      <w:r>
        <w:rPr>
          <w:color w:val="00547F"/>
          <w:w w:val="109"/>
          <w:sz w:val="18"/>
          <w:szCs w:val="18"/>
        </w:rPr>
        <w:t>at</w:t>
      </w:r>
      <w:r>
        <w:rPr>
          <w:color w:val="00547F"/>
          <w:spacing w:val="1"/>
          <w:w w:val="109"/>
          <w:sz w:val="18"/>
          <w:szCs w:val="18"/>
        </w:rPr>
        <w:t>io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-13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 xml:space="preserve">in </w:t>
      </w:r>
      <w:r>
        <w:rPr>
          <w:color w:val="00547F"/>
          <w:w w:val="108"/>
          <w:sz w:val="18"/>
          <w:szCs w:val="18"/>
        </w:rPr>
        <w:t>ci</w:t>
      </w:r>
      <w:r>
        <w:rPr>
          <w:color w:val="00547F"/>
          <w:spacing w:val="1"/>
          <w:w w:val="108"/>
          <w:sz w:val="18"/>
          <w:szCs w:val="18"/>
        </w:rPr>
        <w:t>rcum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h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w w:val="11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has </w:t>
      </w:r>
      <w:r>
        <w:rPr>
          <w:color w:val="00547F"/>
          <w:spacing w:val="2"/>
          <w:sz w:val="18"/>
          <w:szCs w:val="18"/>
        </w:rPr>
        <w:t>bee</w:t>
      </w:r>
      <w:r>
        <w:rPr>
          <w:color w:val="00547F"/>
          <w:sz w:val="18"/>
          <w:szCs w:val="18"/>
        </w:rPr>
        <w:t>n  an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rro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l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roni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 xml:space="preserve">ss </w:t>
      </w:r>
      <w:r>
        <w:rPr>
          <w:color w:val="00547F"/>
          <w:spacing w:val="1"/>
          <w:sz w:val="18"/>
          <w:szCs w:val="18"/>
        </w:rPr>
        <w:t>pr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nclud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  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spacing w:val="3"/>
          <w:w w:val="93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.</w:t>
      </w:r>
    </w:p>
    <w:p w:rsidR="00747D21" w:rsidRDefault="00747D21">
      <w:pPr>
        <w:spacing w:before="8" w:line="240" w:lineRule="exact"/>
        <w:rPr>
          <w:sz w:val="24"/>
          <w:szCs w:val="24"/>
        </w:rPr>
      </w:pPr>
    </w:p>
    <w:p w:rsidR="00747D21" w:rsidRDefault="003F1173">
      <w:pPr>
        <w:spacing w:line="320" w:lineRule="exact"/>
        <w:ind w:left="163" w:right="1726"/>
        <w:rPr>
          <w:sz w:val="28"/>
          <w:szCs w:val="28"/>
        </w:rPr>
      </w:pPr>
      <w:r>
        <w:rPr>
          <w:color w:val="00547F"/>
          <w:sz w:val="28"/>
          <w:szCs w:val="28"/>
        </w:rPr>
        <w:t>Def</w:t>
      </w:r>
      <w:r>
        <w:rPr>
          <w:color w:val="00547F"/>
          <w:spacing w:val="-3"/>
          <w:sz w:val="28"/>
          <w:szCs w:val="28"/>
        </w:rPr>
        <w:t>a</w:t>
      </w:r>
      <w:r>
        <w:rPr>
          <w:color w:val="00547F"/>
          <w:spacing w:val="-2"/>
          <w:sz w:val="28"/>
          <w:szCs w:val="28"/>
        </w:rPr>
        <w:t>ul</w:t>
      </w:r>
      <w:r>
        <w:rPr>
          <w:color w:val="00547F"/>
          <w:sz w:val="28"/>
          <w:szCs w:val="28"/>
        </w:rPr>
        <w:t>t,</w:t>
      </w:r>
      <w:r>
        <w:rPr>
          <w:color w:val="00547F"/>
          <w:spacing w:val="38"/>
          <w:sz w:val="28"/>
          <w:szCs w:val="28"/>
        </w:rPr>
        <w:t xml:space="preserve"> </w:t>
      </w:r>
      <w:r>
        <w:rPr>
          <w:color w:val="00547F"/>
          <w:w w:val="108"/>
          <w:sz w:val="28"/>
          <w:szCs w:val="28"/>
        </w:rPr>
        <w:t>c</w:t>
      </w:r>
      <w:r>
        <w:rPr>
          <w:color w:val="00547F"/>
          <w:spacing w:val="-2"/>
          <w:w w:val="108"/>
          <w:sz w:val="28"/>
          <w:szCs w:val="28"/>
        </w:rPr>
        <w:t>an</w:t>
      </w:r>
      <w:r>
        <w:rPr>
          <w:color w:val="00547F"/>
          <w:spacing w:val="-4"/>
          <w:w w:val="108"/>
          <w:sz w:val="28"/>
          <w:szCs w:val="28"/>
        </w:rPr>
        <w:t>c</w:t>
      </w:r>
      <w:r>
        <w:rPr>
          <w:color w:val="00547F"/>
          <w:w w:val="108"/>
          <w:sz w:val="28"/>
          <w:szCs w:val="28"/>
        </w:rPr>
        <w:t>e</w:t>
      </w:r>
      <w:r>
        <w:rPr>
          <w:color w:val="00547F"/>
          <w:spacing w:val="-3"/>
          <w:w w:val="108"/>
          <w:sz w:val="28"/>
          <w:szCs w:val="28"/>
        </w:rPr>
        <w:t>l</w:t>
      </w:r>
      <w:r>
        <w:rPr>
          <w:color w:val="00547F"/>
          <w:spacing w:val="-2"/>
          <w:w w:val="108"/>
          <w:sz w:val="28"/>
          <w:szCs w:val="28"/>
        </w:rPr>
        <w:t>l</w:t>
      </w:r>
      <w:r>
        <w:rPr>
          <w:color w:val="00547F"/>
          <w:spacing w:val="-3"/>
          <w:w w:val="108"/>
          <w:sz w:val="28"/>
          <w:szCs w:val="28"/>
        </w:rPr>
        <w:t>at</w:t>
      </w:r>
      <w:r>
        <w:rPr>
          <w:color w:val="00547F"/>
          <w:spacing w:val="-2"/>
          <w:w w:val="108"/>
          <w:sz w:val="28"/>
          <w:szCs w:val="28"/>
        </w:rPr>
        <w:t>io</w:t>
      </w:r>
      <w:r>
        <w:rPr>
          <w:color w:val="00547F"/>
          <w:w w:val="108"/>
          <w:sz w:val="28"/>
          <w:szCs w:val="28"/>
        </w:rPr>
        <w:t>n</w:t>
      </w:r>
      <w:r>
        <w:rPr>
          <w:color w:val="00547F"/>
          <w:spacing w:val="-7"/>
          <w:w w:val="108"/>
          <w:sz w:val="28"/>
          <w:szCs w:val="28"/>
        </w:rPr>
        <w:t xml:space="preserve"> </w:t>
      </w:r>
      <w:r>
        <w:rPr>
          <w:color w:val="00547F"/>
          <w:spacing w:val="-2"/>
          <w:w w:val="114"/>
          <w:sz w:val="28"/>
          <w:szCs w:val="28"/>
        </w:rPr>
        <w:t>an</w:t>
      </w:r>
      <w:r>
        <w:rPr>
          <w:color w:val="00547F"/>
          <w:w w:val="116"/>
          <w:sz w:val="28"/>
          <w:szCs w:val="28"/>
        </w:rPr>
        <w:t xml:space="preserve">d </w:t>
      </w:r>
      <w:r>
        <w:rPr>
          <w:color w:val="00547F"/>
          <w:spacing w:val="-4"/>
          <w:w w:val="126"/>
          <w:sz w:val="28"/>
          <w:szCs w:val="28"/>
        </w:rPr>
        <w:t>t</w:t>
      </w:r>
      <w:r>
        <w:rPr>
          <w:color w:val="00547F"/>
          <w:spacing w:val="-1"/>
          <w:w w:val="116"/>
          <w:sz w:val="28"/>
          <w:szCs w:val="28"/>
        </w:rPr>
        <w:t>e</w:t>
      </w:r>
      <w:r>
        <w:rPr>
          <w:color w:val="00547F"/>
          <w:spacing w:val="-2"/>
          <w:w w:val="110"/>
          <w:sz w:val="28"/>
          <w:szCs w:val="28"/>
        </w:rPr>
        <w:t>rmination</w:t>
      </w:r>
    </w:p>
    <w:p w:rsidR="00747D21" w:rsidRDefault="00747D21">
      <w:pPr>
        <w:spacing w:before="8" w:line="140" w:lineRule="exact"/>
        <w:rPr>
          <w:sz w:val="14"/>
          <w:szCs w:val="14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1"/>
          <w:sz w:val="18"/>
          <w:szCs w:val="18"/>
        </w:rPr>
        <w:t>2</w:t>
      </w:r>
      <w:r>
        <w:rPr>
          <w:color w:val="00547F"/>
          <w:spacing w:val="-3"/>
          <w:sz w:val="18"/>
          <w:szCs w:val="18"/>
        </w:rPr>
        <w:t>9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95"/>
          <w:sz w:val="18"/>
          <w:szCs w:val="18"/>
        </w:rPr>
        <w:t>f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9" w:line="243" w:lineRule="auto"/>
        <w:ind w:left="560" w:right="653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ault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ligat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ault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ANZ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rea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7"/>
          <w:sz w:val="18"/>
          <w:szCs w:val="18"/>
        </w:rPr>
        <w:t>groun</w:t>
      </w:r>
      <w:r>
        <w:rPr>
          <w:color w:val="00547F"/>
          <w:w w:val="107"/>
          <w:sz w:val="18"/>
          <w:szCs w:val="18"/>
        </w:rPr>
        <w:t>ds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7"/>
          <w:sz w:val="18"/>
          <w:szCs w:val="18"/>
        </w:rPr>
        <w:t>ule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103"/>
          <w:sz w:val="18"/>
          <w:szCs w:val="18"/>
        </w:rPr>
        <w:t>misr</w:t>
      </w:r>
      <w:r>
        <w:rPr>
          <w:color w:val="00547F"/>
          <w:spacing w:val="1"/>
          <w:w w:val="10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at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2"/>
          <w:w w:val="108"/>
          <w:sz w:val="18"/>
          <w:szCs w:val="18"/>
        </w:rPr>
        <w:t>tst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ding</w:t>
      </w:r>
      <w:r>
        <w:rPr>
          <w:color w:val="00547F"/>
          <w:spacing w:val="-2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 xml:space="preserve">on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2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4"/>
          <w:sz w:val="18"/>
          <w:szCs w:val="18"/>
        </w:rPr>
        <w:t>P</w:t>
      </w:r>
      <w:r>
        <w:rPr>
          <w:color w:val="00547F"/>
          <w:w w:val="94"/>
          <w:sz w:val="18"/>
          <w:szCs w:val="18"/>
        </w:rPr>
        <w:t>lan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17"/>
          <w:w w:val="94"/>
          <w:sz w:val="18"/>
          <w:szCs w:val="18"/>
        </w:rPr>
        <w:t xml:space="preserve"> </w:t>
      </w:r>
      <w:r>
        <w:rPr>
          <w:color w:val="00547F"/>
          <w:spacing w:val="1"/>
          <w:w w:val="94"/>
          <w:sz w:val="18"/>
          <w:szCs w:val="18"/>
        </w:rPr>
        <w:t>w</w:t>
      </w:r>
      <w:r>
        <w:rPr>
          <w:color w:val="00547F"/>
          <w:w w:val="94"/>
          <w:sz w:val="18"/>
          <w:szCs w:val="18"/>
        </w:rPr>
        <w:t>ill,</w:t>
      </w:r>
      <w:r>
        <w:rPr>
          <w:color w:val="00547F"/>
          <w:spacing w:val="-15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diat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 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</w:t>
      </w:r>
      <w:r>
        <w:rPr>
          <w:color w:val="00547F"/>
          <w:spacing w:val="-1"/>
          <w:w w:val="99"/>
          <w:sz w:val="18"/>
          <w:szCs w:val="18"/>
        </w:rPr>
        <w:t>a</w:t>
      </w:r>
      <w:r>
        <w:rPr>
          <w:color w:val="00547F"/>
          <w:spacing w:val="-5"/>
          <w:w w:val="101"/>
          <w:sz w:val="18"/>
          <w:szCs w:val="18"/>
        </w:rPr>
        <w:t>w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924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unde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>k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ange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4"/>
          <w:w w:val="106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diat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1"/>
          <w:sz w:val="18"/>
          <w:szCs w:val="18"/>
        </w:rPr>
        <w:t>no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y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715" w:hanging="397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A</w:t>
      </w:r>
      <w:r>
        <w:rPr>
          <w:color w:val="00547F"/>
          <w:spacing w:val="-2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rea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ona</w:t>
      </w:r>
      <w:r>
        <w:rPr>
          <w:color w:val="00547F"/>
          <w:spacing w:val="2"/>
          <w:w w:val="107"/>
          <w:sz w:val="18"/>
          <w:szCs w:val="18"/>
        </w:rPr>
        <w:t>b</w:t>
      </w:r>
      <w:r>
        <w:rPr>
          <w:color w:val="00547F"/>
          <w:w w:val="107"/>
          <w:sz w:val="18"/>
          <w:szCs w:val="18"/>
        </w:rPr>
        <w:t>le</w:t>
      </w:r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5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x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end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rcisi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gh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lation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arising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 xml:space="preserve">m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ault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f</w:t>
      </w:r>
      <w:r>
        <w:rPr>
          <w:color w:val="00547F"/>
          <w:w w:val="96"/>
          <w:sz w:val="18"/>
          <w:szCs w:val="18"/>
        </w:rPr>
        <w:t>acilit</w:t>
      </w:r>
      <w:r>
        <w:rPr>
          <w:color w:val="00547F"/>
          <w:spacing w:val="1"/>
          <w:w w:val="96"/>
          <w:sz w:val="18"/>
          <w:szCs w:val="18"/>
        </w:rPr>
        <w:t>ie</w:t>
      </w:r>
      <w:r>
        <w:rPr>
          <w:color w:val="00547F"/>
          <w:spacing w:val="-5"/>
          <w:w w:val="96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 xml:space="preserve">)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diat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w w:val="113"/>
          <w:sz w:val="18"/>
          <w:szCs w:val="18"/>
        </w:rPr>
        <w:t>b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-7"/>
          <w:w w:val="106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dit</w:t>
      </w:r>
    </w:p>
    <w:p w:rsidR="00747D21" w:rsidRDefault="003F1173">
      <w:pPr>
        <w:spacing w:before="81"/>
        <w:ind w:left="513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lastRenderedPageBreak/>
        <w:t>c</w:t>
      </w:r>
      <w:r>
        <w:rPr>
          <w:color w:val="00547F"/>
          <w:sz w:val="18"/>
          <w:szCs w:val="18"/>
        </w:rPr>
        <w:t>ard</w:t>
      </w:r>
      <w:proofErr w:type="gramEnd"/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ti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58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AN</w:t>
      </w:r>
      <w:r>
        <w:rPr>
          <w:color w:val="00547F"/>
          <w:spacing w:val="1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>,</w:t>
      </w:r>
      <w:r>
        <w:rPr>
          <w:color w:val="00547F"/>
          <w:spacing w:val="-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ord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 xml:space="preserve">this </w:t>
      </w:r>
      <w:r>
        <w:rPr>
          <w:color w:val="00547F"/>
          <w:spacing w:val="-1"/>
          <w:w w:val="98"/>
          <w:sz w:val="18"/>
          <w:szCs w:val="18"/>
        </w:rPr>
        <w:t>Clau</w:t>
      </w:r>
      <w:r>
        <w:rPr>
          <w:color w:val="00547F"/>
          <w:w w:val="98"/>
          <w:sz w:val="18"/>
          <w:szCs w:val="18"/>
        </w:rPr>
        <w:t>s</w:t>
      </w:r>
      <w:r>
        <w:rPr>
          <w:color w:val="00547F"/>
          <w:spacing w:val="-2"/>
          <w:w w:val="98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3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al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t,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agr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eme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2"/>
          <w:sz w:val="18"/>
          <w:szCs w:val="18"/>
        </w:rPr>
        <w:t>ov</w:t>
      </w:r>
      <w:r>
        <w:rPr>
          <w:color w:val="00547F"/>
          <w:sz w:val="18"/>
          <w:szCs w:val="18"/>
        </w:rPr>
        <w:t>ern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er</w:t>
      </w:r>
      <w:r>
        <w:rPr>
          <w:color w:val="00547F"/>
          <w:spacing w:val="-1"/>
          <w:w w:val="107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 xml:space="preserve">ion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92"/>
          <w:sz w:val="18"/>
          <w:szCs w:val="18"/>
        </w:rPr>
        <w:t>w</w:t>
      </w:r>
      <w:r>
        <w:rPr>
          <w:color w:val="00547F"/>
          <w:spacing w:val="-1"/>
          <w:w w:val="92"/>
          <w:sz w:val="18"/>
          <w:szCs w:val="18"/>
        </w:rPr>
        <w:t>il</w:t>
      </w:r>
      <w:r>
        <w:rPr>
          <w:color w:val="00547F"/>
          <w:w w:val="92"/>
          <w:sz w:val="18"/>
          <w:szCs w:val="18"/>
        </w:rPr>
        <w:t>l</w:t>
      </w:r>
      <w:r>
        <w:rPr>
          <w:color w:val="00547F"/>
          <w:spacing w:val="-5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1"/>
          <w:w w:val="108"/>
          <w:sz w:val="18"/>
          <w:szCs w:val="18"/>
        </w:rPr>
        <w:t>inat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wi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hout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for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ti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2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an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ll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</w:t>
      </w:r>
    </w:p>
    <w:p w:rsidR="00747D21" w:rsidRDefault="003F1173">
      <w:pPr>
        <w:spacing w:before="59" w:line="243" w:lineRule="auto"/>
        <w:ind w:left="513" w:right="394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main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all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28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ght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</w:t>
      </w:r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pra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c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3F1173">
      <w:pPr>
        <w:spacing w:line="243" w:lineRule="auto"/>
        <w:ind w:left="513" w:right="39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all</w:t>
      </w:r>
      <w:proofErr w:type="gramEnd"/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70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osit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-2"/>
          <w:w w:val="101"/>
          <w:sz w:val="18"/>
          <w:szCs w:val="18"/>
        </w:rPr>
        <w:t>t</w:t>
      </w:r>
      <w:r>
        <w:rPr>
          <w:color w:val="00547F"/>
          <w:w w:val="85"/>
          <w:sz w:val="18"/>
          <w:szCs w:val="18"/>
        </w:rPr>
        <w:t xml:space="preserve">)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c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ank</w:t>
      </w:r>
      <w:r>
        <w:rPr>
          <w:color w:val="00547F"/>
          <w:spacing w:val="15"/>
          <w:sz w:val="18"/>
          <w:szCs w:val="18"/>
        </w:rPr>
        <w:t xml:space="preserve"> </w:t>
      </w:r>
      <w:proofErr w:type="spellStart"/>
      <w:r>
        <w:rPr>
          <w:color w:val="00547F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w w:val="1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z w:val="18"/>
          <w:szCs w:val="18"/>
        </w:rPr>
        <w:t>unclai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</w:t>
      </w:r>
      <w:r>
        <w:rPr>
          <w:color w:val="00547F"/>
          <w:spacing w:val="-1"/>
          <w:w w:val="99"/>
          <w:sz w:val="18"/>
          <w:szCs w:val="18"/>
        </w:rPr>
        <w:t>a</w:t>
      </w:r>
      <w:r>
        <w:rPr>
          <w:color w:val="00547F"/>
          <w:spacing w:val="-3"/>
          <w:w w:val="101"/>
          <w:sz w:val="18"/>
          <w:szCs w:val="18"/>
        </w:rPr>
        <w:t>w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33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5"/>
          <w:w w:val="80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w w:val="107"/>
          <w:sz w:val="18"/>
          <w:szCs w:val="18"/>
        </w:rPr>
        <w:t>am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2"/>
          <w:w w:val="9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iv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6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nths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2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90"/>
          <w:sz w:val="18"/>
          <w:szCs w:val="18"/>
        </w:rPr>
        <w:t>AN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90"/>
          <w:sz w:val="18"/>
          <w:szCs w:val="18"/>
        </w:rPr>
        <w:t>.</w:t>
      </w:r>
      <w:r>
        <w:rPr>
          <w:color w:val="00547F"/>
          <w:spacing w:val="-13"/>
          <w:w w:val="90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T</w:t>
      </w:r>
      <w:r>
        <w:rPr>
          <w:color w:val="00547F"/>
          <w:w w:val="90"/>
          <w:sz w:val="18"/>
          <w:szCs w:val="18"/>
        </w:rPr>
        <w:t>his</w:t>
      </w:r>
      <w:r>
        <w:rPr>
          <w:color w:val="00547F"/>
          <w:spacing w:val="12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z w:val="18"/>
          <w:szCs w:val="18"/>
        </w:rPr>
        <w:t>hau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gu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8"/>
          <w:sz w:val="18"/>
          <w:szCs w:val="18"/>
        </w:rPr>
        <w:t>3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Can</w:t>
      </w:r>
      <w:r>
        <w:rPr>
          <w:color w:val="00547F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ell</w:t>
      </w:r>
      <w:r>
        <w:rPr>
          <w:color w:val="00547F"/>
          <w:w w:val="106"/>
          <w:sz w:val="18"/>
          <w:szCs w:val="18"/>
        </w:rPr>
        <w:t>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-7"/>
          <w:w w:val="10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3"/>
          <w:sz w:val="18"/>
          <w:szCs w:val="18"/>
        </w:rPr>
        <w:t>u</w:t>
      </w:r>
    </w:p>
    <w:p w:rsidR="00747D21" w:rsidRDefault="003F1173">
      <w:pPr>
        <w:spacing w:before="59" w:line="243" w:lineRule="auto"/>
        <w:ind w:left="513" w:right="235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ma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ep</w:t>
      </w:r>
      <w:r>
        <w:rPr>
          <w:color w:val="00547F"/>
          <w:spacing w:val="1"/>
          <w:w w:val="111"/>
          <w:sz w:val="18"/>
          <w:szCs w:val="18"/>
        </w:rPr>
        <w:t xml:space="preserve">hone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osure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c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 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16" w:hanging="39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 xml:space="preserve">l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lin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hon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tu</w:t>
      </w:r>
      <w:r>
        <w:rPr>
          <w:color w:val="00547F"/>
          <w:spacing w:val="1"/>
          <w:w w:val="109"/>
          <w:sz w:val="18"/>
          <w:szCs w:val="18"/>
        </w:rPr>
        <w:t>rn</w:t>
      </w:r>
      <w:r>
        <w:rPr>
          <w:color w:val="00547F"/>
          <w:spacing w:val="3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 cut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agona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hal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rea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ps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tu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</w:t>
      </w:r>
      <w:r>
        <w:rPr>
          <w:color w:val="00547F"/>
          <w:spacing w:val="3"/>
          <w:w w:val="83"/>
          <w:sz w:val="18"/>
          <w:szCs w:val="18"/>
        </w:rPr>
        <w:t>Z</w:t>
      </w:r>
      <w:r>
        <w:rPr>
          <w:color w:val="00547F"/>
          <w:w w:val="83"/>
          <w:sz w:val="18"/>
          <w:szCs w:val="18"/>
        </w:rPr>
        <w:t>.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</w:t>
      </w:r>
    </w:p>
    <w:p w:rsidR="00747D21" w:rsidRDefault="003F1173">
      <w:pPr>
        <w:spacing w:before="1" w:line="140" w:lineRule="exact"/>
        <w:rPr>
          <w:sz w:val="14"/>
          <w:szCs w:val="14"/>
        </w:rPr>
      </w:pPr>
      <w:r>
        <w:lastRenderedPageBreak/>
        <w:pict>
          <v:shape id="_x0000_s1106" type="#_x0000_t202" style="position:absolute;margin-left:259.05pt;margin-top:35.25pt;width:11.5pt;height:28.45pt;z-index:-3108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3"/>
                      <w:sz w:val="19"/>
                      <w:szCs w:val="19"/>
                    </w:rPr>
                    <w:t>5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2–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3"/>
                      <w:w w:val="111"/>
                      <w:sz w:val="19"/>
                      <w:szCs w:val="19"/>
                    </w:rPr>
                    <w:t>5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group id="_x0000_s1104" style="position:absolute;margin-left:257.75pt;margin-top:-13.85pt;width:39.7pt;height:82.2pt;z-index:-3109;mso-position-horizontal-relative:page;mso-position-vertical-relative:page" coordorigin="5155,-277" coordsize="794,1644">
            <v:shape id="_x0000_s1105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before="34" w:line="243" w:lineRule="auto"/>
        <w:ind w:left="559" w:right="695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oth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meric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5"/>
          <w:w w:val="80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ress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3"/>
          <w:w w:val="90"/>
          <w:sz w:val="18"/>
          <w:szCs w:val="18"/>
        </w:rPr>
        <w:t>V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2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matic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>th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1"/>
          <w:w w:val="104"/>
          <w:sz w:val="18"/>
          <w:szCs w:val="18"/>
        </w:rPr>
        <w:t>meric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</w:t>
      </w:r>
    </w:p>
    <w:p w:rsidR="00747D21" w:rsidRDefault="003F1173">
      <w:pPr>
        <w:spacing w:line="243" w:lineRule="auto"/>
        <w:ind w:left="559" w:right="740"/>
        <w:rPr>
          <w:sz w:val="18"/>
          <w:szCs w:val="18"/>
        </w:rPr>
      </w:pPr>
      <w:r>
        <w:rPr>
          <w:color w:val="00547F"/>
          <w:spacing w:val="5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ress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3"/>
          <w:w w:val="90"/>
          <w:sz w:val="18"/>
          <w:szCs w:val="18"/>
        </w:rPr>
        <w:t>V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2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tu</w:t>
      </w:r>
      <w:r>
        <w:rPr>
          <w:color w:val="00547F"/>
          <w:spacing w:val="1"/>
          <w:w w:val="109"/>
          <w:sz w:val="18"/>
          <w:szCs w:val="18"/>
        </w:rPr>
        <w:t>rn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737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ni</w:t>
      </w:r>
      <w:r>
        <w:rPr>
          <w:color w:val="00547F"/>
          <w:spacing w:val="1"/>
          <w:w w:val="105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dress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8"/>
          <w:sz w:val="18"/>
          <w:szCs w:val="18"/>
        </w:rPr>
        <w:t>su</w:t>
      </w:r>
      <w:r>
        <w:rPr>
          <w:color w:val="00547F"/>
          <w:spacing w:val="1"/>
          <w:w w:val="108"/>
          <w:sz w:val="18"/>
          <w:szCs w:val="18"/>
        </w:rPr>
        <w:t>bmi</w:t>
      </w:r>
      <w:r>
        <w:rPr>
          <w:color w:val="00547F"/>
          <w:spacing w:val="5"/>
          <w:w w:val="108"/>
          <w:sz w:val="18"/>
          <w:szCs w:val="18"/>
        </w:rPr>
        <w:t>t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684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osit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-2"/>
          <w:w w:val="101"/>
          <w:sz w:val="18"/>
          <w:szCs w:val="18"/>
        </w:rPr>
        <w:t>t</w:t>
      </w:r>
      <w:r>
        <w:rPr>
          <w:color w:val="00547F"/>
          <w:w w:val="85"/>
          <w:sz w:val="18"/>
          <w:szCs w:val="18"/>
        </w:rPr>
        <w:t xml:space="preserve">)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c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ank</w:t>
      </w:r>
      <w:r>
        <w:rPr>
          <w:color w:val="00547F"/>
          <w:spacing w:val="15"/>
          <w:sz w:val="18"/>
          <w:szCs w:val="18"/>
        </w:rPr>
        <w:t xml:space="preserve"> </w:t>
      </w:r>
      <w:proofErr w:type="spellStart"/>
      <w:r>
        <w:rPr>
          <w:color w:val="00547F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w w:val="1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z w:val="18"/>
          <w:szCs w:val="18"/>
        </w:rPr>
        <w:t>unclai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</w:t>
      </w:r>
      <w:r>
        <w:rPr>
          <w:color w:val="00547F"/>
          <w:spacing w:val="-1"/>
          <w:w w:val="99"/>
          <w:sz w:val="18"/>
          <w:szCs w:val="18"/>
        </w:rPr>
        <w:t>a</w:t>
      </w:r>
      <w:r>
        <w:rPr>
          <w:color w:val="00547F"/>
          <w:spacing w:val="-3"/>
          <w:w w:val="101"/>
          <w:sz w:val="18"/>
          <w:szCs w:val="18"/>
        </w:rPr>
        <w:t>w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63" w:right="959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(32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ha</w:t>
      </w:r>
      <w:r>
        <w:rPr>
          <w:color w:val="00547F"/>
          <w:spacing w:val="1"/>
          <w:w w:val="114"/>
          <w:sz w:val="18"/>
          <w:szCs w:val="18"/>
        </w:rPr>
        <w:t>p</w:t>
      </w:r>
      <w:r>
        <w:rPr>
          <w:color w:val="00547F"/>
          <w:spacing w:val="2"/>
          <w:w w:val="114"/>
          <w:sz w:val="18"/>
          <w:szCs w:val="18"/>
        </w:rPr>
        <w:t>pe</w:t>
      </w:r>
      <w:r>
        <w:rPr>
          <w:color w:val="00547F"/>
          <w:w w:val="114"/>
          <w:sz w:val="18"/>
          <w:szCs w:val="18"/>
        </w:rPr>
        <w:t>ns</w:t>
      </w:r>
      <w:r>
        <w:rPr>
          <w:color w:val="00547F"/>
          <w:spacing w:val="-12"/>
          <w:w w:val="1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spacing w:val="2"/>
          <w:w w:val="116"/>
          <w:sz w:val="18"/>
          <w:szCs w:val="18"/>
        </w:rPr>
        <w:t>ee</w:t>
      </w:r>
      <w:r>
        <w:rPr>
          <w:color w:val="00547F"/>
          <w:w w:val="114"/>
          <w:sz w:val="18"/>
          <w:szCs w:val="18"/>
        </w:rPr>
        <w:t xml:space="preserve">n </w:t>
      </w:r>
      <w:r>
        <w:rPr>
          <w:color w:val="00547F"/>
          <w:spacing w:val="1"/>
          <w:w w:val="108"/>
          <w:sz w:val="18"/>
          <w:szCs w:val="18"/>
        </w:rPr>
        <w:t>can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ell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-2"/>
          <w:w w:val="116"/>
          <w:sz w:val="18"/>
          <w:szCs w:val="18"/>
        </w:rPr>
        <w:t>d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(3</w:t>
      </w:r>
      <w:r>
        <w:rPr>
          <w:color w:val="00547F"/>
          <w:spacing w:val="4"/>
          <w:sz w:val="18"/>
          <w:szCs w:val="18"/>
        </w:rPr>
        <w:t>2</w:t>
      </w:r>
      <w:r>
        <w:rPr>
          <w:color w:val="00547F"/>
          <w:spacing w:val="-10"/>
          <w:sz w:val="18"/>
          <w:szCs w:val="18"/>
        </w:rPr>
        <w:t>.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21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bee</w:t>
      </w:r>
      <w:r>
        <w:rPr>
          <w:color w:val="00547F"/>
          <w:sz w:val="18"/>
          <w:szCs w:val="18"/>
        </w:rPr>
        <w:t xml:space="preserve">n 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an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ll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>d</w:t>
      </w:r>
      <w:proofErr w:type="gramEnd"/>
    </w:p>
    <w:p w:rsidR="00747D21" w:rsidRDefault="003F1173">
      <w:pPr>
        <w:spacing w:before="59" w:line="243" w:lineRule="auto"/>
        <w:ind w:left="560" w:right="739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spacing w:val="-1"/>
          <w:w w:val="87"/>
          <w:sz w:val="18"/>
          <w:szCs w:val="18"/>
        </w:rPr>
        <w:t>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-1"/>
          <w:w w:val="99"/>
          <w:sz w:val="18"/>
          <w:szCs w:val="18"/>
        </w:rPr>
        <w:t>d: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677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2"/>
          <w:sz w:val="18"/>
          <w:szCs w:val="18"/>
        </w:rPr>
        <w:t>et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844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mu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tu</w:t>
      </w:r>
      <w:r>
        <w:rPr>
          <w:color w:val="00547F"/>
          <w:spacing w:val="2"/>
          <w:w w:val="109"/>
          <w:sz w:val="18"/>
          <w:szCs w:val="18"/>
        </w:rPr>
        <w:t>rne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9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agona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hal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-3"/>
          <w:sz w:val="18"/>
          <w:szCs w:val="18"/>
        </w:rPr>
        <w:t>).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3"/>
          <w:w w:val="106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791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tu</w:t>
      </w:r>
      <w:r>
        <w:rPr>
          <w:color w:val="00547F"/>
          <w:spacing w:val="1"/>
          <w:w w:val="109"/>
          <w:sz w:val="18"/>
          <w:szCs w:val="18"/>
        </w:rPr>
        <w:t>rn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dia</w:t>
      </w:r>
      <w:r>
        <w:rPr>
          <w:color w:val="00547F"/>
          <w:spacing w:val="1"/>
          <w:sz w:val="18"/>
          <w:szCs w:val="18"/>
        </w:rPr>
        <w:t>go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ha</w:t>
      </w:r>
      <w:r>
        <w:rPr>
          <w:color w:val="00547F"/>
          <w:spacing w:val="2"/>
          <w:w w:val="104"/>
          <w:sz w:val="18"/>
          <w:szCs w:val="18"/>
        </w:rPr>
        <w:t>l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r 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ps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tu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705" w:hanging="300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z w:val="18"/>
          <w:szCs w:val="18"/>
        </w:rPr>
        <w:t>(ii)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am</w:t>
      </w:r>
      <w:r>
        <w:rPr>
          <w:color w:val="00547F"/>
          <w:w w:val="113"/>
          <w:sz w:val="18"/>
          <w:szCs w:val="18"/>
        </w:rPr>
        <w:t xml:space="preserve">p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nt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w w:val="85"/>
          <w:sz w:val="18"/>
          <w:szCs w:val="18"/>
        </w:rPr>
        <w:t xml:space="preserve">)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ebi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ing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 xml:space="preserve">ion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link</w:t>
      </w:r>
      <w:r>
        <w:rPr>
          <w:color w:val="00547F"/>
          <w:spacing w:val="-5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rom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to</w:t>
      </w:r>
    </w:p>
    <w:p w:rsidR="00747D21" w:rsidRDefault="003F1173">
      <w:pPr>
        <w:spacing w:before="81" w:line="243" w:lineRule="auto"/>
        <w:ind w:left="796" w:right="485"/>
        <w:jc w:val="both"/>
        <w:rPr>
          <w:sz w:val="18"/>
          <w:szCs w:val="18"/>
        </w:rPr>
      </w:pPr>
      <w:r>
        <w:rPr>
          <w:color w:val="00547F"/>
          <w:sz w:val="18"/>
          <w:szCs w:val="18"/>
        </w:rPr>
        <w:lastRenderedPageBreak/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2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Acc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ANZ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spacing w:val="1"/>
          <w:w w:val="101"/>
          <w:sz w:val="18"/>
          <w:szCs w:val="18"/>
        </w:rPr>
        <w:t>ing</w:t>
      </w:r>
      <w:r>
        <w:rPr>
          <w:color w:val="00547F"/>
          <w:w w:val="101"/>
          <w:sz w:val="18"/>
          <w:szCs w:val="18"/>
        </w:rPr>
        <w:t>,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3F1173">
      <w:pPr>
        <w:spacing w:line="243" w:lineRule="auto"/>
        <w:ind w:left="796" w:right="171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334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72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A</w:t>
      </w:r>
      <w:r>
        <w:rPr>
          <w:color w:val="00547F"/>
          <w:spacing w:val="-2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l</w:t>
      </w:r>
      <w:r>
        <w:rPr>
          <w:color w:val="00547F"/>
          <w:spacing w:val="1"/>
          <w:w w:val="94"/>
          <w:sz w:val="18"/>
          <w:szCs w:val="18"/>
        </w:rPr>
        <w:t>if</w:t>
      </w:r>
      <w:r>
        <w:rPr>
          <w:color w:val="00547F"/>
          <w:w w:val="94"/>
          <w:sz w:val="18"/>
          <w:szCs w:val="18"/>
        </w:rPr>
        <w:t>e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Club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6"/>
          <w:w w:val="119"/>
          <w:sz w:val="18"/>
          <w:szCs w:val="18"/>
        </w:rPr>
        <w:t>t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2"/>
          <w:sz w:val="18"/>
          <w:szCs w:val="18"/>
        </w:rPr>
        <w:t>et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101"/>
          <w:sz w:val="18"/>
          <w:szCs w:val="18"/>
        </w:rPr>
        <w:t>s</w:t>
      </w:r>
      <w:proofErr w:type="gramEnd"/>
      <w:r>
        <w:rPr>
          <w:color w:val="00547F"/>
          <w:w w:val="10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ma</w:t>
      </w:r>
      <w:r>
        <w:rPr>
          <w:color w:val="00547F"/>
          <w:spacing w:val="-1"/>
          <w:w w:val="103"/>
          <w:sz w:val="18"/>
          <w:szCs w:val="18"/>
        </w:rPr>
        <w:t>k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w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spacing w:val="-7"/>
          <w:w w:val="98"/>
          <w:sz w:val="18"/>
          <w:szCs w:val="18"/>
        </w:rPr>
        <w:t>y</w:t>
      </w:r>
      <w:r>
        <w:rPr>
          <w:color w:val="00547F"/>
          <w:w w:val="98"/>
          <w:sz w:val="18"/>
          <w:szCs w:val="18"/>
        </w:rPr>
        <w:t>.</w:t>
      </w:r>
      <w:r>
        <w:rPr>
          <w:color w:val="00547F"/>
          <w:spacing w:val="-5"/>
          <w:w w:val="9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8"/>
          <w:w w:val="94"/>
          <w:sz w:val="18"/>
          <w:szCs w:val="18"/>
        </w:rPr>
        <w:t>(</w:t>
      </w:r>
      <w:r>
        <w:rPr>
          <w:color w:val="00547F"/>
          <w:spacing w:val="-16"/>
          <w:w w:val="94"/>
          <w:sz w:val="18"/>
          <w:szCs w:val="18"/>
        </w:rPr>
        <w:t>1</w:t>
      </w:r>
      <w:r>
        <w:rPr>
          <w:color w:val="00547F"/>
          <w:spacing w:val="-11"/>
          <w:w w:val="94"/>
          <w:sz w:val="18"/>
          <w:szCs w:val="18"/>
        </w:rPr>
        <w:t>1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108"/>
          <w:sz w:val="18"/>
          <w:szCs w:val="18"/>
        </w:rPr>
        <w:t>im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6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ta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gar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itie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2" w:line="240" w:lineRule="exact"/>
        <w:rPr>
          <w:sz w:val="24"/>
          <w:szCs w:val="24"/>
        </w:rPr>
      </w:pPr>
    </w:p>
    <w:p w:rsidR="00747D21" w:rsidRDefault="003F1173">
      <w:pPr>
        <w:ind w:left="116"/>
        <w:rPr>
          <w:sz w:val="28"/>
          <w:szCs w:val="28"/>
        </w:rPr>
      </w:pPr>
      <w:r>
        <w:rPr>
          <w:color w:val="00547F"/>
          <w:spacing w:val="-4"/>
          <w:sz w:val="28"/>
          <w:szCs w:val="28"/>
        </w:rPr>
        <w:t>C</w:t>
      </w:r>
      <w:r>
        <w:rPr>
          <w:color w:val="00547F"/>
          <w:spacing w:val="-2"/>
          <w:sz w:val="28"/>
          <w:szCs w:val="28"/>
        </w:rPr>
        <w:t>han</w:t>
      </w:r>
      <w:r>
        <w:rPr>
          <w:color w:val="00547F"/>
          <w:spacing w:val="-1"/>
          <w:sz w:val="28"/>
          <w:szCs w:val="28"/>
        </w:rPr>
        <w:t>ge</w:t>
      </w:r>
      <w:r>
        <w:rPr>
          <w:color w:val="00547F"/>
          <w:sz w:val="28"/>
          <w:szCs w:val="28"/>
        </w:rPr>
        <w:t>s</w:t>
      </w:r>
      <w:r>
        <w:rPr>
          <w:color w:val="00547F"/>
          <w:spacing w:val="70"/>
          <w:sz w:val="28"/>
          <w:szCs w:val="28"/>
        </w:rPr>
        <w:t xml:space="preserve"> </w:t>
      </w:r>
      <w:r>
        <w:rPr>
          <w:color w:val="00547F"/>
          <w:spacing w:val="-5"/>
          <w:w w:val="116"/>
          <w:sz w:val="28"/>
          <w:szCs w:val="28"/>
        </w:rPr>
        <w:t>t</w:t>
      </w:r>
      <w:r>
        <w:rPr>
          <w:color w:val="00547F"/>
          <w:w w:val="116"/>
          <w:sz w:val="28"/>
          <w:szCs w:val="28"/>
        </w:rPr>
        <w:t>o</w:t>
      </w:r>
      <w:r>
        <w:rPr>
          <w:color w:val="00547F"/>
          <w:spacing w:val="-20"/>
          <w:w w:val="116"/>
          <w:sz w:val="28"/>
          <w:szCs w:val="28"/>
        </w:rPr>
        <w:t xml:space="preserve"> </w:t>
      </w:r>
      <w:r>
        <w:rPr>
          <w:color w:val="00547F"/>
          <w:spacing w:val="-2"/>
          <w:w w:val="116"/>
          <w:sz w:val="28"/>
          <w:szCs w:val="28"/>
        </w:rPr>
        <w:t>th</w:t>
      </w:r>
      <w:r>
        <w:rPr>
          <w:color w:val="00547F"/>
          <w:spacing w:val="-1"/>
          <w:w w:val="116"/>
          <w:sz w:val="28"/>
          <w:szCs w:val="28"/>
        </w:rPr>
        <w:t>es</w:t>
      </w:r>
      <w:r>
        <w:rPr>
          <w:color w:val="00547F"/>
          <w:w w:val="116"/>
          <w:sz w:val="28"/>
          <w:szCs w:val="28"/>
        </w:rPr>
        <w:t>e</w:t>
      </w:r>
      <w:r>
        <w:rPr>
          <w:color w:val="00547F"/>
          <w:spacing w:val="-29"/>
          <w:w w:val="116"/>
          <w:sz w:val="28"/>
          <w:szCs w:val="28"/>
        </w:rPr>
        <w:t xml:space="preserve"> </w:t>
      </w:r>
      <w:r>
        <w:rPr>
          <w:color w:val="00547F"/>
          <w:spacing w:val="-6"/>
          <w:w w:val="88"/>
          <w:sz w:val="28"/>
          <w:szCs w:val="28"/>
        </w:rPr>
        <w:t>C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2"/>
          <w:w w:val="114"/>
          <w:sz w:val="28"/>
          <w:szCs w:val="28"/>
        </w:rPr>
        <w:t>n</w:t>
      </w:r>
      <w:r>
        <w:rPr>
          <w:color w:val="00547F"/>
          <w:spacing w:val="-2"/>
          <w:w w:val="116"/>
          <w:sz w:val="28"/>
          <w:szCs w:val="28"/>
        </w:rPr>
        <w:t>d</w:t>
      </w:r>
      <w:r>
        <w:rPr>
          <w:color w:val="00547F"/>
          <w:spacing w:val="-2"/>
          <w:w w:val="92"/>
          <w:sz w:val="28"/>
          <w:szCs w:val="28"/>
        </w:rPr>
        <w:t>i</w:t>
      </w:r>
      <w:r>
        <w:rPr>
          <w:color w:val="00547F"/>
          <w:spacing w:val="-3"/>
          <w:w w:val="126"/>
          <w:sz w:val="28"/>
          <w:szCs w:val="28"/>
        </w:rPr>
        <w:t>t</w:t>
      </w:r>
      <w:r>
        <w:rPr>
          <w:color w:val="00547F"/>
          <w:spacing w:val="-2"/>
          <w:w w:val="92"/>
          <w:sz w:val="28"/>
          <w:szCs w:val="28"/>
        </w:rPr>
        <w:t>i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3"/>
          <w:w w:val="114"/>
          <w:sz w:val="28"/>
          <w:szCs w:val="28"/>
        </w:rPr>
        <w:t>n</w:t>
      </w:r>
      <w:r>
        <w:rPr>
          <w:color w:val="00547F"/>
          <w:w w:val="107"/>
          <w:sz w:val="28"/>
          <w:szCs w:val="28"/>
        </w:rPr>
        <w:t>s</w:t>
      </w:r>
      <w:r>
        <w:rPr>
          <w:color w:val="00547F"/>
          <w:spacing w:val="-12"/>
          <w:sz w:val="28"/>
          <w:szCs w:val="28"/>
        </w:rPr>
        <w:t xml:space="preserve"> </w:t>
      </w:r>
      <w:r>
        <w:rPr>
          <w:color w:val="00547F"/>
          <w:spacing w:val="-1"/>
          <w:w w:val="112"/>
          <w:sz w:val="28"/>
          <w:szCs w:val="28"/>
        </w:rPr>
        <w:t>o</w:t>
      </w:r>
      <w:r>
        <w:rPr>
          <w:color w:val="00547F"/>
          <w:w w:val="95"/>
          <w:sz w:val="28"/>
          <w:szCs w:val="28"/>
        </w:rPr>
        <w:t>f</w:t>
      </w:r>
    </w:p>
    <w:p w:rsidR="00747D21" w:rsidRDefault="003F1173">
      <w:pPr>
        <w:spacing w:line="320" w:lineRule="exact"/>
        <w:ind w:left="116"/>
        <w:rPr>
          <w:sz w:val="28"/>
          <w:szCs w:val="28"/>
        </w:rPr>
      </w:pPr>
      <w:r>
        <w:rPr>
          <w:color w:val="00547F"/>
          <w:spacing w:val="-4"/>
          <w:sz w:val="28"/>
          <w:szCs w:val="28"/>
        </w:rPr>
        <w:t>U</w:t>
      </w:r>
      <w:r>
        <w:rPr>
          <w:color w:val="00547F"/>
          <w:spacing w:val="-1"/>
          <w:sz w:val="28"/>
          <w:szCs w:val="28"/>
        </w:rPr>
        <w:t>s</w:t>
      </w:r>
      <w:r>
        <w:rPr>
          <w:color w:val="00547F"/>
          <w:sz w:val="28"/>
          <w:szCs w:val="28"/>
        </w:rPr>
        <w:t>e</w:t>
      </w:r>
      <w:r>
        <w:rPr>
          <w:color w:val="00547F"/>
          <w:spacing w:val="-1"/>
          <w:sz w:val="28"/>
          <w:szCs w:val="28"/>
        </w:rPr>
        <w:t xml:space="preserve"> </w:t>
      </w:r>
      <w:r>
        <w:rPr>
          <w:color w:val="00547F"/>
          <w:spacing w:val="-2"/>
          <w:sz w:val="28"/>
          <w:szCs w:val="28"/>
        </w:rPr>
        <w:t>an</w:t>
      </w:r>
      <w:r>
        <w:rPr>
          <w:color w:val="00547F"/>
          <w:sz w:val="28"/>
          <w:szCs w:val="28"/>
        </w:rPr>
        <w:t>d</w:t>
      </w:r>
      <w:r>
        <w:rPr>
          <w:color w:val="00547F"/>
          <w:spacing w:val="47"/>
          <w:sz w:val="28"/>
          <w:szCs w:val="28"/>
        </w:rPr>
        <w:t xml:space="preserve"> </w:t>
      </w:r>
      <w:r>
        <w:rPr>
          <w:color w:val="00547F"/>
          <w:spacing w:val="-2"/>
          <w:w w:val="117"/>
          <w:sz w:val="28"/>
          <w:szCs w:val="28"/>
        </w:rPr>
        <w:t>th</w:t>
      </w:r>
      <w:r>
        <w:rPr>
          <w:color w:val="00547F"/>
          <w:w w:val="117"/>
          <w:sz w:val="28"/>
          <w:szCs w:val="28"/>
        </w:rPr>
        <w:t>e</w:t>
      </w:r>
      <w:r>
        <w:rPr>
          <w:color w:val="00547F"/>
          <w:spacing w:val="-22"/>
          <w:w w:val="117"/>
          <w:sz w:val="28"/>
          <w:szCs w:val="28"/>
        </w:rPr>
        <w:t xml:space="preserve"> </w:t>
      </w:r>
      <w:r>
        <w:rPr>
          <w:color w:val="00547F"/>
          <w:spacing w:val="-2"/>
          <w:w w:val="80"/>
          <w:sz w:val="28"/>
          <w:szCs w:val="28"/>
        </w:rPr>
        <w:t>L</w:t>
      </w:r>
      <w:r>
        <w:rPr>
          <w:color w:val="00547F"/>
          <w:w w:val="116"/>
          <w:sz w:val="28"/>
          <w:szCs w:val="28"/>
        </w:rPr>
        <w:t>e</w:t>
      </w:r>
      <w:r>
        <w:rPr>
          <w:color w:val="00547F"/>
          <w:spacing w:val="3"/>
          <w:w w:val="126"/>
          <w:sz w:val="28"/>
          <w:szCs w:val="28"/>
        </w:rPr>
        <w:t>t</w:t>
      </w:r>
      <w:r>
        <w:rPr>
          <w:color w:val="00547F"/>
          <w:spacing w:val="-4"/>
          <w:w w:val="126"/>
          <w:sz w:val="28"/>
          <w:szCs w:val="28"/>
        </w:rPr>
        <w:t>t</w:t>
      </w:r>
      <w:r>
        <w:rPr>
          <w:color w:val="00547F"/>
          <w:w w:val="112"/>
          <w:sz w:val="28"/>
          <w:szCs w:val="28"/>
        </w:rPr>
        <w:t>er</w:t>
      </w:r>
      <w:r>
        <w:rPr>
          <w:color w:val="00547F"/>
          <w:spacing w:val="-12"/>
          <w:sz w:val="28"/>
          <w:szCs w:val="28"/>
        </w:rPr>
        <w:t xml:space="preserve"> </w:t>
      </w:r>
      <w:r>
        <w:rPr>
          <w:color w:val="00547F"/>
          <w:spacing w:val="-1"/>
          <w:sz w:val="28"/>
          <w:szCs w:val="28"/>
        </w:rPr>
        <w:t>o</w:t>
      </w:r>
      <w:r>
        <w:rPr>
          <w:color w:val="00547F"/>
          <w:sz w:val="28"/>
          <w:szCs w:val="28"/>
        </w:rPr>
        <w:t xml:space="preserve">f </w:t>
      </w:r>
      <w:r>
        <w:rPr>
          <w:color w:val="00547F"/>
          <w:spacing w:val="3"/>
          <w:w w:val="97"/>
          <w:sz w:val="28"/>
          <w:szCs w:val="28"/>
        </w:rPr>
        <w:t>O</w:t>
      </w:r>
      <w:r>
        <w:rPr>
          <w:color w:val="00547F"/>
          <w:w w:val="93"/>
          <w:sz w:val="28"/>
          <w:szCs w:val="28"/>
        </w:rPr>
        <w:t>f</w:t>
      </w:r>
      <w:r>
        <w:rPr>
          <w:color w:val="00547F"/>
          <w:spacing w:val="-1"/>
          <w:w w:val="93"/>
          <w:sz w:val="28"/>
          <w:szCs w:val="28"/>
        </w:rPr>
        <w:t>f</w:t>
      </w:r>
      <w:r>
        <w:rPr>
          <w:color w:val="00547F"/>
          <w:w w:val="112"/>
          <w:sz w:val="28"/>
          <w:szCs w:val="28"/>
        </w:rPr>
        <w:t>er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(3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4"/>
          <w:w w:val="83"/>
          <w:sz w:val="18"/>
          <w:szCs w:val="18"/>
        </w:rPr>
        <w:t>V</w:t>
      </w:r>
      <w:r>
        <w:rPr>
          <w:color w:val="00547F"/>
          <w:spacing w:val="1"/>
          <w:w w:val="110"/>
          <w:sz w:val="18"/>
          <w:szCs w:val="18"/>
        </w:rPr>
        <w:t>ariatio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th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ontra</w:t>
      </w:r>
      <w:r>
        <w:rPr>
          <w:color w:val="00547F"/>
          <w:spacing w:val="5"/>
          <w:w w:val="112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9"/>
        <w:ind w:left="116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"/>
          <w:w w:val="115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6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610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q</w:t>
      </w:r>
      <w:r>
        <w:rPr>
          <w:color w:val="00547F"/>
          <w:spacing w:val="1"/>
          <w:w w:val="111"/>
          <w:sz w:val="18"/>
          <w:szCs w:val="18"/>
        </w:rPr>
        <w:t>u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ym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nt</w:t>
      </w:r>
      <w:r>
        <w:rPr>
          <w:color w:val="00547F"/>
          <w:spacing w:val="-3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h</w:t>
      </w:r>
      <w:r>
        <w:rPr>
          <w:color w:val="00547F"/>
          <w:spacing w:val="2"/>
          <w:w w:val="110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-2"/>
          <w:w w:val="90"/>
          <w:sz w:val="18"/>
          <w:szCs w:val="18"/>
        </w:rPr>
        <w:t>s;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481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5"/>
          <w:sz w:val="18"/>
          <w:szCs w:val="18"/>
        </w:rPr>
        <w:t>intr</w:t>
      </w:r>
      <w:r>
        <w:rPr>
          <w:color w:val="00547F"/>
          <w:spacing w:val="3"/>
          <w:w w:val="105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charge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(e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/>
        <w:ind w:left="513"/>
        <w:rPr>
          <w:sz w:val="18"/>
          <w:szCs w:val="18"/>
        </w:rPr>
      </w:pPr>
      <w:proofErr w:type="gramStart"/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proofErr w:type="gramEnd"/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0"/>
          <w:sz w:val="18"/>
          <w:szCs w:val="18"/>
        </w:rPr>
        <w:t>f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1"/>
          <w:w w:val="9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2"/>
          <w:sz w:val="18"/>
          <w:szCs w:val="18"/>
        </w:rPr>
        <w:t>(g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/>
        <w:ind w:left="513"/>
        <w:rPr>
          <w:sz w:val="18"/>
          <w:szCs w:val="18"/>
        </w:rPr>
      </w:pPr>
      <w:proofErr w:type="gramStart"/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proofErr w:type="gramEnd"/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spacing w:before="3" w:line="320" w:lineRule="atLeast"/>
        <w:ind w:left="116" w:right="205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5"/>
          <w:sz w:val="18"/>
          <w:szCs w:val="18"/>
        </w:rPr>
        <w:t>h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w w:val="106"/>
          <w:sz w:val="18"/>
          <w:szCs w:val="18"/>
        </w:rPr>
        <w:t>aut</w:t>
      </w:r>
      <w:r>
        <w:rPr>
          <w:color w:val="00547F"/>
          <w:spacing w:val="1"/>
          <w:w w:val="106"/>
          <w:sz w:val="18"/>
          <w:szCs w:val="18"/>
        </w:rPr>
        <w:t>hor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</w:t>
      </w:r>
      <w:proofErr w:type="spellEnd"/>
      <w:r>
        <w:rPr>
          <w:color w:val="00547F"/>
          <w:spacing w:val="-6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 w:line="243" w:lineRule="auto"/>
        <w:ind w:left="116" w:right="216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proofErr w:type="gramStart"/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nge</w:t>
      </w:r>
      <w:r>
        <w:rPr>
          <w:color w:val="00547F"/>
          <w:sz w:val="18"/>
          <w:szCs w:val="18"/>
        </w:rPr>
        <w:t>s</w:t>
      </w:r>
      <w:proofErr w:type="gramEnd"/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3</w:t>
      </w:r>
      <w:r>
        <w:rPr>
          <w:color w:val="00547F"/>
          <w:spacing w:val="-5"/>
          <w:w w:val="94"/>
          <w:sz w:val="18"/>
          <w:szCs w:val="18"/>
        </w:rPr>
        <w:t>3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spacing w:val="-5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5"/>
          <w:w w:val="101"/>
          <w:sz w:val="18"/>
          <w:szCs w:val="18"/>
        </w:rPr>
        <w:t>w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6"/>
          <w:sz w:val="18"/>
          <w:szCs w:val="18"/>
        </w:rPr>
        <w:t>aul</w:t>
      </w:r>
      <w:r>
        <w:rPr>
          <w:color w:val="00547F"/>
          <w:spacing w:val="1"/>
          <w:w w:val="106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cha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3"/>
          <w:w w:val="91"/>
          <w:sz w:val="18"/>
          <w:szCs w:val="18"/>
        </w:rPr>
        <w:t>(</w:t>
      </w:r>
      <w:r>
        <w:rPr>
          <w:color w:val="00547F"/>
          <w:spacing w:val="-4"/>
          <w:w w:val="91"/>
          <w:sz w:val="18"/>
          <w:szCs w:val="18"/>
        </w:rPr>
        <w:t>3</w:t>
      </w:r>
      <w:r>
        <w:rPr>
          <w:color w:val="00547F"/>
          <w:spacing w:val="-5"/>
          <w:w w:val="91"/>
          <w:sz w:val="18"/>
          <w:szCs w:val="18"/>
        </w:rPr>
        <w:t>3</w:t>
      </w:r>
      <w:proofErr w:type="gramStart"/>
      <w:r>
        <w:rPr>
          <w:color w:val="00547F"/>
          <w:spacing w:val="-3"/>
          <w:w w:val="91"/>
          <w:sz w:val="18"/>
          <w:szCs w:val="18"/>
        </w:rPr>
        <w:t>)(</w:t>
      </w:r>
      <w:proofErr w:type="gramEnd"/>
      <w:r>
        <w:rPr>
          <w:color w:val="00547F"/>
          <w:spacing w:val="9"/>
          <w:w w:val="91"/>
          <w:sz w:val="18"/>
          <w:szCs w:val="18"/>
        </w:rPr>
        <w:t>f</w:t>
      </w:r>
      <w:r>
        <w:rPr>
          <w:color w:val="00547F"/>
          <w:w w:val="91"/>
          <w:sz w:val="18"/>
          <w:szCs w:val="18"/>
        </w:rPr>
        <w:t>)</w:t>
      </w:r>
      <w:r>
        <w:rPr>
          <w:color w:val="00547F"/>
          <w:spacing w:val="-1"/>
          <w:w w:val="9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-5"/>
          <w:sz w:val="18"/>
          <w:szCs w:val="18"/>
        </w:rPr>
        <w:t>h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as</w:t>
      </w:r>
    </w:p>
    <w:p w:rsidR="00747D21" w:rsidRDefault="003F1173">
      <w:pPr>
        <w:spacing w:before="5" w:line="160" w:lineRule="exact"/>
        <w:rPr>
          <w:sz w:val="17"/>
          <w:szCs w:val="17"/>
        </w:rPr>
      </w:pPr>
      <w:r>
        <w:lastRenderedPageBreak/>
        <w:pict>
          <v:shape id="_x0000_s1103" type="#_x0000_t202" style="position:absolute;margin-left:259.05pt;margin-top:34.6pt;width:11.5pt;height:29.1pt;z-index:-3106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1"/>
                      <w:sz w:val="19"/>
                      <w:szCs w:val="19"/>
                    </w:rPr>
                    <w:t>5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2"/>
                      <w:w w:val="111"/>
                      <w:sz w:val="19"/>
                      <w:szCs w:val="19"/>
                    </w:rPr>
                    <w:t>5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group id="_x0000_s1101" style="position:absolute;margin-left:257.75pt;margin-top:-13.85pt;width:39.7pt;height:82.2pt;z-index:-3107;mso-position-horizontal-relative:page;mso-position-vertical-relative:page" coordorigin="5155,-277" coordsize="794,1644">
            <v:shape id="_x0000_s1102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line="243" w:lineRule="auto"/>
        <w:ind w:left="163" w:right="1196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pra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93"/>
          <w:sz w:val="18"/>
          <w:szCs w:val="18"/>
        </w:rPr>
        <w:t>k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quire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07"/>
          <w:sz w:val="18"/>
          <w:szCs w:val="18"/>
        </w:rPr>
        <w:t>en</w:t>
      </w:r>
      <w:r>
        <w:rPr>
          <w:color w:val="00547F"/>
          <w:spacing w:val="3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2"/>
          <w:sz w:val="18"/>
          <w:szCs w:val="18"/>
        </w:rPr>
        <w:t>E</w:t>
      </w:r>
      <w:r>
        <w:rPr>
          <w:color w:val="00547F"/>
          <w:spacing w:val="1"/>
          <w:w w:val="82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tr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ic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an</w:t>
      </w:r>
      <w:r>
        <w:rPr>
          <w:color w:val="00547F"/>
          <w:spacing w:val="3"/>
          <w:w w:val="104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96"/>
          <w:sz w:val="18"/>
          <w:szCs w:val="18"/>
        </w:rPr>
        <w:t>U</w:t>
      </w:r>
      <w:r>
        <w:rPr>
          <w:color w:val="00547F"/>
          <w:spacing w:val="1"/>
          <w:w w:val="96"/>
          <w:sz w:val="18"/>
          <w:szCs w:val="18"/>
        </w:rPr>
        <w:t>s</w:t>
      </w:r>
      <w:r>
        <w:rPr>
          <w:color w:val="00547F"/>
          <w:spacing w:val="-1"/>
          <w:w w:val="96"/>
          <w:sz w:val="18"/>
          <w:szCs w:val="18"/>
        </w:rPr>
        <w:t>e</w:t>
      </w:r>
      <w:r>
        <w:rPr>
          <w:color w:val="00547F"/>
          <w:w w:val="96"/>
          <w:sz w:val="18"/>
          <w:szCs w:val="18"/>
        </w:rPr>
        <w:t>,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768"/>
        <w:rPr>
          <w:sz w:val="18"/>
          <w:szCs w:val="18"/>
        </w:rPr>
      </w:pPr>
      <w:r>
        <w:rPr>
          <w:color w:val="00547F"/>
          <w:spacing w:val="5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z w:val="18"/>
          <w:szCs w:val="18"/>
        </w:rPr>
        <w:t>am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 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2"/>
          <w:w w:val="9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ault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 xml:space="preserve">;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ere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 xml:space="preserve">;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size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</w:t>
      </w:r>
      <w:r>
        <w:rPr>
          <w:color w:val="00547F"/>
          <w:w w:val="92"/>
          <w:sz w:val="18"/>
          <w:szCs w:val="18"/>
        </w:rPr>
        <w:t>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AN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90"/>
          <w:sz w:val="18"/>
          <w:szCs w:val="18"/>
        </w:rPr>
        <w:t>.</w:t>
      </w:r>
      <w:r>
        <w:rPr>
          <w:color w:val="00547F"/>
          <w:spacing w:val="-13"/>
          <w:w w:val="90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T</w:t>
      </w:r>
      <w:r>
        <w:rPr>
          <w:color w:val="00547F"/>
          <w:w w:val="90"/>
          <w:sz w:val="18"/>
          <w:szCs w:val="18"/>
        </w:rPr>
        <w:t>his</w:t>
      </w:r>
      <w:r>
        <w:rPr>
          <w:color w:val="00547F"/>
          <w:spacing w:val="12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z w:val="18"/>
          <w:szCs w:val="18"/>
        </w:rPr>
        <w:t>hau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gu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(3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10"/>
          <w:sz w:val="18"/>
          <w:szCs w:val="18"/>
        </w:rPr>
        <w:t>.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pe</w:t>
      </w:r>
      <w:r>
        <w:rPr>
          <w:color w:val="00547F"/>
          <w:w w:val="113"/>
          <w:sz w:val="18"/>
          <w:szCs w:val="18"/>
        </w:rPr>
        <w:t>rc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ag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rate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cha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559" w:right="670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5"/>
          <w:sz w:val="18"/>
          <w:szCs w:val="18"/>
        </w:rPr>
        <w:t>crea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w w:val="113"/>
          <w:sz w:val="18"/>
          <w:szCs w:val="18"/>
        </w:rPr>
        <w:t>b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4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spacing w:before="3"/>
        <w:ind w:left="843"/>
        <w:rPr>
          <w:sz w:val="18"/>
          <w:szCs w:val="18"/>
        </w:rPr>
      </w:pPr>
      <w:proofErr w:type="gramStart"/>
      <w:r>
        <w:rPr>
          <w:color w:val="00547F"/>
          <w:spacing w:val="1"/>
          <w:w w:val="105"/>
          <w:sz w:val="18"/>
          <w:szCs w:val="18"/>
        </w:rPr>
        <w:t>or</w:t>
      </w:r>
      <w:proofErr w:type="gramEnd"/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700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an</w:t>
      </w:r>
      <w:proofErr w:type="gramEnd"/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ad</w:t>
      </w:r>
      <w:r>
        <w:rPr>
          <w:color w:val="00547F"/>
          <w:spacing w:val="-1"/>
          <w:w w:val="107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ti</w:t>
      </w:r>
      <w:r>
        <w:rPr>
          <w:color w:val="00547F"/>
          <w:spacing w:val="1"/>
          <w:w w:val="107"/>
          <w:sz w:val="18"/>
          <w:szCs w:val="18"/>
        </w:rPr>
        <w:t>se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ews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3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-3"/>
          <w:w w:val="107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circulati</w:t>
      </w:r>
      <w:r>
        <w:rPr>
          <w:color w:val="00547F"/>
          <w:spacing w:val="1"/>
          <w:w w:val="102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w w:val="110"/>
          <w:sz w:val="18"/>
          <w:szCs w:val="18"/>
        </w:rPr>
        <w:t>thr</w:t>
      </w:r>
      <w:r>
        <w:rPr>
          <w:color w:val="00547F"/>
          <w:spacing w:val="1"/>
          <w:w w:val="110"/>
          <w:sz w:val="18"/>
          <w:szCs w:val="18"/>
        </w:rPr>
        <w:t>ou</w:t>
      </w:r>
      <w:r>
        <w:rPr>
          <w:color w:val="00547F"/>
          <w:w w:val="110"/>
          <w:sz w:val="18"/>
          <w:szCs w:val="18"/>
        </w:rPr>
        <w:t>g</w:t>
      </w:r>
      <w:r>
        <w:rPr>
          <w:color w:val="00547F"/>
          <w:spacing w:val="1"/>
          <w:w w:val="110"/>
          <w:sz w:val="18"/>
          <w:szCs w:val="18"/>
        </w:rPr>
        <w:t>ho</w:t>
      </w:r>
      <w:r>
        <w:rPr>
          <w:color w:val="00547F"/>
          <w:w w:val="110"/>
          <w:sz w:val="18"/>
          <w:szCs w:val="18"/>
        </w:rPr>
        <w:t>ut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rr</w:t>
      </w:r>
      <w:r>
        <w:rPr>
          <w:color w:val="00547F"/>
          <w:w w:val="105"/>
          <w:sz w:val="18"/>
          <w:szCs w:val="18"/>
        </w:rPr>
        <w:t>it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u</w:t>
      </w:r>
      <w:r>
        <w:rPr>
          <w:color w:val="00547F"/>
          <w:spacing w:val="2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ali</w:t>
      </w:r>
      <w:r>
        <w:rPr>
          <w:color w:val="00547F"/>
          <w:spacing w:val="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669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 xml:space="preserve">ress </w:t>
      </w:r>
      <w:r>
        <w:rPr>
          <w:color w:val="00547F"/>
          <w:spacing w:val="1"/>
          <w:w w:val="107"/>
          <w:sz w:val="18"/>
          <w:szCs w:val="18"/>
        </w:rPr>
        <w:t>ad</w:t>
      </w:r>
      <w:r>
        <w:rPr>
          <w:color w:val="00547F"/>
          <w:spacing w:val="-1"/>
          <w:w w:val="107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ti</w:t>
      </w:r>
      <w:r>
        <w:rPr>
          <w:color w:val="00547F"/>
          <w:spacing w:val="1"/>
          <w:w w:val="107"/>
          <w:sz w:val="18"/>
          <w:szCs w:val="18"/>
        </w:rPr>
        <w:t>se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7"/>
          <w:sz w:val="18"/>
          <w:szCs w:val="18"/>
        </w:rPr>
        <w:t xml:space="preserve">ore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spacing w:val="2"/>
          <w:w w:val="102"/>
          <w:sz w:val="18"/>
          <w:szCs w:val="18"/>
        </w:rPr>
        <w:t>t.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679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 xml:space="preserve">te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spacing w:val="2"/>
          <w:w w:val="102"/>
          <w:sz w:val="18"/>
          <w:szCs w:val="18"/>
        </w:rPr>
        <w:t>t.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639" w:right="1215" w:hanging="474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(3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6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2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nge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 xml:space="preserve"> whic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int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t</w:t>
      </w:r>
      <w:r>
        <w:rPr>
          <w:color w:val="00547F"/>
          <w:spacing w:val="26"/>
          <w:w w:val="10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 xml:space="preserve">is </w:t>
      </w:r>
      <w:r>
        <w:rPr>
          <w:color w:val="00547F"/>
          <w:spacing w:val="2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l</w:t>
      </w:r>
      <w:r>
        <w:rPr>
          <w:color w:val="00547F"/>
          <w:spacing w:val="1"/>
          <w:w w:val="109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ul</w:t>
      </w:r>
      <w:r>
        <w:rPr>
          <w:color w:val="00547F"/>
          <w:w w:val="109"/>
          <w:sz w:val="18"/>
          <w:szCs w:val="18"/>
        </w:rPr>
        <w:t>at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9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17"/>
          <w:sz w:val="18"/>
          <w:szCs w:val="18"/>
        </w:rPr>
        <w:t>p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l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>d</w:t>
      </w:r>
    </w:p>
    <w:p w:rsidR="00747D21" w:rsidRDefault="003F1173">
      <w:pPr>
        <w:spacing w:before="56"/>
        <w:ind w:left="163"/>
        <w:rPr>
          <w:sz w:val="18"/>
          <w:szCs w:val="18"/>
        </w:rPr>
      </w:pP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spacing w:before="3" w:line="243" w:lineRule="auto"/>
        <w:ind w:left="163" w:right="673"/>
        <w:rPr>
          <w:sz w:val="18"/>
          <w:szCs w:val="18"/>
        </w:rPr>
      </w:pPr>
      <w:r>
        <w:rPr>
          <w:color w:val="00547F"/>
          <w:sz w:val="18"/>
          <w:szCs w:val="18"/>
        </w:rPr>
        <w:t>30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ANZ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cha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culat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z w:val="18"/>
          <w:szCs w:val="18"/>
        </w:rPr>
        <w:t>lit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uen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unless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change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1"/>
          <w:sz w:val="18"/>
          <w:szCs w:val="18"/>
        </w:rPr>
        <w:t>ligat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(3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6"/>
          <w:sz w:val="18"/>
          <w:szCs w:val="18"/>
        </w:rPr>
        <w:t>.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8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cha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560" w:right="667" w:hanging="397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3"/>
          <w:w w:val="89"/>
          <w:sz w:val="18"/>
          <w:szCs w:val="18"/>
        </w:rPr>
        <w:t>AN</w:t>
      </w:r>
      <w:r>
        <w:rPr>
          <w:color w:val="00547F"/>
          <w:w w:val="89"/>
          <w:sz w:val="18"/>
          <w:szCs w:val="18"/>
        </w:rPr>
        <w:t>Z</w:t>
      </w:r>
      <w:r>
        <w:rPr>
          <w:color w:val="00547F"/>
          <w:spacing w:val="-12"/>
          <w:w w:val="89"/>
          <w:sz w:val="18"/>
          <w:szCs w:val="18"/>
        </w:rPr>
        <w:t xml:space="preserve"> </w:t>
      </w:r>
      <w:r>
        <w:rPr>
          <w:color w:val="00547F"/>
          <w:spacing w:val="-1"/>
          <w:w w:val="89"/>
          <w:sz w:val="18"/>
          <w:szCs w:val="18"/>
        </w:rPr>
        <w:t>w</w:t>
      </w:r>
      <w:r>
        <w:rPr>
          <w:color w:val="00547F"/>
          <w:spacing w:val="-3"/>
          <w:w w:val="89"/>
          <w:sz w:val="18"/>
          <w:szCs w:val="18"/>
        </w:rPr>
        <w:t>il</w:t>
      </w:r>
      <w:r>
        <w:rPr>
          <w:color w:val="00547F"/>
          <w:w w:val="89"/>
          <w:sz w:val="18"/>
          <w:szCs w:val="18"/>
        </w:rPr>
        <w:t>l</w:t>
      </w:r>
      <w:r>
        <w:rPr>
          <w:color w:val="00547F"/>
          <w:spacing w:val="1"/>
          <w:w w:val="8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no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4"/>
          <w:sz w:val="18"/>
          <w:szCs w:val="18"/>
        </w:rPr>
        <w:t>cc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pacing w:val="-3"/>
          <w:sz w:val="18"/>
          <w:szCs w:val="18"/>
        </w:rPr>
        <w:t>un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ol</w:t>
      </w:r>
      <w:r>
        <w:rPr>
          <w:color w:val="00547F"/>
          <w:spacing w:val="-2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>iti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g </w:t>
      </w:r>
      <w:r>
        <w:rPr>
          <w:color w:val="00547F"/>
          <w:spacing w:val="-3"/>
          <w:w w:val="112"/>
          <w:sz w:val="18"/>
          <w:szCs w:val="18"/>
        </w:rPr>
        <w:t xml:space="preserve">at </w:t>
      </w:r>
      <w:r>
        <w:rPr>
          <w:color w:val="00547F"/>
          <w:spacing w:val="-2"/>
          <w:sz w:val="18"/>
          <w:szCs w:val="18"/>
        </w:rPr>
        <w:t>le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3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d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for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cha</w:t>
      </w:r>
      <w:r>
        <w:rPr>
          <w:color w:val="00547F"/>
          <w:spacing w:val="-2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4"/>
          <w:sz w:val="18"/>
          <w:szCs w:val="18"/>
        </w:rPr>
        <w:t>k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f</w:t>
      </w:r>
      <w:r>
        <w:rPr>
          <w:color w:val="00547F"/>
          <w:spacing w:val="-2"/>
          <w:sz w:val="18"/>
          <w:szCs w:val="18"/>
        </w:rPr>
        <w:t>f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2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-5"/>
          <w:w w:val="8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ANZ cha</w:t>
      </w:r>
      <w:r>
        <w:rPr>
          <w:color w:val="00547F"/>
          <w:spacing w:val="-2"/>
          <w:sz w:val="18"/>
          <w:szCs w:val="18"/>
        </w:rPr>
        <w:t>nge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3"/>
          <w:w w:val="107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>m</w:t>
      </w:r>
      <w:r>
        <w:rPr>
          <w:color w:val="00547F"/>
          <w:spacing w:val="-2"/>
          <w:w w:val="109"/>
          <w:sz w:val="18"/>
          <w:szCs w:val="18"/>
        </w:rPr>
        <w:t>o</w:t>
      </w:r>
      <w:r>
        <w:rPr>
          <w:color w:val="00547F"/>
          <w:spacing w:val="-2"/>
          <w:w w:val="110"/>
          <w:sz w:val="18"/>
          <w:szCs w:val="18"/>
        </w:rPr>
        <w:t>u</w:t>
      </w:r>
      <w:r>
        <w:rPr>
          <w:color w:val="00547F"/>
          <w:spacing w:val="-3"/>
          <w:w w:val="114"/>
          <w:sz w:val="18"/>
          <w:szCs w:val="18"/>
        </w:rPr>
        <w:t>n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f</w:t>
      </w:r>
      <w:r>
        <w:rPr>
          <w:color w:val="00547F"/>
          <w:spacing w:val="-3"/>
          <w:w w:val="106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-3"/>
          <w:w w:val="111"/>
          <w:sz w:val="18"/>
          <w:szCs w:val="18"/>
        </w:rPr>
        <w:t>q</w:t>
      </w:r>
      <w:r>
        <w:rPr>
          <w:color w:val="00547F"/>
          <w:spacing w:val="-2"/>
          <w:w w:val="111"/>
          <w:sz w:val="18"/>
          <w:szCs w:val="18"/>
        </w:rPr>
        <w:t>u</w:t>
      </w:r>
      <w:r>
        <w:rPr>
          <w:color w:val="00547F"/>
          <w:spacing w:val="-2"/>
          <w:w w:val="113"/>
          <w:sz w:val="18"/>
          <w:szCs w:val="18"/>
        </w:rPr>
        <w:t>e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-10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ti</w:t>
      </w:r>
      <w:r>
        <w:rPr>
          <w:color w:val="00547F"/>
          <w:spacing w:val="-1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spacing w:val="-5"/>
          <w:w w:val="101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y</w:t>
      </w:r>
      <w:r>
        <w:rPr>
          <w:color w:val="00547F"/>
          <w:spacing w:val="-1"/>
          <w:w w:val="107"/>
          <w:sz w:val="18"/>
          <w:szCs w:val="18"/>
        </w:rPr>
        <w:t>m</w:t>
      </w:r>
      <w:r>
        <w:rPr>
          <w:color w:val="00547F"/>
          <w:spacing w:val="-2"/>
          <w:w w:val="113"/>
          <w:sz w:val="18"/>
          <w:szCs w:val="18"/>
        </w:rPr>
        <w:t>e</w:t>
      </w:r>
      <w:r>
        <w:rPr>
          <w:color w:val="00547F"/>
          <w:spacing w:val="-3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w w:val="111"/>
          <w:sz w:val="18"/>
          <w:szCs w:val="18"/>
        </w:rPr>
        <w:t>me</w:t>
      </w:r>
      <w:r>
        <w:rPr>
          <w:color w:val="00547F"/>
          <w:spacing w:val="-3"/>
          <w:w w:val="111"/>
          <w:sz w:val="18"/>
          <w:szCs w:val="18"/>
        </w:rPr>
        <w:t>t</w:t>
      </w:r>
      <w:r>
        <w:rPr>
          <w:color w:val="00547F"/>
          <w:spacing w:val="-2"/>
          <w:w w:val="111"/>
          <w:sz w:val="18"/>
          <w:szCs w:val="18"/>
        </w:rPr>
        <w:t>h</w:t>
      </w:r>
      <w:r>
        <w:rPr>
          <w:color w:val="00547F"/>
          <w:w w:val="111"/>
          <w:sz w:val="18"/>
          <w:szCs w:val="18"/>
        </w:rPr>
        <w:t>od</w:t>
      </w:r>
      <w:r>
        <w:rPr>
          <w:color w:val="00547F"/>
          <w:spacing w:val="-17"/>
          <w:w w:val="1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al</w:t>
      </w:r>
      <w:r>
        <w:rPr>
          <w:color w:val="00547F"/>
          <w:spacing w:val="-3"/>
          <w:sz w:val="18"/>
          <w:szCs w:val="18"/>
        </w:rPr>
        <w:t>culat</w:t>
      </w:r>
      <w:r>
        <w:rPr>
          <w:color w:val="00547F"/>
          <w:spacing w:val="-2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3"/>
          <w:w w:val="106"/>
          <w:sz w:val="18"/>
          <w:szCs w:val="18"/>
        </w:rPr>
        <w:t>r</w:t>
      </w:r>
      <w:r>
        <w:rPr>
          <w:color w:val="00547F"/>
          <w:spacing w:val="-2"/>
          <w:w w:val="106"/>
          <w:sz w:val="18"/>
          <w:szCs w:val="18"/>
        </w:rPr>
        <w:t>e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spacing w:val="-5"/>
          <w:w w:val="101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y</w:t>
      </w:r>
      <w:r>
        <w:rPr>
          <w:color w:val="00547F"/>
          <w:spacing w:val="-1"/>
          <w:w w:val="107"/>
          <w:sz w:val="18"/>
          <w:szCs w:val="18"/>
        </w:rPr>
        <w:t>m</w:t>
      </w:r>
      <w:r>
        <w:rPr>
          <w:color w:val="00547F"/>
          <w:spacing w:val="-2"/>
          <w:w w:val="113"/>
          <w:sz w:val="18"/>
          <w:szCs w:val="18"/>
        </w:rPr>
        <w:t>e</w:t>
      </w:r>
      <w:r>
        <w:rPr>
          <w:color w:val="00547F"/>
          <w:spacing w:val="-3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69" w:line="243" w:lineRule="auto"/>
        <w:ind w:left="513" w:right="166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lastRenderedPageBreak/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ligat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spacing w:val="2"/>
          <w:w w:val="102"/>
          <w:sz w:val="18"/>
          <w:szCs w:val="18"/>
        </w:rPr>
        <w:t>t.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(3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1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4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cha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513" w:right="293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cha</w:t>
      </w:r>
      <w:r>
        <w:rPr>
          <w:color w:val="00547F"/>
          <w:spacing w:val="1"/>
          <w:sz w:val="18"/>
          <w:szCs w:val="18"/>
        </w:rPr>
        <w:t>nge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uen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g</w:t>
      </w:r>
      <w:r>
        <w:rPr>
          <w:color w:val="00547F"/>
          <w:spacing w:val="1"/>
          <w:w w:val="102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30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w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5"/>
          <w:w w:val="101"/>
          <w:sz w:val="18"/>
          <w:szCs w:val="18"/>
        </w:rPr>
        <w:t>t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.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his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ad</w:t>
      </w:r>
      <w:r>
        <w:rPr>
          <w:color w:val="00547F"/>
          <w:spacing w:val="-1"/>
          <w:w w:val="107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ti</w:t>
      </w:r>
      <w:r>
        <w:rPr>
          <w:color w:val="00547F"/>
          <w:spacing w:val="1"/>
          <w:w w:val="107"/>
          <w:sz w:val="18"/>
          <w:szCs w:val="18"/>
        </w:rPr>
        <w:t>se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w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circulati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thr</w:t>
      </w:r>
      <w:r>
        <w:rPr>
          <w:color w:val="00547F"/>
          <w:spacing w:val="1"/>
          <w:w w:val="110"/>
          <w:sz w:val="18"/>
          <w:szCs w:val="18"/>
        </w:rPr>
        <w:t>ou</w:t>
      </w:r>
      <w:r>
        <w:rPr>
          <w:color w:val="00547F"/>
          <w:w w:val="110"/>
          <w:sz w:val="18"/>
          <w:szCs w:val="18"/>
        </w:rPr>
        <w:t>g</w:t>
      </w:r>
      <w:r>
        <w:rPr>
          <w:color w:val="00547F"/>
          <w:spacing w:val="1"/>
          <w:w w:val="110"/>
          <w:sz w:val="18"/>
          <w:szCs w:val="18"/>
        </w:rPr>
        <w:t>hou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2"/>
          <w:w w:val="88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 xml:space="preserve">ate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rr</w:t>
      </w:r>
      <w:r>
        <w:rPr>
          <w:color w:val="00547F"/>
          <w:w w:val="105"/>
          <w:sz w:val="18"/>
          <w:szCs w:val="18"/>
        </w:rPr>
        <w:t>it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u</w:t>
      </w:r>
      <w:r>
        <w:rPr>
          <w:color w:val="00547F"/>
          <w:spacing w:val="2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ali</w:t>
      </w:r>
      <w:r>
        <w:rPr>
          <w:color w:val="00547F"/>
          <w:spacing w:val="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.</w:t>
      </w:r>
      <w:r>
        <w:rPr>
          <w:color w:val="00547F"/>
          <w:spacing w:val="-6"/>
          <w:w w:val="98"/>
          <w:sz w:val="18"/>
          <w:szCs w:val="18"/>
        </w:rPr>
        <w:t xml:space="preserve"> </w:t>
      </w: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ress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 xml:space="preserve">ll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6"/>
          <w:w w:val="92"/>
          <w:sz w:val="18"/>
          <w:szCs w:val="18"/>
        </w:rPr>
        <w:t>x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cha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spacing w:val="2"/>
          <w:w w:val="102"/>
          <w:sz w:val="18"/>
          <w:szCs w:val="18"/>
        </w:rPr>
        <w:t>t.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2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z w:val="18"/>
          <w:szCs w:val="18"/>
        </w:rPr>
        <w:t>lis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ee</w:t>
      </w:r>
    </w:p>
    <w:p w:rsidR="00747D21" w:rsidRDefault="003F1173">
      <w:pPr>
        <w:spacing w:line="243" w:lineRule="auto"/>
        <w:ind w:left="513" w:right="186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z w:val="18"/>
          <w:szCs w:val="18"/>
        </w:rPr>
        <w:t xml:space="preserve"> ch</w:t>
      </w:r>
      <w:r>
        <w:rPr>
          <w:color w:val="00547F"/>
          <w:spacing w:val="1"/>
          <w:sz w:val="18"/>
          <w:szCs w:val="18"/>
        </w:rPr>
        <w:t>arg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spacing w:val="2"/>
          <w:w w:val="102"/>
          <w:sz w:val="18"/>
          <w:szCs w:val="18"/>
        </w:rPr>
        <w:t>t.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50" w:hanging="397"/>
        <w:jc w:val="both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1"/>
          <w:w w:val="90"/>
          <w:sz w:val="18"/>
          <w:szCs w:val="18"/>
        </w:rPr>
        <w:t>w</w:t>
      </w:r>
      <w:r>
        <w:rPr>
          <w:color w:val="00547F"/>
          <w:w w:val="90"/>
          <w:sz w:val="18"/>
          <w:szCs w:val="18"/>
        </w:rPr>
        <w:t xml:space="preserve">ill,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30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intr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er</w:t>
      </w:r>
    </w:p>
    <w:p w:rsidR="00747D21" w:rsidRDefault="003F1173">
      <w:pPr>
        <w:ind w:left="51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in</w:t>
      </w:r>
      <w:proofErr w:type="gramEnd"/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cha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(3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5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5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proofErr w:type="gramStart"/>
      <w:r>
        <w:rPr>
          <w:color w:val="00547F"/>
          <w:spacing w:val="4"/>
          <w:w w:val="110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th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proofErr w:type="gramEnd"/>
      <w:r>
        <w:rPr>
          <w:color w:val="00547F"/>
          <w:spacing w:val="-16"/>
          <w:w w:val="11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cha</w:t>
      </w:r>
      <w:r>
        <w:rPr>
          <w:color w:val="00547F"/>
          <w:spacing w:val="1"/>
          <w:w w:val="110"/>
          <w:sz w:val="18"/>
          <w:szCs w:val="18"/>
        </w:rPr>
        <w:t>nge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3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</w:t>
      </w:r>
    </w:p>
    <w:p w:rsidR="00747D21" w:rsidRDefault="003F1173">
      <w:pPr>
        <w:spacing w:before="59" w:line="243" w:lineRule="auto"/>
        <w:ind w:left="116" w:right="382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clau</w:t>
      </w:r>
      <w:r>
        <w:rPr>
          <w:color w:val="00547F"/>
          <w:spacing w:val="1"/>
          <w:w w:val="102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30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93"/>
          <w:sz w:val="18"/>
          <w:szCs w:val="18"/>
        </w:rPr>
        <w:t>k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</w:p>
    <w:p w:rsidR="00747D21" w:rsidRDefault="003F1173">
      <w:pPr>
        <w:spacing w:line="243" w:lineRule="auto"/>
        <w:ind w:left="116" w:right="176"/>
        <w:rPr>
          <w:sz w:val="18"/>
          <w:szCs w:val="18"/>
        </w:rPr>
      </w:pPr>
      <w:proofErr w:type="gramStart"/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w w:val="104"/>
          <w:sz w:val="18"/>
          <w:szCs w:val="18"/>
        </w:rPr>
        <w:t>hol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ligat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spacing w:val="2"/>
          <w:w w:val="102"/>
          <w:sz w:val="18"/>
          <w:szCs w:val="18"/>
        </w:rPr>
        <w:t>t.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(3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2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6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proofErr w:type="gramStart"/>
      <w:r>
        <w:rPr>
          <w:color w:val="00547F"/>
          <w:spacing w:val="4"/>
          <w:w w:val="110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th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proofErr w:type="gramEnd"/>
      <w:r>
        <w:rPr>
          <w:color w:val="00547F"/>
          <w:spacing w:val="-16"/>
          <w:w w:val="11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cha</w:t>
      </w:r>
      <w:r>
        <w:rPr>
          <w:color w:val="00547F"/>
          <w:spacing w:val="1"/>
          <w:w w:val="110"/>
          <w:sz w:val="18"/>
          <w:szCs w:val="18"/>
        </w:rPr>
        <w:t>nge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3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ag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ee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9" w:line="243" w:lineRule="auto"/>
        <w:ind w:left="116" w:right="212"/>
        <w:rPr>
          <w:sz w:val="18"/>
          <w:szCs w:val="18"/>
        </w:rPr>
        <w:sectPr w:rsidR="00747D21">
          <w:pgSz w:w="5660" w:h="11900"/>
          <w:pgMar w:top="820" w:right="740" w:bottom="280" w:left="560" w:header="720" w:footer="720" w:gutter="0"/>
          <w:cols w:space="720"/>
        </w:sectPr>
      </w:pPr>
      <w:r>
        <w:rPr>
          <w:color w:val="00547F"/>
          <w:w w:val="94"/>
          <w:sz w:val="18"/>
          <w:szCs w:val="18"/>
        </w:rPr>
        <w:t>A</w:t>
      </w:r>
      <w:r>
        <w:rPr>
          <w:color w:val="00547F"/>
          <w:spacing w:val="-2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spacing w:val="-1"/>
          <w:w w:val="87"/>
          <w:sz w:val="18"/>
          <w:szCs w:val="18"/>
        </w:rPr>
        <w:t>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pacing w:val="-5"/>
          <w:sz w:val="18"/>
          <w:szCs w:val="18"/>
        </w:rPr>
        <w:t>3</w:t>
      </w:r>
      <w:r>
        <w:rPr>
          <w:color w:val="00547F"/>
          <w:sz w:val="18"/>
          <w:szCs w:val="18"/>
        </w:rPr>
        <w:t>) 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3</w:t>
      </w:r>
      <w:r>
        <w:rPr>
          <w:color w:val="00547F"/>
          <w:w w:val="94"/>
          <w:sz w:val="18"/>
          <w:szCs w:val="18"/>
        </w:rPr>
        <w:t>3</w:t>
      </w:r>
      <w:r>
        <w:rPr>
          <w:color w:val="00547F"/>
          <w:spacing w:val="-9"/>
          <w:w w:val="94"/>
          <w:sz w:val="18"/>
          <w:szCs w:val="18"/>
        </w:rPr>
        <w:t>.</w:t>
      </w:r>
      <w:r>
        <w:rPr>
          <w:color w:val="00547F"/>
          <w:spacing w:val="-11"/>
          <w:w w:val="94"/>
          <w:sz w:val="18"/>
          <w:szCs w:val="18"/>
        </w:rPr>
        <w:t>1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-1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4"/>
          <w:w w:val="95"/>
          <w:sz w:val="18"/>
          <w:szCs w:val="18"/>
        </w:rPr>
        <w:t>3</w:t>
      </w:r>
      <w:r>
        <w:rPr>
          <w:color w:val="00547F"/>
          <w:w w:val="95"/>
          <w:sz w:val="18"/>
          <w:szCs w:val="18"/>
        </w:rPr>
        <w:t>3</w:t>
      </w:r>
      <w:r>
        <w:rPr>
          <w:color w:val="00547F"/>
          <w:spacing w:val="5"/>
          <w:w w:val="95"/>
          <w:sz w:val="18"/>
          <w:szCs w:val="18"/>
        </w:rPr>
        <w:t>.</w:t>
      </w:r>
      <w:r>
        <w:rPr>
          <w:color w:val="00547F"/>
          <w:spacing w:val="-2"/>
          <w:w w:val="95"/>
          <w:sz w:val="18"/>
          <w:szCs w:val="18"/>
        </w:rPr>
        <w:t>5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4"/>
          <w:w w:val="9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w w:val="109"/>
          <w:sz w:val="18"/>
          <w:szCs w:val="18"/>
        </w:rPr>
        <w:t>agr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4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637" w:right="108" w:hanging="471"/>
        <w:rPr>
          <w:sz w:val="18"/>
          <w:szCs w:val="18"/>
        </w:rPr>
      </w:pPr>
      <w:r>
        <w:lastRenderedPageBreak/>
        <w:pict>
          <v:shape id="_x0000_s1100" type="#_x0000_t202" style="position:absolute;left:0;text-align:left;margin-left:259.05pt;margin-top:34.7pt;width:11.5pt;height:29pt;z-index:-3104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z w:val="19"/>
                      <w:szCs w:val="19"/>
                    </w:rPr>
                    <w:t>5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4"/>
                      <w:w w:val="111"/>
                      <w:sz w:val="19"/>
                      <w:szCs w:val="19"/>
                    </w:rPr>
                    <w:t>5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group id="_x0000_s1098" style="position:absolute;left:0;text-align:left;margin-left:257.75pt;margin-top:-13.85pt;width:39.7pt;height:82.2pt;z-index:-3105;mso-position-horizontal-relative:page;mso-position-vertical-relative:page" coordorigin="5155,-277" coordsize="794,1644">
            <v:shape id="_x0000_s1099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pacing w:val="-3"/>
          <w:sz w:val="18"/>
          <w:szCs w:val="18"/>
        </w:rPr>
        <w:t>(3</w:t>
      </w:r>
      <w:r>
        <w:rPr>
          <w:color w:val="00547F"/>
          <w:sz w:val="18"/>
          <w:szCs w:val="18"/>
        </w:rPr>
        <w:t>3.7)</w:t>
      </w:r>
      <w:r>
        <w:rPr>
          <w:color w:val="00547F"/>
          <w:spacing w:val="-5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proofErr w:type="gramEnd"/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ha</w:t>
      </w:r>
      <w:r>
        <w:rPr>
          <w:color w:val="00547F"/>
          <w:spacing w:val="1"/>
          <w:w w:val="114"/>
          <w:sz w:val="18"/>
          <w:szCs w:val="18"/>
        </w:rPr>
        <w:t>p</w:t>
      </w:r>
      <w:r>
        <w:rPr>
          <w:color w:val="00547F"/>
          <w:spacing w:val="2"/>
          <w:w w:val="114"/>
          <w:sz w:val="18"/>
          <w:szCs w:val="18"/>
        </w:rPr>
        <w:t>pe</w:t>
      </w:r>
      <w:r>
        <w:rPr>
          <w:color w:val="00547F"/>
          <w:w w:val="114"/>
          <w:sz w:val="18"/>
          <w:szCs w:val="18"/>
        </w:rPr>
        <w:t>ns</w:t>
      </w:r>
      <w:r>
        <w:rPr>
          <w:color w:val="00547F"/>
          <w:spacing w:val="-13"/>
          <w:w w:val="1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4"/>
          <w:w w:val="9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proofErr w:type="spellStart"/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spacing w:val="1"/>
          <w:w w:val="114"/>
          <w:sz w:val="18"/>
          <w:szCs w:val="18"/>
        </w:rPr>
        <w:t>u</w:t>
      </w:r>
      <w:r>
        <w:rPr>
          <w:color w:val="00547F"/>
          <w:w w:val="118"/>
          <w:sz w:val="18"/>
          <w:szCs w:val="18"/>
        </w:rPr>
        <w:t>t</w:t>
      </w:r>
      <w:r>
        <w:rPr>
          <w:color w:val="00547F"/>
          <w:spacing w:val="1"/>
          <w:w w:val="118"/>
          <w:sz w:val="18"/>
          <w:szCs w:val="18"/>
        </w:rPr>
        <w:t>h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6"/>
          <w:sz w:val="18"/>
          <w:szCs w:val="18"/>
        </w:rPr>
        <w:t>e</w:t>
      </w:r>
      <w:proofErr w:type="spellEnd"/>
      <w:r>
        <w:rPr>
          <w:color w:val="00547F"/>
          <w:w w:val="116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tran</w:t>
      </w:r>
      <w:r>
        <w:rPr>
          <w:color w:val="00547F"/>
          <w:spacing w:val="2"/>
          <w:w w:val="113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ion</w:t>
      </w:r>
      <w:r>
        <w:rPr>
          <w:color w:val="00547F"/>
          <w:spacing w:val="-5"/>
          <w:w w:val="108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6" w:line="243" w:lineRule="auto"/>
        <w:ind w:left="559" w:right="153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3</w:t>
      </w:r>
      <w:r>
        <w:rPr>
          <w:color w:val="00547F"/>
          <w:spacing w:val="-5"/>
          <w:w w:val="94"/>
          <w:sz w:val="18"/>
          <w:szCs w:val="18"/>
        </w:rPr>
        <w:t>3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(</w:t>
      </w:r>
      <w:r>
        <w:rPr>
          <w:color w:val="00547F"/>
          <w:spacing w:val="-5"/>
          <w:w w:val="94"/>
          <w:sz w:val="18"/>
          <w:szCs w:val="18"/>
        </w:rPr>
        <w:t>h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6"/>
          <w:sz w:val="18"/>
          <w:szCs w:val="18"/>
        </w:rPr>
        <w:t>aul</w:t>
      </w:r>
      <w:r>
        <w:rPr>
          <w:color w:val="00547F"/>
          <w:spacing w:val="1"/>
          <w:w w:val="106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>/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ou</w:t>
      </w:r>
      <w:r>
        <w:rPr>
          <w:color w:val="00547F"/>
          <w:w w:val="110"/>
          <w:sz w:val="18"/>
          <w:szCs w:val="18"/>
        </w:rPr>
        <w:t>ght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ck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2"/>
          <w:w w:val="9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192"/>
        <w:rPr>
          <w:sz w:val="18"/>
          <w:szCs w:val="18"/>
        </w:rPr>
      </w:pP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3"/>
          <w:w w:val="106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104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proofErr w:type="gramEnd"/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proofErr w:type="spellStart"/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w w:val="112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link</w:t>
      </w:r>
      <w:r>
        <w:rPr>
          <w:color w:val="00547F"/>
          <w:spacing w:val="-5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2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-1"/>
          <w:sz w:val="18"/>
          <w:szCs w:val="18"/>
        </w:rPr>
        <w:t>Acc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until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ind w:left="843"/>
        <w:rPr>
          <w:sz w:val="18"/>
          <w:szCs w:val="18"/>
        </w:rPr>
      </w:pPr>
      <w:proofErr w:type="gramStart"/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  <w:proofErr w:type="gramEnd"/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288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126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A</w:t>
      </w:r>
      <w:r>
        <w:rPr>
          <w:color w:val="00547F"/>
          <w:spacing w:val="-2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l</w:t>
      </w:r>
      <w:r>
        <w:rPr>
          <w:color w:val="00547F"/>
          <w:spacing w:val="1"/>
          <w:w w:val="94"/>
          <w:sz w:val="18"/>
          <w:szCs w:val="18"/>
        </w:rPr>
        <w:t>if</w:t>
      </w:r>
      <w:r>
        <w:rPr>
          <w:color w:val="00547F"/>
          <w:w w:val="94"/>
          <w:sz w:val="18"/>
          <w:szCs w:val="18"/>
        </w:rPr>
        <w:t>e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Club</w:t>
      </w:r>
      <w:r>
        <w:rPr>
          <w:color w:val="00547F"/>
          <w:spacing w:val="-10"/>
          <w:sz w:val="18"/>
          <w:szCs w:val="18"/>
        </w:rPr>
        <w:t xml:space="preserve"> </w:t>
      </w:r>
      <w:proofErr w:type="spellStart"/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c</w:t>
      </w:r>
      <w:proofErr w:type="spellEnd"/>
      <w:r>
        <w:rPr>
          <w:color w:val="00547F"/>
          <w:w w:val="10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6"/>
          <w:w w:val="119"/>
          <w:sz w:val="18"/>
          <w:szCs w:val="18"/>
        </w:rPr>
        <w:t>t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2"/>
          <w:sz w:val="18"/>
          <w:szCs w:val="18"/>
        </w:rPr>
        <w:t>et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101"/>
          <w:sz w:val="18"/>
          <w:szCs w:val="18"/>
        </w:rPr>
        <w:t>s</w:t>
      </w:r>
      <w:proofErr w:type="gramEnd"/>
      <w:r>
        <w:rPr>
          <w:color w:val="00547F"/>
          <w:w w:val="10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ma</w:t>
      </w:r>
      <w:r>
        <w:rPr>
          <w:color w:val="00547F"/>
          <w:spacing w:val="-1"/>
          <w:w w:val="103"/>
          <w:sz w:val="18"/>
          <w:szCs w:val="18"/>
        </w:rPr>
        <w:t>k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w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spacing w:val="-7"/>
          <w:w w:val="98"/>
          <w:sz w:val="18"/>
          <w:szCs w:val="18"/>
        </w:rPr>
        <w:t>y</w:t>
      </w:r>
      <w:r>
        <w:rPr>
          <w:color w:val="00547F"/>
          <w:w w:val="98"/>
          <w:sz w:val="18"/>
          <w:szCs w:val="18"/>
        </w:rPr>
        <w:t>.</w:t>
      </w:r>
      <w:r>
        <w:rPr>
          <w:color w:val="00547F"/>
          <w:spacing w:val="-5"/>
          <w:w w:val="9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8"/>
          <w:w w:val="94"/>
          <w:sz w:val="18"/>
          <w:szCs w:val="18"/>
        </w:rPr>
        <w:t>(</w:t>
      </w:r>
      <w:r>
        <w:rPr>
          <w:color w:val="00547F"/>
          <w:spacing w:val="-16"/>
          <w:w w:val="94"/>
          <w:sz w:val="18"/>
          <w:szCs w:val="18"/>
        </w:rPr>
        <w:t>1</w:t>
      </w:r>
      <w:r>
        <w:rPr>
          <w:color w:val="00547F"/>
          <w:spacing w:val="-11"/>
          <w:w w:val="94"/>
          <w:sz w:val="18"/>
          <w:szCs w:val="18"/>
        </w:rPr>
        <w:t>1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108"/>
          <w:sz w:val="18"/>
          <w:szCs w:val="18"/>
        </w:rPr>
        <w:t>im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6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ta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gar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ding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itie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1" w:line="240" w:lineRule="exact"/>
        <w:rPr>
          <w:sz w:val="24"/>
          <w:szCs w:val="24"/>
        </w:rPr>
      </w:pPr>
    </w:p>
    <w:p w:rsidR="00747D21" w:rsidRDefault="003F1173">
      <w:pPr>
        <w:ind w:left="163"/>
        <w:rPr>
          <w:sz w:val="28"/>
          <w:szCs w:val="28"/>
        </w:rPr>
      </w:pPr>
      <w:r>
        <w:rPr>
          <w:color w:val="00547F"/>
          <w:spacing w:val="-4"/>
          <w:sz w:val="28"/>
          <w:szCs w:val="28"/>
        </w:rPr>
        <w:t>P</w:t>
      </w:r>
      <w:r>
        <w:rPr>
          <w:color w:val="00547F"/>
          <w:spacing w:val="-2"/>
          <w:sz w:val="28"/>
          <w:szCs w:val="28"/>
        </w:rPr>
        <w:t>riva</w:t>
      </w:r>
      <w:r>
        <w:rPr>
          <w:color w:val="00547F"/>
          <w:spacing w:val="5"/>
          <w:sz w:val="28"/>
          <w:szCs w:val="28"/>
        </w:rPr>
        <w:t>c</w:t>
      </w:r>
      <w:r>
        <w:rPr>
          <w:color w:val="00547F"/>
          <w:sz w:val="28"/>
          <w:szCs w:val="28"/>
        </w:rPr>
        <w:t>y</w:t>
      </w:r>
      <w:r>
        <w:rPr>
          <w:color w:val="00547F"/>
          <w:spacing w:val="8"/>
          <w:sz w:val="28"/>
          <w:szCs w:val="28"/>
        </w:rPr>
        <w:t xml:space="preserve"> </w:t>
      </w:r>
      <w:r>
        <w:rPr>
          <w:color w:val="00547F"/>
          <w:spacing w:val="-2"/>
          <w:sz w:val="28"/>
          <w:szCs w:val="28"/>
        </w:rPr>
        <w:t>an</w:t>
      </w:r>
      <w:r>
        <w:rPr>
          <w:color w:val="00547F"/>
          <w:sz w:val="28"/>
          <w:szCs w:val="28"/>
        </w:rPr>
        <w:t>d</w:t>
      </w:r>
      <w:r>
        <w:rPr>
          <w:color w:val="00547F"/>
          <w:spacing w:val="49"/>
          <w:sz w:val="28"/>
          <w:szCs w:val="28"/>
        </w:rPr>
        <w:t xml:space="preserve"> </w:t>
      </w:r>
      <w:r>
        <w:rPr>
          <w:color w:val="00547F"/>
          <w:spacing w:val="-5"/>
          <w:w w:val="108"/>
          <w:sz w:val="28"/>
          <w:szCs w:val="28"/>
        </w:rPr>
        <w:t>c</w:t>
      </w:r>
      <w:r>
        <w:rPr>
          <w:color w:val="00547F"/>
          <w:spacing w:val="-2"/>
          <w:w w:val="108"/>
          <w:sz w:val="28"/>
          <w:szCs w:val="28"/>
        </w:rPr>
        <w:t>onfidentiali</w:t>
      </w:r>
      <w:r>
        <w:rPr>
          <w:color w:val="00547F"/>
          <w:spacing w:val="5"/>
          <w:w w:val="108"/>
          <w:sz w:val="28"/>
          <w:szCs w:val="28"/>
        </w:rPr>
        <w:t>t</w:t>
      </w:r>
      <w:r>
        <w:rPr>
          <w:color w:val="00547F"/>
          <w:w w:val="108"/>
          <w:sz w:val="28"/>
          <w:szCs w:val="28"/>
        </w:rPr>
        <w:t>y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>4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Pr</w:t>
      </w:r>
      <w:r>
        <w:rPr>
          <w:color w:val="00547F"/>
          <w:spacing w:val="1"/>
          <w:sz w:val="18"/>
          <w:szCs w:val="18"/>
        </w:rPr>
        <w:t>iv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nf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ntiali</w:t>
      </w:r>
      <w:r>
        <w:rPr>
          <w:color w:val="00547F"/>
          <w:spacing w:val="5"/>
          <w:w w:val="109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 w:line="243" w:lineRule="auto"/>
        <w:ind w:left="163" w:right="81"/>
        <w:rPr>
          <w:sz w:val="18"/>
          <w:szCs w:val="18"/>
        </w:rPr>
      </w:pP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5"/>
          <w:sz w:val="18"/>
          <w:szCs w:val="18"/>
        </w:rPr>
        <w:t xml:space="preserve">uring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nsh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3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. </w:t>
      </w: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z w:val="18"/>
          <w:szCs w:val="18"/>
        </w:rPr>
        <w:t xml:space="preserve">lain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>on.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222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z w:val="18"/>
          <w:szCs w:val="18"/>
        </w:rPr>
        <w:t>It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6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ant</w:t>
      </w:r>
      <w:r>
        <w:rPr>
          <w:color w:val="00547F"/>
          <w:spacing w:val="-4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up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date.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cha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/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lastRenderedPageBreak/>
        <w:t>(</w:t>
      </w:r>
      <w:r>
        <w:rPr>
          <w:color w:val="00547F"/>
          <w:spacing w:val="1"/>
          <w:sz w:val="18"/>
          <w:szCs w:val="18"/>
        </w:rPr>
        <w:t>34</w:t>
      </w:r>
      <w:r>
        <w:rPr>
          <w:color w:val="00547F"/>
          <w:spacing w:val="-10"/>
          <w:sz w:val="18"/>
          <w:szCs w:val="18"/>
        </w:rPr>
        <w:t>.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di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7"/>
          <w:sz w:val="18"/>
          <w:szCs w:val="18"/>
        </w:rPr>
        <w:t>cl</w:t>
      </w:r>
      <w:r>
        <w:rPr>
          <w:color w:val="00547F"/>
          <w:w w:val="107"/>
          <w:sz w:val="18"/>
          <w:szCs w:val="18"/>
        </w:rPr>
        <w:t>os</w:t>
      </w:r>
      <w:r>
        <w:rPr>
          <w:color w:val="00547F"/>
          <w:spacing w:val="1"/>
          <w:w w:val="107"/>
          <w:sz w:val="18"/>
          <w:szCs w:val="18"/>
        </w:rPr>
        <w:t>ur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w w:val="103"/>
          <w:sz w:val="18"/>
          <w:szCs w:val="18"/>
        </w:rPr>
        <w:t>in</w:t>
      </w:r>
      <w:r>
        <w:rPr>
          <w:color w:val="00547F"/>
          <w:spacing w:val="1"/>
          <w:w w:val="103"/>
          <w:sz w:val="18"/>
          <w:szCs w:val="18"/>
        </w:rPr>
        <w:t>f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w w:val="111"/>
          <w:sz w:val="18"/>
          <w:szCs w:val="18"/>
        </w:rPr>
        <w:t>at</w:t>
      </w:r>
      <w:r>
        <w:rPr>
          <w:color w:val="00547F"/>
          <w:spacing w:val="1"/>
          <w:w w:val="111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>n</w:t>
      </w:r>
    </w:p>
    <w:p w:rsidR="00747D21" w:rsidRDefault="003F1173">
      <w:pPr>
        <w:spacing w:before="59" w:line="243" w:lineRule="auto"/>
        <w:ind w:left="116" w:right="230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w w:val="87"/>
          <w:sz w:val="18"/>
          <w:szCs w:val="18"/>
        </w:rPr>
        <w:t>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</w:t>
      </w:r>
      <w:r>
        <w:rPr>
          <w:color w:val="00547F"/>
          <w:spacing w:val="1"/>
          <w:w w:val="105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30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ce;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390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-1"/>
          <w:w w:val="110"/>
          <w:sz w:val="18"/>
          <w:szCs w:val="18"/>
        </w:rPr>
        <w:t>u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17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nge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proofErr w:type="spellStart"/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05"/>
          <w:sz w:val="18"/>
          <w:szCs w:val="18"/>
        </w:rPr>
        <w:t>gani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s</w:t>
      </w:r>
      <w:proofErr w:type="spellEnd"/>
      <w:r>
        <w:rPr>
          <w:color w:val="00547F"/>
          <w:w w:val="10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mo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42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dmini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spacing w:val="3"/>
          <w:w w:val="106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er</w:t>
      </w:r>
      <w:r>
        <w:rPr>
          <w:color w:val="00547F"/>
          <w:w w:val="106"/>
          <w:sz w:val="18"/>
          <w:szCs w:val="18"/>
        </w:rPr>
        <w:t>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4"/>
          <w:w w:val="10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6"/>
          <w:sz w:val="18"/>
          <w:szCs w:val="18"/>
        </w:rPr>
        <w:t>k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 xml:space="preserve">isk </w:t>
      </w:r>
      <w:r>
        <w:rPr>
          <w:color w:val="00547F"/>
          <w:w w:val="109"/>
          <w:sz w:val="18"/>
          <w:szCs w:val="18"/>
        </w:rPr>
        <w:t>mana</w:t>
      </w:r>
      <w:r>
        <w:rPr>
          <w:color w:val="00547F"/>
          <w:spacing w:val="1"/>
          <w:w w:val="109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1"/>
          <w:w w:val="106"/>
          <w:sz w:val="18"/>
          <w:szCs w:val="18"/>
        </w:rPr>
        <w:t>ev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g,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aff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3"/>
          <w:sz w:val="18"/>
          <w:szCs w:val="18"/>
        </w:rPr>
        <w:t>aini</w:t>
      </w:r>
      <w:r>
        <w:rPr>
          <w:color w:val="00547F"/>
          <w:spacing w:val="1"/>
          <w:w w:val="103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arc</w:t>
      </w:r>
      <w:r>
        <w:rPr>
          <w:color w:val="00547F"/>
          <w:spacing w:val="-5"/>
          <w:w w:val="105"/>
          <w:sz w:val="18"/>
          <w:szCs w:val="18"/>
        </w:rPr>
        <w:t>h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328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again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>/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gal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5"/>
          <w:w w:val="104"/>
          <w:sz w:val="18"/>
          <w:szCs w:val="18"/>
        </w:rPr>
        <w:t>c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 xml:space="preserve">ing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538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-8"/>
          <w:sz w:val="18"/>
          <w:szCs w:val="18"/>
        </w:rPr>
        <w:t>y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tigate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unl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w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mi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sus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7"/>
          <w:sz w:val="18"/>
          <w:szCs w:val="18"/>
        </w:rPr>
        <w:t>w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1"/>
          <w:sz w:val="18"/>
          <w:szCs w:val="18"/>
        </w:rPr>
        <w:t>mi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53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e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lish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a</w:t>
      </w:r>
      <w:r>
        <w:rPr>
          <w:color w:val="00547F"/>
          <w:sz w:val="18"/>
          <w:szCs w:val="18"/>
        </w:rPr>
        <w:t>x</w:t>
      </w:r>
      <w:r>
        <w:rPr>
          <w:color w:val="00547F"/>
          <w:spacing w:val="2"/>
          <w:sz w:val="18"/>
          <w:szCs w:val="18"/>
        </w:rPr>
        <w:t xml:space="preserve"> st</w:t>
      </w:r>
      <w:r>
        <w:rPr>
          <w:color w:val="00547F"/>
          <w:sz w:val="18"/>
          <w:szCs w:val="18"/>
        </w:rPr>
        <w:t>atus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1"/>
          <w:sz w:val="18"/>
          <w:szCs w:val="18"/>
        </w:rPr>
        <w:t xml:space="preserve"> foreig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gislation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ul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z w:val="18"/>
          <w:szCs w:val="18"/>
        </w:rPr>
        <w:t>trea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1"/>
          <w:sz w:val="18"/>
          <w:szCs w:val="18"/>
        </w:rPr>
        <w:t xml:space="preserve"> 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 xml:space="preserve">suant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agr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4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a</w:t>
      </w:r>
      <w:r>
        <w:rPr>
          <w:color w:val="00547F"/>
          <w:w w:val="92"/>
          <w:sz w:val="18"/>
          <w:szCs w:val="18"/>
        </w:rPr>
        <w:t xml:space="preserve">x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05"/>
          <w:sz w:val="18"/>
          <w:szCs w:val="18"/>
        </w:rPr>
        <w:t>hori</w:t>
      </w:r>
      <w:r>
        <w:rPr>
          <w:color w:val="00547F"/>
          <w:spacing w:val="6"/>
          <w:w w:val="105"/>
          <w:sz w:val="18"/>
          <w:szCs w:val="18"/>
        </w:rPr>
        <w:t>t</w:t>
      </w:r>
      <w:r>
        <w:rPr>
          <w:color w:val="00547F"/>
          <w:spacing w:val="1"/>
          <w:w w:val="9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43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as</w:t>
      </w:r>
      <w:proofErr w:type="gramEnd"/>
      <w:r>
        <w:rPr>
          <w:color w:val="00547F"/>
          <w:sz w:val="18"/>
          <w:szCs w:val="18"/>
        </w:rPr>
        <w:t xml:space="preserve"> 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l</w:t>
      </w:r>
      <w:r>
        <w:rPr>
          <w:color w:val="00547F"/>
          <w:spacing w:val="-1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w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6"/>
          <w:w w:val="9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gulat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sz w:val="18"/>
          <w:szCs w:val="18"/>
        </w:rPr>
        <w:t>pra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3"/>
          <w:w w:val="101"/>
          <w:sz w:val="18"/>
          <w:szCs w:val="18"/>
        </w:rPr>
        <w:t>s</w:t>
      </w:r>
      <w:r>
        <w:rPr>
          <w:color w:val="00547F"/>
          <w:spacing w:val="1"/>
          <w:w w:val="94"/>
          <w:sz w:val="18"/>
          <w:szCs w:val="18"/>
        </w:rPr>
        <w:t>y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34</w:t>
      </w:r>
      <w:r>
        <w:rPr>
          <w:color w:val="00547F"/>
          <w:spacing w:val="6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2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Absen</w:t>
      </w:r>
      <w:r>
        <w:rPr>
          <w:color w:val="00547F"/>
          <w:sz w:val="18"/>
          <w:szCs w:val="18"/>
        </w:rPr>
        <w:t>ce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rel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va</w:t>
      </w:r>
      <w:r>
        <w:rPr>
          <w:color w:val="00547F"/>
          <w:w w:val="110"/>
          <w:sz w:val="18"/>
          <w:szCs w:val="18"/>
        </w:rPr>
        <w:t>nt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inform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ion</w:t>
      </w:r>
    </w:p>
    <w:p w:rsidR="00747D21" w:rsidRDefault="003F1173">
      <w:pPr>
        <w:spacing w:before="59" w:line="243" w:lineRule="auto"/>
        <w:ind w:left="116" w:right="241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0"/>
          <w:sz w:val="18"/>
          <w:szCs w:val="18"/>
        </w:rPr>
        <w:t xml:space="preserve">on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que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5"/>
          <w:sz w:val="18"/>
          <w:szCs w:val="18"/>
        </w:rPr>
        <w:t>se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34</w:t>
      </w:r>
      <w:r>
        <w:rPr>
          <w:color w:val="00547F"/>
          <w:spacing w:val="6"/>
          <w:sz w:val="18"/>
          <w:szCs w:val="18"/>
        </w:rPr>
        <w:t>.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95"/>
          <w:sz w:val="18"/>
          <w:szCs w:val="18"/>
        </w:rPr>
        <w:t>f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w w:val="111"/>
          <w:sz w:val="18"/>
          <w:szCs w:val="18"/>
        </w:rPr>
        <w:t>at</w:t>
      </w:r>
      <w:r>
        <w:rPr>
          <w:color w:val="00547F"/>
          <w:spacing w:val="1"/>
          <w:w w:val="111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r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q</w:t>
      </w:r>
      <w:r>
        <w:rPr>
          <w:color w:val="00547F"/>
          <w:spacing w:val="1"/>
          <w:w w:val="111"/>
          <w:sz w:val="18"/>
          <w:szCs w:val="18"/>
        </w:rPr>
        <w:t>u</w:t>
      </w:r>
      <w:r>
        <w:rPr>
          <w:color w:val="00547F"/>
          <w:w w:val="111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r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1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4"/>
          <w:w w:val="101"/>
          <w:sz w:val="18"/>
          <w:szCs w:val="18"/>
        </w:rPr>
        <w:t>c</w:t>
      </w:r>
      <w:r>
        <w:rPr>
          <w:color w:val="00547F"/>
          <w:w w:val="94"/>
          <w:sz w:val="18"/>
          <w:szCs w:val="18"/>
        </w:rPr>
        <w:t>.</w:t>
      </w:r>
    </w:p>
    <w:p w:rsidR="00747D21" w:rsidRDefault="003F1173">
      <w:pPr>
        <w:spacing w:before="59" w:line="243" w:lineRule="auto"/>
        <w:ind w:left="116" w:right="150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e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ain</w:t>
      </w:r>
      <w:r>
        <w:rPr>
          <w:color w:val="00547F"/>
          <w:spacing w:val="-6"/>
          <w:w w:val="10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90"/>
          <w:sz w:val="18"/>
          <w:szCs w:val="18"/>
        </w:rPr>
        <w:t>ivi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3"/>
          <w:sz w:val="18"/>
          <w:szCs w:val="18"/>
        </w:rPr>
        <w:t xml:space="preserve">uals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inform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pacing w:val="-5"/>
          <w:sz w:val="18"/>
          <w:szCs w:val="18"/>
        </w:rPr>
        <w:t>n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h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 xml:space="preserve">us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infor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-1"/>
          <w:w w:val="96"/>
          <w:sz w:val="18"/>
          <w:szCs w:val="18"/>
        </w:rPr>
        <w:t>P</w:t>
      </w:r>
      <w:r>
        <w:rPr>
          <w:color w:val="00547F"/>
          <w:spacing w:val="1"/>
          <w:w w:val="96"/>
          <w:sz w:val="18"/>
          <w:szCs w:val="18"/>
        </w:rPr>
        <w:t>riv</w:t>
      </w:r>
      <w:r>
        <w:rPr>
          <w:color w:val="00547F"/>
          <w:w w:val="96"/>
          <w:sz w:val="18"/>
          <w:szCs w:val="18"/>
        </w:rPr>
        <w:t>a</w:t>
      </w:r>
      <w:r>
        <w:rPr>
          <w:color w:val="00547F"/>
          <w:spacing w:val="5"/>
          <w:w w:val="96"/>
          <w:sz w:val="18"/>
          <w:szCs w:val="18"/>
        </w:rPr>
        <w:t>c</w:t>
      </w:r>
      <w:r>
        <w:rPr>
          <w:color w:val="00547F"/>
          <w:w w:val="96"/>
          <w:sz w:val="18"/>
          <w:szCs w:val="18"/>
        </w:rPr>
        <w:t xml:space="preserve">y </w:t>
      </w:r>
      <w:r>
        <w:rPr>
          <w:color w:val="00547F"/>
          <w:spacing w:val="-2"/>
          <w:w w:val="96"/>
          <w:sz w:val="18"/>
          <w:szCs w:val="18"/>
        </w:rPr>
        <w:t>P</w:t>
      </w:r>
      <w:r>
        <w:rPr>
          <w:color w:val="00547F"/>
          <w:spacing w:val="2"/>
          <w:w w:val="96"/>
          <w:sz w:val="18"/>
          <w:szCs w:val="18"/>
        </w:rPr>
        <w:t>o</w:t>
      </w:r>
      <w:r>
        <w:rPr>
          <w:color w:val="00547F"/>
          <w:w w:val="96"/>
          <w:sz w:val="18"/>
          <w:szCs w:val="18"/>
        </w:rPr>
        <w:t>li</w:t>
      </w:r>
      <w:r>
        <w:rPr>
          <w:color w:val="00547F"/>
          <w:spacing w:val="5"/>
          <w:w w:val="96"/>
          <w:sz w:val="18"/>
          <w:szCs w:val="18"/>
        </w:rPr>
        <w:t>c</w:t>
      </w:r>
      <w:r>
        <w:rPr>
          <w:color w:val="00547F"/>
          <w:w w:val="96"/>
          <w:sz w:val="18"/>
          <w:szCs w:val="18"/>
        </w:rPr>
        <w:t>y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hyperlink r:id="rId9">
        <w:r>
          <w:rPr>
            <w:color w:val="00547F"/>
            <w:spacing w:val="6"/>
            <w:w w:val="101"/>
            <w:sz w:val="18"/>
            <w:szCs w:val="18"/>
          </w:rPr>
          <w:t>ww</w:t>
        </w:r>
        <w:r>
          <w:rPr>
            <w:color w:val="00547F"/>
            <w:spacing w:val="-5"/>
            <w:w w:val="101"/>
            <w:sz w:val="18"/>
            <w:szCs w:val="18"/>
          </w:rPr>
          <w:t>w</w:t>
        </w:r>
        <w:r>
          <w:rPr>
            <w:color w:val="00547F"/>
            <w:spacing w:val="4"/>
            <w:w w:val="82"/>
            <w:sz w:val="18"/>
            <w:szCs w:val="18"/>
          </w:rPr>
          <w:t>.</w:t>
        </w:r>
        <w:r>
          <w:rPr>
            <w:color w:val="00547F"/>
            <w:w w:val="108"/>
            <w:sz w:val="18"/>
            <w:szCs w:val="18"/>
          </w:rPr>
          <w:t>a</w:t>
        </w:r>
        <w:r>
          <w:rPr>
            <w:color w:val="00547F"/>
            <w:spacing w:val="1"/>
            <w:w w:val="111"/>
            <w:sz w:val="18"/>
            <w:szCs w:val="18"/>
          </w:rPr>
          <w:t>n</w:t>
        </w:r>
        <w:r>
          <w:rPr>
            <w:color w:val="00547F"/>
            <w:spacing w:val="3"/>
            <w:w w:val="96"/>
            <w:sz w:val="18"/>
            <w:szCs w:val="18"/>
          </w:rPr>
          <w:t>z</w:t>
        </w:r>
        <w:r>
          <w:rPr>
            <w:color w:val="00547F"/>
            <w:w w:val="82"/>
            <w:sz w:val="18"/>
            <w:szCs w:val="18"/>
          </w:rPr>
          <w:t>.</w:t>
        </w:r>
        <w:r>
          <w:rPr>
            <w:color w:val="00547F"/>
            <w:spacing w:val="-1"/>
            <w:w w:val="101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  <w:r>
          <w:rPr>
            <w:color w:val="00547F"/>
            <w:spacing w:val="2"/>
            <w:w w:val="107"/>
            <w:sz w:val="18"/>
            <w:szCs w:val="18"/>
          </w:rPr>
          <w:t>m</w:t>
        </w:r>
        <w:r>
          <w:rPr>
            <w:color w:val="00547F"/>
            <w:spacing w:val="-4"/>
            <w:w w:val="117"/>
            <w:sz w:val="18"/>
            <w:szCs w:val="18"/>
          </w:rPr>
          <w:t>/</w:t>
        </w:r>
        <w:r>
          <w:rPr>
            <w:color w:val="00547F"/>
            <w:spacing w:val="1"/>
            <w:w w:val="117"/>
            <w:sz w:val="18"/>
            <w:szCs w:val="18"/>
          </w:rPr>
          <w:t>p</w:t>
        </w:r>
        <w:r>
          <w:rPr>
            <w:color w:val="00547F"/>
            <w:spacing w:val="1"/>
            <w:w w:val="98"/>
            <w:sz w:val="18"/>
            <w:szCs w:val="18"/>
          </w:rPr>
          <w:t>riva</w:t>
        </w:r>
        <w:r>
          <w:rPr>
            <w:color w:val="00547F"/>
            <w:spacing w:val="5"/>
            <w:w w:val="98"/>
            <w:sz w:val="18"/>
            <w:szCs w:val="18"/>
          </w:rPr>
          <w:t>c</w:t>
        </w:r>
      </w:hyperlink>
      <w:hyperlink>
        <w:r>
          <w:rPr>
            <w:color w:val="00547F"/>
            <w:spacing w:val="-7"/>
            <w:w w:val="94"/>
            <w:sz w:val="18"/>
            <w:szCs w:val="18"/>
          </w:rPr>
          <w:t>y</w:t>
        </w:r>
        <w:r>
          <w:rPr>
            <w:color w:val="00547F"/>
            <w:w w:val="82"/>
            <w:sz w:val="18"/>
            <w:szCs w:val="18"/>
          </w:rPr>
          <w:t>.</w:t>
        </w:r>
      </w:hyperlink>
    </w:p>
    <w:p w:rsidR="00747D21" w:rsidRDefault="003F1173">
      <w:pPr>
        <w:spacing w:before="5" w:line="160" w:lineRule="exact"/>
        <w:rPr>
          <w:sz w:val="17"/>
          <w:szCs w:val="17"/>
        </w:rPr>
      </w:pPr>
      <w:r>
        <w:lastRenderedPageBreak/>
        <w:pict>
          <v:shape id="_x0000_s1097" type="#_x0000_t202" style="position:absolute;margin-left:259.05pt;margin-top:34.7pt;width:11.5pt;height:29pt;z-index:-3102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z w:val="19"/>
                      <w:szCs w:val="19"/>
                    </w:rPr>
                    <w:t>5</w:t>
                  </w:r>
                  <w:r>
                    <w:rPr>
                      <w:b/>
                      <w:color w:val="FEFFFE"/>
                      <w:spacing w:val="6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1"/>
                      <w:w w:val="111"/>
                      <w:sz w:val="19"/>
                      <w:szCs w:val="19"/>
                    </w:rPr>
                    <w:t>5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group id="_x0000_s1095" style="position:absolute;margin-left:257.75pt;margin-top:-13.85pt;width:39.7pt;height:82.2pt;z-index:-3103;mso-position-horizontal-relative:page;mso-position-vertical-relative:page" coordorigin="5155,-277" coordsize="794,1644">
            <v:shape id="_x0000_s1096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34.</w:t>
      </w:r>
      <w:r>
        <w:rPr>
          <w:color w:val="00547F"/>
          <w:spacing w:val="-3"/>
          <w:sz w:val="18"/>
          <w:szCs w:val="18"/>
        </w:rPr>
        <w:t>4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idin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inform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io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19"/>
          <w:w w:val="11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to</w:t>
      </w:r>
      <w:r>
        <w:rPr>
          <w:color w:val="00547F"/>
          <w:spacing w:val="-3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othe</w:t>
      </w:r>
      <w:r>
        <w:rPr>
          <w:color w:val="00547F"/>
          <w:spacing w:val="2"/>
          <w:w w:val="114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/>
        <w:ind w:left="163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709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1"/>
          <w:w w:val="113"/>
          <w:sz w:val="18"/>
          <w:szCs w:val="18"/>
        </w:rPr>
        <w:t>o</w:t>
      </w:r>
      <w:r>
        <w:rPr>
          <w:color w:val="00547F"/>
          <w:w w:val="74"/>
          <w:sz w:val="18"/>
          <w:szCs w:val="18"/>
        </w:rPr>
        <w:t>: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5"/>
          <w:w w:val="104"/>
          <w:sz w:val="18"/>
          <w:szCs w:val="18"/>
        </w:rPr>
        <w:t>c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om</w:t>
      </w:r>
      <w:r>
        <w:rPr>
          <w:color w:val="00547F"/>
          <w:w w:val="109"/>
          <w:sz w:val="18"/>
          <w:szCs w:val="18"/>
        </w:rPr>
        <w:t>ote</w:t>
      </w:r>
      <w:r>
        <w:rPr>
          <w:color w:val="00547F"/>
          <w:spacing w:val="-9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 xml:space="preserve">; 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5"/>
          <w:sz w:val="18"/>
          <w:szCs w:val="18"/>
        </w:rPr>
        <w:t>se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6"/>
          <w:w w:val="106"/>
          <w:sz w:val="18"/>
          <w:szCs w:val="18"/>
        </w:rPr>
        <w:t>r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 xml:space="preserve">orm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dmini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spacing w:val="3"/>
          <w:w w:val="106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er</w:t>
      </w:r>
      <w:r>
        <w:rPr>
          <w:color w:val="00547F"/>
          <w:w w:val="106"/>
          <w:sz w:val="18"/>
          <w:szCs w:val="18"/>
        </w:rPr>
        <w:t>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4"/>
          <w:w w:val="10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6"/>
          <w:sz w:val="18"/>
          <w:szCs w:val="18"/>
        </w:rPr>
        <w:t>k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(i</w:t>
      </w:r>
      <w:r>
        <w:rPr>
          <w:color w:val="00547F"/>
          <w:spacing w:val="1"/>
          <w:w w:val="96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-2"/>
          <w:w w:val="94"/>
          <w:sz w:val="18"/>
          <w:szCs w:val="18"/>
        </w:rPr>
        <w:t>y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gulat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quire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07"/>
          <w:sz w:val="18"/>
          <w:szCs w:val="18"/>
        </w:rPr>
        <w:t>en</w:t>
      </w:r>
      <w:r>
        <w:rPr>
          <w:color w:val="00547F"/>
          <w:spacing w:val="3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tial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>ar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1"/>
          <w:w w:val="90"/>
          <w:sz w:val="18"/>
          <w:szCs w:val="18"/>
        </w:rPr>
        <w:t>s;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650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an</w:t>
      </w:r>
      <w:proofErr w:type="gramEnd"/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rgani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proofErr w:type="spell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nge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joi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offe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>/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allia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 xml:space="preserve">th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share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</w:t>
      </w:r>
      <w:r>
        <w:rPr>
          <w:color w:val="00547F"/>
          <w:spacing w:val="1"/>
          <w:w w:val="105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sou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-1"/>
          <w:w w:val="108"/>
          <w:sz w:val="18"/>
          <w:szCs w:val="18"/>
        </w:rPr>
        <w:t>c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1"/>
          <w:w w:val="113"/>
          <w:sz w:val="18"/>
          <w:szCs w:val="18"/>
        </w:rPr>
        <w:t>o</w:t>
      </w:r>
      <w:r>
        <w:rPr>
          <w:color w:val="00547F"/>
          <w:w w:val="74"/>
          <w:sz w:val="18"/>
          <w:szCs w:val="18"/>
        </w:rPr>
        <w:t>: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</w:p>
    <w:p w:rsidR="00747D21" w:rsidRDefault="003F1173">
      <w:pPr>
        <w:ind w:left="389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proofErr w:type="gramEnd"/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5"/>
          <w:sz w:val="18"/>
          <w:szCs w:val="18"/>
        </w:rPr>
        <w:t>se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nd</w:t>
      </w:r>
      <w:r>
        <w:rPr>
          <w:color w:val="00547F"/>
          <w:spacing w:val="-7"/>
          <w:sz w:val="18"/>
          <w:szCs w:val="18"/>
        </w:rPr>
        <w:t>/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om</w:t>
      </w:r>
      <w:r>
        <w:rPr>
          <w:color w:val="00547F"/>
          <w:w w:val="108"/>
          <w:sz w:val="18"/>
          <w:szCs w:val="18"/>
        </w:rPr>
        <w:t>ote</w:t>
      </w:r>
      <w:r>
        <w:rPr>
          <w:color w:val="00547F"/>
          <w:spacing w:val="-2"/>
          <w:w w:val="10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</w:p>
    <w:p w:rsidR="00747D21" w:rsidRDefault="003F1173">
      <w:pPr>
        <w:spacing w:before="3"/>
        <w:ind w:left="389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006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1"/>
          <w:w w:val="109"/>
          <w:sz w:val="18"/>
          <w:szCs w:val="18"/>
        </w:rPr>
        <w:t>en</w:t>
      </w:r>
      <w:r>
        <w:rPr>
          <w:color w:val="00547F"/>
          <w:w w:val="109"/>
          <w:sz w:val="18"/>
          <w:szCs w:val="18"/>
        </w:rPr>
        <w:t>ga</w:t>
      </w:r>
      <w:r>
        <w:rPr>
          <w:color w:val="00547F"/>
          <w:spacing w:val="1"/>
          <w:w w:val="109"/>
          <w:sz w:val="18"/>
          <w:szCs w:val="18"/>
        </w:rPr>
        <w:t>ge</w:t>
      </w:r>
      <w:r>
        <w:rPr>
          <w:color w:val="00547F"/>
          <w:w w:val="109"/>
          <w:sz w:val="18"/>
          <w:szCs w:val="18"/>
        </w:rPr>
        <w:t>s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assi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 xml:space="preserve">es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maili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4"/>
          <w:sz w:val="18"/>
          <w:szCs w:val="18"/>
        </w:rPr>
        <w:t xml:space="preserve">ebt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c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870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an</w:t>
      </w:r>
      <w:proofErr w:type="gramEnd"/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rgani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proofErr w:type="spell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-8"/>
          <w:w w:val="90"/>
          <w:sz w:val="18"/>
          <w:szCs w:val="18"/>
        </w:rPr>
        <w:t xml:space="preserve">y,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7"/>
          <w:sz w:val="18"/>
          <w:szCs w:val="18"/>
        </w:rPr>
        <w:t>w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w w:val="101"/>
          <w:sz w:val="18"/>
          <w:szCs w:val="18"/>
        </w:rPr>
        <w:t>mis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spacing w:val="1"/>
          <w:w w:val="97"/>
          <w:sz w:val="18"/>
          <w:szCs w:val="18"/>
        </w:rPr>
        <w:t>t;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096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gulat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3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nt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c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w 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749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w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ou</w:t>
      </w:r>
      <w:r>
        <w:rPr>
          <w:color w:val="00547F"/>
          <w:spacing w:val="6"/>
          <w:w w:val="106"/>
          <w:sz w:val="18"/>
          <w:szCs w:val="18"/>
        </w:rPr>
        <w:t>r</w:t>
      </w:r>
      <w:r>
        <w:rPr>
          <w:color w:val="00547F"/>
          <w:spacing w:val="5"/>
          <w:w w:val="106"/>
          <w:sz w:val="18"/>
          <w:szCs w:val="18"/>
        </w:rPr>
        <w:t>t</w:t>
      </w:r>
      <w:r>
        <w:rPr>
          <w:color w:val="00547F"/>
          <w:spacing w:val="1"/>
          <w:w w:val="106"/>
          <w:sz w:val="18"/>
          <w:szCs w:val="18"/>
        </w:rPr>
        <w:t>/tribuna</w:t>
      </w:r>
      <w:r>
        <w:rPr>
          <w:color w:val="00547F"/>
          <w:w w:val="106"/>
          <w:sz w:val="18"/>
          <w:szCs w:val="18"/>
        </w:rPr>
        <w:t>l</w:t>
      </w:r>
      <w:r>
        <w:rPr>
          <w:color w:val="00547F"/>
          <w:spacing w:val="-3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767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tici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proofErr w:type="gramEnd"/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(i</w:t>
      </w:r>
      <w:r>
        <w:rPr>
          <w:color w:val="00547F"/>
          <w:spacing w:val="1"/>
          <w:w w:val="96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proofErr w:type="spellStart"/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rgani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proofErr w:type="spellEnd"/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me</w:t>
      </w:r>
      <w:r>
        <w:rPr>
          <w:color w:val="00547F"/>
          <w:sz w:val="18"/>
          <w:szCs w:val="18"/>
        </w:rPr>
        <w:t>rcha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fina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6"/>
          <w:w w:val="102"/>
          <w:sz w:val="18"/>
          <w:szCs w:val="18"/>
        </w:rPr>
        <w:t>k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874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w w:val="109"/>
          <w:sz w:val="18"/>
          <w:szCs w:val="18"/>
        </w:rPr>
        <w:t>mo</w:t>
      </w:r>
      <w:r>
        <w:rPr>
          <w:color w:val="00547F"/>
          <w:spacing w:val="7"/>
          <w:w w:val="109"/>
          <w:sz w:val="18"/>
          <w:szCs w:val="18"/>
        </w:rPr>
        <w:t>r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ga</w:t>
      </w:r>
      <w:r>
        <w:rPr>
          <w:color w:val="00547F"/>
          <w:spacing w:val="1"/>
          <w:w w:val="109"/>
          <w:sz w:val="18"/>
          <w:szCs w:val="18"/>
        </w:rPr>
        <w:t>g</w:t>
      </w:r>
      <w:r>
        <w:rPr>
          <w:color w:val="00547F"/>
          <w:w w:val="109"/>
          <w:sz w:val="18"/>
          <w:szCs w:val="18"/>
        </w:rPr>
        <w:t>e</w:t>
      </w:r>
      <w:proofErr w:type="gramEnd"/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insur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insur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u</w:t>
      </w:r>
      <w:r>
        <w:rPr>
          <w:color w:val="00547F"/>
          <w:w w:val="106"/>
          <w:sz w:val="18"/>
          <w:szCs w:val="18"/>
        </w:rPr>
        <w:t xml:space="preserve">ch </w:t>
      </w:r>
      <w:r>
        <w:rPr>
          <w:color w:val="00547F"/>
          <w:spacing w:val="1"/>
          <w:w w:val="109"/>
          <w:sz w:val="18"/>
          <w:szCs w:val="18"/>
        </w:rPr>
        <w:t>mo</w:t>
      </w:r>
      <w:r>
        <w:rPr>
          <w:color w:val="00547F"/>
          <w:spacing w:val="7"/>
          <w:w w:val="109"/>
          <w:sz w:val="18"/>
          <w:szCs w:val="18"/>
        </w:rPr>
        <w:t>r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gag</w:t>
      </w:r>
      <w:r>
        <w:rPr>
          <w:color w:val="00547F"/>
          <w:w w:val="109"/>
          <w:sz w:val="18"/>
          <w:szCs w:val="18"/>
        </w:rPr>
        <w:t>e</w:t>
      </w:r>
      <w:r>
        <w:rPr>
          <w:color w:val="00547F"/>
          <w:spacing w:val="-9"/>
          <w:w w:val="109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7"/>
          <w:sz w:val="18"/>
          <w:szCs w:val="18"/>
        </w:rPr>
        <w:t>r;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902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gua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>nt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inte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ding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gua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9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5"/>
          <w:sz w:val="18"/>
          <w:szCs w:val="18"/>
        </w:rPr>
        <w:t>ur loa</w:t>
      </w:r>
      <w:r>
        <w:rPr>
          <w:color w:val="00547F"/>
          <w:spacing w:val="-2"/>
          <w:w w:val="105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9"/>
          <w:sz w:val="18"/>
          <w:szCs w:val="18"/>
        </w:rPr>
        <w:t>er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2"/>
          <w:w w:val="101"/>
          <w:sz w:val="18"/>
          <w:szCs w:val="18"/>
        </w:rPr>
        <w:t>l</w:t>
      </w:r>
      <w:r>
        <w:rPr>
          <w:color w:val="00547F"/>
          <w:spacing w:val="-1"/>
          <w:w w:val="101"/>
          <w:sz w:val="18"/>
          <w:szCs w:val="18"/>
        </w:rPr>
        <w:t>o</w:t>
      </w:r>
      <w:r>
        <w:rPr>
          <w:color w:val="00547F"/>
          <w:spacing w:val="-1"/>
          <w:w w:val="94"/>
          <w:sz w:val="18"/>
          <w:szCs w:val="18"/>
        </w:rPr>
        <w:t>y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87"/>
          <w:sz w:val="18"/>
          <w:szCs w:val="18"/>
        </w:rPr>
        <w:t>r;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joint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row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2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ur</w:t>
      </w:r>
    </w:p>
    <w:p w:rsidR="00747D21" w:rsidRDefault="003F1173">
      <w:pPr>
        <w:spacing w:before="81" w:line="243" w:lineRule="auto"/>
        <w:ind w:left="343" w:right="169"/>
        <w:rPr>
          <w:sz w:val="18"/>
          <w:szCs w:val="18"/>
        </w:rPr>
      </w:pPr>
      <w:proofErr w:type="gramStart"/>
      <w:r>
        <w:rPr>
          <w:color w:val="00547F"/>
          <w:spacing w:val="2"/>
          <w:w w:val="102"/>
          <w:sz w:val="18"/>
          <w:szCs w:val="18"/>
        </w:rPr>
        <w:lastRenderedPageBreak/>
        <w:t>e</w:t>
      </w:r>
      <w:r>
        <w:rPr>
          <w:color w:val="00547F"/>
          <w:spacing w:val="-1"/>
          <w:w w:val="102"/>
          <w:sz w:val="18"/>
          <w:szCs w:val="18"/>
        </w:rPr>
        <w:t>x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8"/>
          <w:w w:val="98"/>
          <w:sz w:val="18"/>
          <w:szCs w:val="18"/>
        </w:rPr>
        <w:t>r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dmini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 or 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an</w:t>
      </w:r>
      <w:r>
        <w:rPr>
          <w:color w:val="00547F"/>
          <w:spacing w:val="3"/>
          <w:w w:val="104"/>
          <w:sz w:val="18"/>
          <w:szCs w:val="18"/>
        </w:rPr>
        <w:t>k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spacing w:val="1"/>
          <w:w w:val="9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 xml:space="preserve">;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gal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at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5"/>
          <w:w w:val="112"/>
          <w:sz w:val="18"/>
          <w:szCs w:val="18"/>
        </w:rPr>
        <w:t>t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3"/>
          <w:sz w:val="18"/>
          <w:szCs w:val="18"/>
        </w:rPr>
        <w:t>e</w:t>
      </w:r>
      <w:r>
        <w:rPr>
          <w:color w:val="00547F"/>
          <w:spacing w:val="1"/>
          <w:w w:val="103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88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es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0"/>
          <w:sz w:val="18"/>
          <w:szCs w:val="18"/>
        </w:rPr>
        <w:t>1</w:t>
      </w:r>
      <w:r>
        <w:rPr>
          <w:color w:val="00547F"/>
          <w:sz w:val="18"/>
          <w:szCs w:val="18"/>
        </w:rPr>
        <w:t>4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43"/>
        <w:jc w:val="both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 xml:space="preserve">ANZ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(i</w:t>
      </w:r>
      <w:r>
        <w:rPr>
          <w:color w:val="00547F"/>
          <w:spacing w:val="1"/>
          <w:w w:val="96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pacing w:val="-7"/>
          <w:w w:val="91"/>
          <w:sz w:val="18"/>
          <w:szCs w:val="18"/>
        </w:rPr>
        <w:t>(</w:t>
      </w:r>
      <w:r>
        <w:rPr>
          <w:color w:val="00547F"/>
          <w:spacing w:val="-11"/>
          <w:w w:val="91"/>
          <w:sz w:val="18"/>
          <w:szCs w:val="18"/>
        </w:rPr>
        <w:t>1</w:t>
      </w:r>
      <w:r>
        <w:rPr>
          <w:color w:val="00547F"/>
          <w:w w:val="91"/>
          <w:sz w:val="18"/>
          <w:szCs w:val="18"/>
        </w:rPr>
        <w:t>)</w:t>
      </w:r>
      <w:r>
        <w:rPr>
          <w:color w:val="00547F"/>
          <w:spacing w:val="-2"/>
          <w:w w:val="9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>/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spacing w:val="-4"/>
          <w:w w:val="92"/>
          <w:sz w:val="18"/>
          <w:szCs w:val="18"/>
        </w:rPr>
        <w:t>2</w:t>
      </w:r>
      <w:r>
        <w:rPr>
          <w:color w:val="00547F"/>
          <w:w w:val="92"/>
          <w:sz w:val="18"/>
          <w:szCs w:val="18"/>
        </w:rPr>
        <w:t>)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101"/>
          <w:sz w:val="18"/>
          <w:szCs w:val="18"/>
        </w:rPr>
        <w:t>is</w:t>
      </w:r>
      <w:r>
        <w:rPr>
          <w:color w:val="00547F"/>
          <w:spacing w:val="1"/>
          <w:w w:val="101"/>
          <w:sz w:val="18"/>
          <w:szCs w:val="18"/>
        </w:rPr>
        <w:t>h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u</w:t>
      </w:r>
      <w:r>
        <w:rPr>
          <w:color w:val="00547F"/>
          <w:spacing w:val="2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ali</w:t>
      </w:r>
      <w:r>
        <w:rPr>
          <w:color w:val="00547F"/>
          <w:spacing w:val="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.</w:t>
      </w:r>
      <w:r>
        <w:rPr>
          <w:color w:val="00547F"/>
          <w:spacing w:val="-6"/>
          <w:w w:val="98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</w:t>
      </w:r>
    </w:p>
    <w:p w:rsidR="00747D21" w:rsidRDefault="003F1173">
      <w:pPr>
        <w:ind w:left="116"/>
        <w:rPr>
          <w:sz w:val="18"/>
          <w:szCs w:val="18"/>
        </w:rPr>
      </w:pPr>
      <w:proofErr w:type="gramStart"/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</w:p>
    <w:p w:rsidR="00747D21" w:rsidRDefault="003F1173">
      <w:pPr>
        <w:spacing w:before="3"/>
        <w:ind w:left="116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96"/>
          <w:sz w:val="18"/>
          <w:szCs w:val="18"/>
        </w:rPr>
        <w:t>P</w:t>
      </w:r>
      <w:r>
        <w:rPr>
          <w:color w:val="00547F"/>
          <w:spacing w:val="1"/>
          <w:w w:val="96"/>
          <w:sz w:val="18"/>
          <w:szCs w:val="18"/>
        </w:rPr>
        <w:t>riv</w:t>
      </w:r>
      <w:r>
        <w:rPr>
          <w:color w:val="00547F"/>
          <w:w w:val="96"/>
          <w:sz w:val="18"/>
          <w:szCs w:val="18"/>
        </w:rPr>
        <w:t>a</w:t>
      </w:r>
      <w:r>
        <w:rPr>
          <w:color w:val="00547F"/>
          <w:spacing w:val="5"/>
          <w:w w:val="96"/>
          <w:sz w:val="18"/>
          <w:szCs w:val="18"/>
        </w:rPr>
        <w:t>c</w:t>
      </w:r>
      <w:r>
        <w:rPr>
          <w:color w:val="00547F"/>
          <w:w w:val="96"/>
          <w:sz w:val="18"/>
          <w:szCs w:val="18"/>
        </w:rPr>
        <w:t xml:space="preserve">y </w:t>
      </w:r>
      <w:r>
        <w:rPr>
          <w:color w:val="00547F"/>
          <w:spacing w:val="-2"/>
          <w:w w:val="96"/>
          <w:sz w:val="18"/>
          <w:szCs w:val="18"/>
        </w:rPr>
        <w:t>P</w:t>
      </w:r>
      <w:r>
        <w:rPr>
          <w:color w:val="00547F"/>
          <w:spacing w:val="2"/>
          <w:w w:val="96"/>
          <w:sz w:val="18"/>
          <w:szCs w:val="18"/>
        </w:rPr>
        <w:t>o</w:t>
      </w:r>
      <w:r>
        <w:rPr>
          <w:color w:val="00547F"/>
          <w:w w:val="96"/>
          <w:sz w:val="18"/>
          <w:szCs w:val="18"/>
        </w:rPr>
        <w:t>li</w:t>
      </w:r>
      <w:r>
        <w:rPr>
          <w:color w:val="00547F"/>
          <w:spacing w:val="5"/>
          <w:w w:val="96"/>
          <w:sz w:val="18"/>
          <w:szCs w:val="18"/>
        </w:rPr>
        <w:t>c</w:t>
      </w:r>
      <w:r>
        <w:rPr>
          <w:color w:val="00547F"/>
          <w:w w:val="96"/>
          <w:sz w:val="18"/>
          <w:szCs w:val="18"/>
        </w:rPr>
        <w:t>y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hyperlink r:id="rId10">
        <w:r>
          <w:rPr>
            <w:color w:val="00547F"/>
            <w:spacing w:val="6"/>
            <w:w w:val="101"/>
            <w:sz w:val="18"/>
            <w:szCs w:val="18"/>
          </w:rPr>
          <w:t>ww</w:t>
        </w:r>
        <w:r>
          <w:rPr>
            <w:color w:val="00547F"/>
            <w:spacing w:val="-5"/>
            <w:w w:val="101"/>
            <w:sz w:val="18"/>
            <w:szCs w:val="18"/>
          </w:rPr>
          <w:t>w</w:t>
        </w:r>
        <w:r>
          <w:rPr>
            <w:color w:val="00547F"/>
            <w:spacing w:val="4"/>
            <w:w w:val="82"/>
            <w:sz w:val="18"/>
            <w:szCs w:val="18"/>
          </w:rPr>
          <w:t>.</w:t>
        </w:r>
        <w:r>
          <w:rPr>
            <w:color w:val="00547F"/>
            <w:w w:val="108"/>
            <w:sz w:val="18"/>
            <w:szCs w:val="18"/>
          </w:rPr>
          <w:t>a</w:t>
        </w:r>
        <w:r>
          <w:rPr>
            <w:color w:val="00547F"/>
            <w:spacing w:val="1"/>
            <w:w w:val="111"/>
            <w:sz w:val="18"/>
            <w:szCs w:val="18"/>
          </w:rPr>
          <w:t>n</w:t>
        </w:r>
        <w:r>
          <w:rPr>
            <w:color w:val="00547F"/>
            <w:spacing w:val="3"/>
            <w:w w:val="96"/>
            <w:sz w:val="18"/>
            <w:szCs w:val="18"/>
          </w:rPr>
          <w:t>z</w:t>
        </w:r>
        <w:r>
          <w:rPr>
            <w:color w:val="00547F"/>
            <w:w w:val="82"/>
            <w:sz w:val="18"/>
            <w:szCs w:val="18"/>
          </w:rPr>
          <w:t>.</w:t>
        </w:r>
        <w:r>
          <w:rPr>
            <w:color w:val="00547F"/>
            <w:spacing w:val="-1"/>
            <w:w w:val="101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  <w:r>
          <w:rPr>
            <w:color w:val="00547F"/>
            <w:spacing w:val="2"/>
            <w:w w:val="107"/>
            <w:sz w:val="18"/>
            <w:szCs w:val="18"/>
          </w:rPr>
          <w:t>m</w:t>
        </w:r>
        <w:r>
          <w:rPr>
            <w:color w:val="00547F"/>
            <w:spacing w:val="-4"/>
            <w:w w:val="117"/>
            <w:sz w:val="18"/>
            <w:szCs w:val="18"/>
          </w:rPr>
          <w:t>/</w:t>
        </w:r>
        <w:r>
          <w:rPr>
            <w:color w:val="00547F"/>
            <w:spacing w:val="1"/>
            <w:w w:val="117"/>
            <w:sz w:val="18"/>
            <w:szCs w:val="18"/>
          </w:rPr>
          <w:t>p</w:t>
        </w:r>
        <w:r>
          <w:rPr>
            <w:color w:val="00547F"/>
            <w:spacing w:val="1"/>
            <w:w w:val="98"/>
            <w:sz w:val="18"/>
            <w:szCs w:val="18"/>
          </w:rPr>
          <w:t>riva</w:t>
        </w:r>
        <w:r>
          <w:rPr>
            <w:color w:val="00547F"/>
            <w:spacing w:val="5"/>
            <w:w w:val="98"/>
            <w:sz w:val="18"/>
            <w:szCs w:val="18"/>
          </w:rPr>
          <w:t>c</w:t>
        </w:r>
      </w:hyperlink>
      <w:hyperlink>
        <w:r>
          <w:rPr>
            <w:color w:val="00547F"/>
            <w:spacing w:val="-7"/>
            <w:w w:val="94"/>
            <w:sz w:val="18"/>
            <w:szCs w:val="18"/>
          </w:rPr>
          <w:t>y</w:t>
        </w:r>
        <w:r>
          <w:rPr>
            <w:color w:val="00547F"/>
            <w:w w:val="82"/>
            <w:sz w:val="18"/>
            <w:szCs w:val="18"/>
          </w:rPr>
          <w:t>.</w:t>
        </w:r>
      </w:hyperlink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34</w:t>
      </w:r>
      <w:r>
        <w:rPr>
          <w:color w:val="00547F"/>
          <w:spacing w:val="5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5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spacing w:val="1"/>
          <w:w w:val="105"/>
          <w:sz w:val="18"/>
          <w:szCs w:val="18"/>
        </w:rPr>
        <w:t>di</w:t>
      </w:r>
      <w:r>
        <w:rPr>
          <w:color w:val="00547F"/>
          <w:w w:val="105"/>
          <w:sz w:val="18"/>
          <w:szCs w:val="18"/>
        </w:rPr>
        <w:t>t</w:t>
      </w:r>
      <w:r>
        <w:rPr>
          <w:color w:val="00547F"/>
          <w:spacing w:val="-8"/>
          <w:w w:val="105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5"/>
          <w:w w:val="106"/>
          <w:sz w:val="18"/>
          <w:szCs w:val="18"/>
        </w:rPr>
        <w:t>r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g</w:t>
      </w:r>
    </w:p>
    <w:p w:rsidR="00747D21" w:rsidRDefault="003F1173">
      <w:pPr>
        <w:spacing w:before="59" w:line="243" w:lineRule="auto"/>
        <w:ind w:left="116" w:right="128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1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in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mat</w:t>
      </w:r>
      <w:r>
        <w:rPr>
          <w:color w:val="00547F"/>
          <w:spacing w:val="1"/>
          <w:w w:val="106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liabilities,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ym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spacing w:val="3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6"/>
          <w:sz w:val="18"/>
          <w:szCs w:val="18"/>
        </w:rPr>
        <w:t>aul</w:t>
      </w:r>
      <w:r>
        <w:rPr>
          <w:color w:val="00547F"/>
          <w:spacing w:val="3"/>
          <w:w w:val="106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98"/>
          <w:sz w:val="18"/>
          <w:szCs w:val="18"/>
        </w:rPr>
        <w:t xml:space="preserve">ies. </w:t>
      </w: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rom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ies</w:t>
      </w:r>
      <w:r>
        <w:rPr>
          <w:color w:val="00547F"/>
          <w:sz w:val="18"/>
          <w:szCs w:val="18"/>
        </w:rPr>
        <w:t>.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05"/>
          <w:sz w:val="18"/>
          <w:szCs w:val="18"/>
        </w:rPr>
        <w:t xml:space="preserve">ng,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ies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infor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w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hi</w:t>
      </w:r>
      <w:r>
        <w:rPr>
          <w:color w:val="00547F"/>
          <w:spacing w:val="1"/>
          <w:w w:val="105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q</w:t>
      </w:r>
      <w:r>
        <w:rPr>
          <w:color w:val="00547F"/>
          <w:spacing w:val="1"/>
          <w:w w:val="111"/>
          <w:sz w:val="18"/>
          <w:szCs w:val="18"/>
        </w:rPr>
        <w:t>u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ur</w:t>
      </w:r>
      <w:r>
        <w:rPr>
          <w:color w:val="00547F"/>
          <w:w w:val="10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circum</w:t>
      </w:r>
      <w:r>
        <w:rPr>
          <w:color w:val="00547F"/>
          <w:spacing w:val="2"/>
          <w:w w:val="102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at</w:t>
      </w:r>
    </w:p>
    <w:p w:rsidR="00747D21" w:rsidRDefault="003F1173">
      <w:pPr>
        <w:ind w:left="116"/>
        <w:rPr>
          <w:sz w:val="18"/>
          <w:szCs w:val="18"/>
        </w:rPr>
      </w:pPr>
      <w:hyperlink r:id="rId11">
        <w:r>
          <w:rPr>
            <w:color w:val="00547F"/>
            <w:spacing w:val="6"/>
            <w:w w:val="101"/>
            <w:sz w:val="18"/>
            <w:szCs w:val="18"/>
          </w:rPr>
          <w:t>ww</w:t>
        </w:r>
        <w:r>
          <w:rPr>
            <w:color w:val="00547F"/>
            <w:spacing w:val="-5"/>
            <w:w w:val="101"/>
            <w:sz w:val="18"/>
            <w:szCs w:val="18"/>
          </w:rPr>
          <w:t>w</w:t>
        </w:r>
        <w:r>
          <w:rPr>
            <w:color w:val="00547F"/>
            <w:spacing w:val="4"/>
            <w:w w:val="82"/>
            <w:sz w:val="18"/>
            <w:szCs w:val="18"/>
          </w:rPr>
          <w:t>.</w:t>
        </w:r>
        <w:r>
          <w:rPr>
            <w:color w:val="00547F"/>
            <w:w w:val="108"/>
            <w:sz w:val="18"/>
            <w:szCs w:val="18"/>
          </w:rPr>
          <w:t>a</w:t>
        </w:r>
        <w:r>
          <w:rPr>
            <w:color w:val="00547F"/>
            <w:spacing w:val="1"/>
            <w:w w:val="111"/>
            <w:sz w:val="18"/>
            <w:szCs w:val="18"/>
          </w:rPr>
          <w:t>n</w:t>
        </w:r>
        <w:r>
          <w:rPr>
            <w:color w:val="00547F"/>
            <w:spacing w:val="3"/>
            <w:w w:val="96"/>
            <w:sz w:val="18"/>
            <w:szCs w:val="18"/>
          </w:rPr>
          <w:t>z</w:t>
        </w:r>
        <w:r>
          <w:rPr>
            <w:color w:val="00547F"/>
            <w:w w:val="82"/>
            <w:sz w:val="18"/>
            <w:szCs w:val="18"/>
          </w:rPr>
          <w:t>.</w:t>
        </w:r>
        <w:r>
          <w:rPr>
            <w:color w:val="00547F"/>
            <w:spacing w:val="-1"/>
            <w:w w:val="101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  <w:r>
          <w:rPr>
            <w:color w:val="00547F"/>
            <w:spacing w:val="2"/>
            <w:w w:val="107"/>
            <w:sz w:val="18"/>
            <w:szCs w:val="18"/>
          </w:rPr>
          <w:t>m</w:t>
        </w:r>
        <w:r>
          <w:rPr>
            <w:color w:val="00547F"/>
            <w:spacing w:val="-4"/>
            <w:w w:val="117"/>
            <w:sz w:val="18"/>
            <w:szCs w:val="18"/>
          </w:rPr>
          <w:t>/</w:t>
        </w:r>
        <w:r>
          <w:rPr>
            <w:color w:val="00547F"/>
            <w:spacing w:val="1"/>
            <w:w w:val="117"/>
            <w:sz w:val="18"/>
            <w:szCs w:val="18"/>
          </w:rPr>
          <w:t>p</w:t>
        </w:r>
        <w:r>
          <w:rPr>
            <w:color w:val="00547F"/>
            <w:spacing w:val="1"/>
            <w:w w:val="98"/>
            <w:sz w:val="18"/>
            <w:szCs w:val="18"/>
          </w:rPr>
          <w:t>riva</w:t>
        </w:r>
        <w:r>
          <w:rPr>
            <w:color w:val="00547F"/>
            <w:spacing w:val="5"/>
            <w:w w:val="98"/>
            <w:sz w:val="18"/>
            <w:szCs w:val="18"/>
          </w:rPr>
          <w:t>c</w:t>
        </w:r>
      </w:hyperlink>
      <w:hyperlink>
        <w:r>
          <w:rPr>
            <w:color w:val="00547F"/>
            <w:spacing w:val="-7"/>
            <w:w w:val="94"/>
            <w:sz w:val="18"/>
            <w:szCs w:val="18"/>
          </w:rPr>
          <w:t>y</w:t>
        </w:r>
        <w:r>
          <w:rPr>
            <w:color w:val="00547F"/>
            <w:w w:val="82"/>
            <w:sz w:val="18"/>
            <w:szCs w:val="18"/>
          </w:rPr>
          <w:t>.</w:t>
        </w:r>
      </w:hyperlink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30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 xml:space="preserve">on,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0"/>
          <w:sz w:val="18"/>
          <w:szCs w:val="18"/>
        </w:rPr>
        <w:t>1</w:t>
      </w:r>
      <w:r>
        <w:rPr>
          <w:color w:val="00547F"/>
          <w:sz w:val="18"/>
          <w:szCs w:val="18"/>
        </w:rPr>
        <w:t>4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isit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96"/>
          <w:sz w:val="18"/>
          <w:szCs w:val="18"/>
        </w:rPr>
        <w:t>P</w:t>
      </w:r>
      <w:r>
        <w:rPr>
          <w:color w:val="00547F"/>
          <w:spacing w:val="1"/>
          <w:w w:val="96"/>
          <w:sz w:val="18"/>
          <w:szCs w:val="18"/>
        </w:rPr>
        <w:t>riv</w:t>
      </w:r>
      <w:r>
        <w:rPr>
          <w:color w:val="00547F"/>
          <w:w w:val="96"/>
          <w:sz w:val="18"/>
          <w:szCs w:val="18"/>
        </w:rPr>
        <w:t>a</w:t>
      </w:r>
      <w:r>
        <w:rPr>
          <w:color w:val="00547F"/>
          <w:spacing w:val="5"/>
          <w:w w:val="96"/>
          <w:sz w:val="18"/>
          <w:szCs w:val="18"/>
        </w:rPr>
        <w:t>c</w:t>
      </w:r>
      <w:r>
        <w:rPr>
          <w:color w:val="00547F"/>
          <w:w w:val="96"/>
          <w:sz w:val="18"/>
          <w:szCs w:val="18"/>
        </w:rPr>
        <w:t xml:space="preserve">y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92"/>
          <w:sz w:val="18"/>
          <w:szCs w:val="18"/>
        </w:rPr>
        <w:t>li</w:t>
      </w:r>
      <w:r>
        <w:rPr>
          <w:color w:val="00547F"/>
          <w:spacing w:val="5"/>
          <w:w w:val="92"/>
          <w:sz w:val="18"/>
          <w:szCs w:val="18"/>
        </w:rPr>
        <w:t>c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34</w:t>
      </w:r>
      <w:r>
        <w:rPr>
          <w:color w:val="00547F"/>
          <w:spacing w:val="2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6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4"/>
          <w:w w:val="9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Pr</w:t>
      </w:r>
      <w:r>
        <w:rPr>
          <w:color w:val="00547F"/>
          <w:spacing w:val="1"/>
          <w:sz w:val="18"/>
          <w:szCs w:val="18"/>
        </w:rPr>
        <w:t>iva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w w:val="92"/>
          <w:sz w:val="18"/>
          <w:szCs w:val="18"/>
        </w:rPr>
        <w:t>l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 w:line="243" w:lineRule="auto"/>
        <w:ind w:left="116" w:right="201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96"/>
          <w:sz w:val="18"/>
          <w:szCs w:val="18"/>
        </w:rPr>
        <w:t>P</w:t>
      </w:r>
      <w:r>
        <w:rPr>
          <w:color w:val="00547F"/>
          <w:spacing w:val="1"/>
          <w:w w:val="96"/>
          <w:sz w:val="18"/>
          <w:szCs w:val="18"/>
        </w:rPr>
        <w:t>riv</w:t>
      </w:r>
      <w:r>
        <w:rPr>
          <w:color w:val="00547F"/>
          <w:w w:val="96"/>
          <w:sz w:val="18"/>
          <w:szCs w:val="18"/>
        </w:rPr>
        <w:t>a</w:t>
      </w:r>
      <w:r>
        <w:rPr>
          <w:color w:val="00547F"/>
          <w:spacing w:val="5"/>
          <w:w w:val="96"/>
          <w:sz w:val="18"/>
          <w:szCs w:val="18"/>
        </w:rPr>
        <w:t>c</w:t>
      </w:r>
      <w:r>
        <w:rPr>
          <w:color w:val="00547F"/>
          <w:w w:val="96"/>
          <w:sz w:val="18"/>
          <w:szCs w:val="18"/>
        </w:rPr>
        <w:t xml:space="preserve">y </w:t>
      </w:r>
      <w:r>
        <w:rPr>
          <w:color w:val="00547F"/>
          <w:spacing w:val="-2"/>
          <w:w w:val="96"/>
          <w:sz w:val="18"/>
          <w:szCs w:val="18"/>
        </w:rPr>
        <w:t>P</w:t>
      </w:r>
      <w:r>
        <w:rPr>
          <w:color w:val="00547F"/>
          <w:spacing w:val="2"/>
          <w:w w:val="96"/>
          <w:sz w:val="18"/>
          <w:szCs w:val="18"/>
        </w:rPr>
        <w:t>o</w:t>
      </w:r>
      <w:r>
        <w:rPr>
          <w:color w:val="00547F"/>
          <w:w w:val="96"/>
          <w:sz w:val="18"/>
          <w:szCs w:val="18"/>
        </w:rPr>
        <w:t>li</w:t>
      </w:r>
      <w:r>
        <w:rPr>
          <w:color w:val="00547F"/>
          <w:spacing w:val="5"/>
          <w:w w:val="96"/>
          <w:sz w:val="18"/>
          <w:szCs w:val="18"/>
        </w:rPr>
        <w:t>c</w:t>
      </w:r>
      <w:r>
        <w:rPr>
          <w:color w:val="00547F"/>
          <w:w w:val="96"/>
          <w:sz w:val="18"/>
          <w:szCs w:val="18"/>
        </w:rPr>
        <w:t>y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hyperlink r:id="rId12">
        <w:r>
          <w:rPr>
            <w:color w:val="00547F"/>
            <w:spacing w:val="-4"/>
            <w:w w:val="85"/>
            <w:sz w:val="18"/>
            <w:szCs w:val="18"/>
          </w:rPr>
          <w:t>(</w:t>
        </w:r>
        <w:r>
          <w:rPr>
            <w:color w:val="00547F"/>
            <w:spacing w:val="6"/>
            <w:w w:val="101"/>
            <w:sz w:val="18"/>
            <w:szCs w:val="18"/>
          </w:rPr>
          <w:t>ww</w:t>
        </w:r>
        <w:r>
          <w:rPr>
            <w:color w:val="00547F"/>
            <w:spacing w:val="-5"/>
            <w:w w:val="101"/>
            <w:sz w:val="18"/>
            <w:szCs w:val="18"/>
          </w:rPr>
          <w:t>w</w:t>
        </w:r>
        <w:r>
          <w:rPr>
            <w:color w:val="00547F"/>
            <w:spacing w:val="4"/>
            <w:w w:val="82"/>
            <w:sz w:val="18"/>
            <w:szCs w:val="18"/>
          </w:rPr>
          <w:t>.</w:t>
        </w:r>
        <w:r>
          <w:rPr>
            <w:color w:val="00547F"/>
            <w:w w:val="108"/>
            <w:sz w:val="18"/>
            <w:szCs w:val="18"/>
          </w:rPr>
          <w:t>a</w:t>
        </w:r>
        <w:r>
          <w:rPr>
            <w:color w:val="00547F"/>
            <w:spacing w:val="1"/>
            <w:w w:val="111"/>
            <w:sz w:val="18"/>
            <w:szCs w:val="18"/>
          </w:rPr>
          <w:t>n</w:t>
        </w:r>
        <w:r>
          <w:rPr>
            <w:color w:val="00547F"/>
            <w:spacing w:val="3"/>
            <w:w w:val="96"/>
            <w:sz w:val="18"/>
            <w:szCs w:val="18"/>
          </w:rPr>
          <w:t>z</w:t>
        </w:r>
        <w:r>
          <w:rPr>
            <w:color w:val="00547F"/>
            <w:w w:val="94"/>
            <w:sz w:val="18"/>
            <w:szCs w:val="18"/>
          </w:rPr>
          <w:t>.</w:t>
        </w:r>
        <w:r>
          <w:rPr>
            <w:color w:val="00547F"/>
            <w:spacing w:val="-1"/>
            <w:w w:val="94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  <w:r>
          <w:rPr>
            <w:color w:val="00547F"/>
            <w:spacing w:val="2"/>
            <w:w w:val="107"/>
            <w:sz w:val="18"/>
            <w:szCs w:val="18"/>
          </w:rPr>
          <w:t>m</w:t>
        </w:r>
        <w:r>
          <w:rPr>
            <w:color w:val="00547F"/>
            <w:spacing w:val="-4"/>
            <w:w w:val="117"/>
            <w:sz w:val="18"/>
            <w:szCs w:val="18"/>
          </w:rPr>
          <w:t>/</w:t>
        </w:r>
        <w:r>
          <w:rPr>
            <w:color w:val="00547F"/>
            <w:spacing w:val="1"/>
            <w:w w:val="117"/>
            <w:sz w:val="18"/>
            <w:szCs w:val="18"/>
          </w:rPr>
          <w:t>p</w:t>
        </w:r>
        <w:r>
          <w:rPr>
            <w:color w:val="00547F"/>
            <w:spacing w:val="1"/>
            <w:w w:val="98"/>
            <w:sz w:val="18"/>
            <w:szCs w:val="18"/>
          </w:rPr>
          <w:t>r</w:t>
        </w:r>
        <w:r>
          <w:rPr>
            <w:color w:val="00547F"/>
            <w:spacing w:val="1"/>
            <w:w w:val="84"/>
            <w:sz w:val="18"/>
            <w:szCs w:val="18"/>
          </w:rPr>
          <w:t>i</w:t>
        </w:r>
        <w:r>
          <w:rPr>
            <w:color w:val="00547F"/>
            <w:spacing w:val="1"/>
            <w:w w:val="96"/>
            <w:sz w:val="18"/>
            <w:szCs w:val="18"/>
          </w:rPr>
          <w:t>v</w:t>
        </w:r>
        <w:r>
          <w:rPr>
            <w:color w:val="00547F"/>
            <w:spacing w:val="1"/>
            <w:w w:val="108"/>
            <w:sz w:val="18"/>
            <w:szCs w:val="18"/>
          </w:rPr>
          <w:t>a</w:t>
        </w:r>
        <w:r>
          <w:rPr>
            <w:color w:val="00547F"/>
            <w:spacing w:val="5"/>
            <w:w w:val="101"/>
            <w:sz w:val="18"/>
            <w:szCs w:val="18"/>
          </w:rPr>
          <w:t>c</w:t>
        </w:r>
      </w:hyperlink>
      <w:hyperlink>
        <w:r>
          <w:rPr>
            <w:color w:val="00547F"/>
            <w:spacing w:val="-2"/>
            <w:w w:val="94"/>
            <w:sz w:val="18"/>
            <w:szCs w:val="18"/>
          </w:rPr>
          <w:t>y</w:t>
        </w:r>
        <w:r>
          <w:rPr>
            <w:color w:val="00547F"/>
            <w:w w:val="85"/>
            <w:sz w:val="18"/>
            <w:szCs w:val="18"/>
          </w:rPr>
          <w:t>)</w:t>
        </w:r>
        <w:r>
          <w:rPr>
            <w:color w:val="00547F"/>
            <w:spacing w:val="-7"/>
            <w:sz w:val="18"/>
            <w:szCs w:val="18"/>
          </w:rPr>
          <w:t xml:space="preserve"> </w:t>
        </w:r>
        <w:r>
          <w:rPr>
            <w:color w:val="00547F"/>
            <w:spacing w:val="-1"/>
            <w:w w:val="101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  <w:r>
          <w:rPr>
            <w:color w:val="00547F"/>
            <w:w w:val="114"/>
            <w:sz w:val="18"/>
            <w:szCs w:val="18"/>
          </w:rPr>
          <w:t>n</w:t>
        </w:r>
        <w:r>
          <w:rPr>
            <w:color w:val="00547F"/>
            <w:spacing w:val="2"/>
            <w:w w:val="114"/>
            <w:sz w:val="18"/>
            <w:szCs w:val="18"/>
          </w:rPr>
          <w:t>t</w:t>
        </w:r>
        <w:r>
          <w:rPr>
            <w:color w:val="00547F"/>
            <w:w w:val="103"/>
            <w:sz w:val="18"/>
            <w:szCs w:val="18"/>
          </w:rPr>
          <w:t xml:space="preserve">ains </w:t>
        </w:r>
        <w:r>
          <w:rPr>
            <w:color w:val="00547F"/>
            <w:sz w:val="18"/>
            <w:szCs w:val="18"/>
          </w:rPr>
          <w:t>in</w:t>
        </w:r>
        <w:r>
          <w:rPr>
            <w:color w:val="00547F"/>
            <w:spacing w:val="1"/>
            <w:sz w:val="18"/>
            <w:szCs w:val="18"/>
          </w:rPr>
          <w:t>form</w:t>
        </w:r>
        <w:r>
          <w:rPr>
            <w:color w:val="00547F"/>
            <w:sz w:val="18"/>
            <w:szCs w:val="18"/>
          </w:rPr>
          <w:t>at</w:t>
        </w:r>
        <w:r>
          <w:rPr>
            <w:color w:val="00547F"/>
            <w:spacing w:val="1"/>
            <w:sz w:val="18"/>
            <w:szCs w:val="18"/>
          </w:rPr>
          <w:t>io</w:t>
        </w:r>
        <w:r>
          <w:rPr>
            <w:color w:val="00547F"/>
            <w:sz w:val="18"/>
            <w:szCs w:val="18"/>
          </w:rPr>
          <w:t>n</w:t>
        </w:r>
        <w:r>
          <w:rPr>
            <w:color w:val="00547F"/>
            <w:spacing w:val="28"/>
            <w:sz w:val="18"/>
            <w:szCs w:val="18"/>
          </w:rPr>
          <w:t xml:space="preserve"> </w:t>
        </w:r>
        <w:r>
          <w:rPr>
            <w:color w:val="00547F"/>
            <w:spacing w:val="1"/>
            <w:w w:val="111"/>
            <w:sz w:val="18"/>
            <w:szCs w:val="18"/>
          </w:rPr>
          <w:t>a</w:t>
        </w:r>
        <w:r>
          <w:rPr>
            <w:color w:val="00547F"/>
            <w:spacing w:val="2"/>
            <w:w w:val="111"/>
            <w:sz w:val="18"/>
            <w:szCs w:val="18"/>
          </w:rPr>
          <w:t>b</w:t>
        </w:r>
        <w:r>
          <w:rPr>
            <w:color w:val="00547F"/>
            <w:spacing w:val="1"/>
            <w:w w:val="112"/>
            <w:sz w:val="18"/>
            <w:szCs w:val="18"/>
          </w:rPr>
          <w:t>ou</w:t>
        </w:r>
        <w:r>
          <w:rPr>
            <w:color w:val="00547F"/>
            <w:spacing w:val="2"/>
            <w:w w:val="112"/>
            <w:sz w:val="18"/>
            <w:szCs w:val="18"/>
          </w:rPr>
          <w:t>t</w:t>
        </w:r>
        <w:r>
          <w:rPr>
            <w:color w:val="00547F"/>
            <w:w w:val="74"/>
            <w:sz w:val="18"/>
            <w:szCs w:val="18"/>
          </w:rPr>
          <w:t>:</w:t>
        </w:r>
      </w:hyperlink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27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circum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inform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(i</w:t>
      </w:r>
      <w:r>
        <w:rPr>
          <w:color w:val="00547F"/>
          <w:spacing w:val="1"/>
          <w:w w:val="96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third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6"/>
          <w:w w:val="119"/>
          <w:sz w:val="18"/>
          <w:szCs w:val="18"/>
        </w:rPr>
        <w:t>t</w:t>
      </w:r>
      <w:r>
        <w:rPr>
          <w:color w:val="00547F"/>
          <w:spacing w:val="-2"/>
          <w:w w:val="94"/>
          <w:sz w:val="18"/>
          <w:szCs w:val="18"/>
        </w:rPr>
        <w:t>y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597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proofErr w:type="gramEnd"/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inform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 xml:space="preserve">ek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w w:val="10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spacing w:val="-2"/>
          <w:w w:val="110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35" w:hanging="227"/>
        <w:jc w:val="both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1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1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eac</w:t>
      </w:r>
      <w:r>
        <w:rPr>
          <w:color w:val="00547F"/>
          <w:spacing w:val="1"/>
          <w:w w:val="108"/>
          <w:sz w:val="18"/>
          <w:szCs w:val="18"/>
        </w:rPr>
        <w:t>h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96"/>
          <w:sz w:val="18"/>
          <w:szCs w:val="18"/>
        </w:rPr>
        <w:t>P</w:t>
      </w:r>
      <w:r>
        <w:rPr>
          <w:color w:val="00547F"/>
          <w:spacing w:val="1"/>
          <w:w w:val="96"/>
          <w:sz w:val="18"/>
          <w:szCs w:val="18"/>
        </w:rPr>
        <w:t>riv</w:t>
      </w:r>
      <w:r>
        <w:rPr>
          <w:color w:val="00547F"/>
          <w:w w:val="96"/>
          <w:sz w:val="18"/>
          <w:szCs w:val="18"/>
        </w:rPr>
        <w:t>a</w:t>
      </w:r>
      <w:r>
        <w:rPr>
          <w:color w:val="00547F"/>
          <w:spacing w:val="5"/>
          <w:w w:val="96"/>
          <w:sz w:val="18"/>
          <w:szCs w:val="18"/>
        </w:rPr>
        <w:t>c</w:t>
      </w:r>
      <w:r>
        <w:rPr>
          <w:color w:val="00547F"/>
          <w:w w:val="96"/>
          <w:sz w:val="18"/>
          <w:szCs w:val="18"/>
        </w:rPr>
        <w:t xml:space="preserve">y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eal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ma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3"/>
          <w:w w:val="97"/>
          <w:sz w:val="18"/>
          <w:szCs w:val="18"/>
        </w:rPr>
        <w:t>(</w:t>
      </w:r>
      <w:r>
        <w:rPr>
          <w:color w:val="00547F"/>
          <w:spacing w:val="1"/>
          <w:w w:val="97"/>
          <w:sz w:val="18"/>
          <w:szCs w:val="18"/>
        </w:rPr>
        <w:t>34</w:t>
      </w:r>
      <w:r>
        <w:rPr>
          <w:color w:val="00547F"/>
          <w:spacing w:val="2"/>
          <w:w w:val="97"/>
          <w:sz w:val="18"/>
          <w:szCs w:val="18"/>
        </w:rPr>
        <w:t>.</w:t>
      </w:r>
      <w:r>
        <w:rPr>
          <w:color w:val="00547F"/>
          <w:spacing w:val="-1"/>
          <w:w w:val="97"/>
          <w:sz w:val="18"/>
          <w:szCs w:val="18"/>
        </w:rPr>
        <w:t>6A</w:t>
      </w:r>
      <w:r>
        <w:rPr>
          <w:color w:val="00547F"/>
          <w:w w:val="97"/>
          <w:sz w:val="18"/>
          <w:szCs w:val="18"/>
        </w:rPr>
        <w:t>)</w:t>
      </w:r>
      <w:r>
        <w:rPr>
          <w:color w:val="00547F"/>
          <w:spacing w:val="-2"/>
          <w:w w:val="97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1"/>
          <w:w w:val="105"/>
          <w:sz w:val="18"/>
          <w:szCs w:val="18"/>
        </w:rPr>
        <w:t>ll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w w:val="105"/>
          <w:sz w:val="18"/>
          <w:szCs w:val="18"/>
        </w:rPr>
        <w:t>t</w:t>
      </w:r>
      <w:r>
        <w:rPr>
          <w:color w:val="00547F"/>
          <w:spacing w:val="1"/>
          <w:w w:val="105"/>
          <w:sz w:val="18"/>
          <w:szCs w:val="18"/>
        </w:rPr>
        <w:t>in</w:t>
      </w:r>
      <w:r>
        <w:rPr>
          <w:color w:val="00547F"/>
          <w:w w:val="105"/>
          <w:sz w:val="18"/>
          <w:szCs w:val="18"/>
        </w:rPr>
        <w:t>g</w:t>
      </w:r>
      <w:r>
        <w:rPr>
          <w:color w:val="00547F"/>
          <w:spacing w:val="-12"/>
          <w:w w:val="105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sensi</w:t>
      </w:r>
      <w:r>
        <w:rPr>
          <w:color w:val="00547F"/>
          <w:w w:val="105"/>
          <w:sz w:val="18"/>
          <w:szCs w:val="18"/>
        </w:rPr>
        <w:t>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-1"/>
          <w:w w:val="105"/>
          <w:sz w:val="18"/>
          <w:szCs w:val="18"/>
        </w:rPr>
        <w:t>v</w:t>
      </w:r>
      <w:r>
        <w:rPr>
          <w:color w:val="00547F"/>
          <w:w w:val="105"/>
          <w:sz w:val="18"/>
          <w:szCs w:val="18"/>
        </w:rPr>
        <w:t>e</w:t>
      </w:r>
      <w:r>
        <w:rPr>
          <w:color w:val="00547F"/>
          <w:spacing w:val="13"/>
          <w:w w:val="105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inform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ion</w:t>
      </w:r>
    </w:p>
    <w:p w:rsidR="00747D21" w:rsidRDefault="003F1173">
      <w:pPr>
        <w:spacing w:before="59" w:line="243" w:lineRule="auto"/>
        <w:ind w:left="116" w:right="267"/>
        <w:jc w:val="both"/>
        <w:rPr>
          <w:sz w:val="18"/>
          <w:szCs w:val="18"/>
        </w:rPr>
      </w:pP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nsit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alt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3"/>
          <w:w w:val="97"/>
          <w:sz w:val="18"/>
          <w:szCs w:val="18"/>
        </w:rPr>
        <w:t>(</w:t>
      </w:r>
      <w:r>
        <w:rPr>
          <w:color w:val="00547F"/>
          <w:spacing w:val="1"/>
          <w:w w:val="97"/>
          <w:sz w:val="18"/>
          <w:szCs w:val="18"/>
        </w:rPr>
        <w:t>34</w:t>
      </w:r>
      <w:r>
        <w:rPr>
          <w:color w:val="00547F"/>
          <w:spacing w:val="2"/>
          <w:w w:val="97"/>
          <w:sz w:val="18"/>
          <w:szCs w:val="18"/>
        </w:rPr>
        <w:t>.</w:t>
      </w:r>
      <w:r>
        <w:rPr>
          <w:color w:val="00547F"/>
          <w:spacing w:val="1"/>
          <w:w w:val="97"/>
          <w:sz w:val="18"/>
          <w:szCs w:val="18"/>
        </w:rPr>
        <w:t>6</w:t>
      </w:r>
      <w:r>
        <w:rPr>
          <w:color w:val="00547F"/>
          <w:spacing w:val="-2"/>
          <w:w w:val="97"/>
          <w:sz w:val="18"/>
          <w:szCs w:val="18"/>
        </w:rPr>
        <w:t>B</w:t>
      </w:r>
      <w:r>
        <w:rPr>
          <w:color w:val="00547F"/>
          <w:w w:val="97"/>
          <w:sz w:val="18"/>
          <w:szCs w:val="18"/>
        </w:rPr>
        <w:t>)</w:t>
      </w:r>
      <w:r>
        <w:rPr>
          <w:color w:val="00547F"/>
          <w:spacing w:val="-3"/>
          <w:w w:val="9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ers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</w:t>
      </w:r>
      <w:r>
        <w:rPr>
          <w:color w:val="00547F"/>
          <w:spacing w:val="1"/>
          <w:w w:val="108"/>
          <w:sz w:val="18"/>
          <w:szCs w:val="18"/>
        </w:rPr>
        <w:t>form</w:t>
      </w:r>
      <w:r>
        <w:rPr>
          <w:color w:val="00547F"/>
          <w:w w:val="108"/>
          <w:sz w:val="18"/>
          <w:szCs w:val="18"/>
        </w:rPr>
        <w:t>at</w:t>
      </w:r>
      <w:r>
        <w:rPr>
          <w:color w:val="00547F"/>
          <w:spacing w:val="1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-4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5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pr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a</w:t>
      </w:r>
      <w:r>
        <w:rPr>
          <w:color w:val="00547F"/>
          <w:spacing w:val="2"/>
          <w:w w:val="115"/>
          <w:sz w:val="18"/>
          <w:szCs w:val="18"/>
        </w:rPr>
        <w:t>b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26"/>
          <w:sz w:val="18"/>
          <w:szCs w:val="18"/>
        </w:rPr>
        <w:t>t</w:t>
      </w:r>
      <w:proofErr w:type="gramEnd"/>
    </w:p>
    <w:p w:rsidR="00747D21" w:rsidRDefault="003F1173">
      <w:pPr>
        <w:spacing w:before="5" w:line="160" w:lineRule="exact"/>
        <w:rPr>
          <w:sz w:val="17"/>
          <w:szCs w:val="17"/>
        </w:rPr>
      </w:pPr>
      <w:r>
        <w:lastRenderedPageBreak/>
        <w:pict>
          <v:shape id="_x0000_s1094" type="#_x0000_t202" style="position:absolute;margin-left:259.05pt;margin-top:34.9pt;width:11.5pt;height:28.8pt;z-index:-3100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2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0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9"/>
                      <w:w w:val="111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092" style="position:absolute;margin-left:257.75pt;margin-top:-13.85pt;width:39.7pt;height:82.2pt;z-index:-3101;mso-position-horizontal-relative:page;mso-position-vertical-relative:page" coordorigin="5155,-277" coordsize="794,1644">
            <v:shape id="_x0000_s1093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ind w:left="745"/>
        <w:rPr>
          <w:sz w:val="18"/>
          <w:szCs w:val="18"/>
        </w:rPr>
      </w:pPr>
      <w:proofErr w:type="gramStart"/>
      <w:r>
        <w:rPr>
          <w:color w:val="00547F"/>
          <w:spacing w:val="1"/>
          <w:w w:val="111"/>
          <w:sz w:val="18"/>
          <w:szCs w:val="18"/>
        </w:rPr>
        <w:t>someon</w:t>
      </w:r>
      <w:r>
        <w:rPr>
          <w:color w:val="00547F"/>
          <w:w w:val="111"/>
          <w:sz w:val="18"/>
          <w:szCs w:val="18"/>
        </w:rPr>
        <w:t>e</w:t>
      </w:r>
      <w:proofErr w:type="gramEnd"/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else</w:t>
      </w:r>
    </w:p>
    <w:p w:rsidR="00747D21" w:rsidRDefault="003F1173">
      <w:pPr>
        <w:spacing w:before="59" w:line="243" w:lineRule="auto"/>
        <w:ind w:left="163" w:right="713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infor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2"/>
          <w:sz w:val="18"/>
          <w:szCs w:val="18"/>
        </w:rPr>
        <w:t>e</w:t>
      </w:r>
      <w:r>
        <w:rPr>
          <w:color w:val="00547F"/>
          <w:w w:val="102"/>
          <w:sz w:val="18"/>
          <w:szCs w:val="18"/>
        </w:rPr>
        <w:t>l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-1"/>
          <w:w w:val="107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u</w:t>
      </w:r>
      <w:r>
        <w:rPr>
          <w:color w:val="00547F"/>
          <w:spacing w:val="1"/>
          <w:w w:val="109"/>
          <w:sz w:val="18"/>
          <w:szCs w:val="18"/>
        </w:rPr>
        <w:t>nde</w:t>
      </w:r>
      <w:r>
        <w:rPr>
          <w:color w:val="00547F"/>
          <w:spacing w:val="2"/>
          <w:w w:val="109"/>
          <w:sz w:val="18"/>
          <w:szCs w:val="18"/>
        </w:rPr>
        <w:t>rst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infor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eali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240" w:lineRule="exact"/>
        <w:rPr>
          <w:sz w:val="24"/>
          <w:szCs w:val="24"/>
        </w:rPr>
      </w:pPr>
    </w:p>
    <w:p w:rsidR="00747D21" w:rsidRDefault="003F1173">
      <w:pPr>
        <w:ind w:left="163"/>
        <w:rPr>
          <w:sz w:val="28"/>
          <w:szCs w:val="28"/>
        </w:rPr>
      </w:pPr>
      <w:r>
        <w:rPr>
          <w:color w:val="00547F"/>
          <w:sz w:val="28"/>
          <w:szCs w:val="28"/>
        </w:rPr>
        <w:t>Ge</w:t>
      </w:r>
      <w:r>
        <w:rPr>
          <w:color w:val="00547F"/>
          <w:spacing w:val="-2"/>
          <w:sz w:val="28"/>
          <w:szCs w:val="28"/>
        </w:rPr>
        <w:t>n</w:t>
      </w:r>
      <w:r>
        <w:rPr>
          <w:color w:val="00547F"/>
          <w:spacing w:val="-1"/>
          <w:sz w:val="28"/>
          <w:szCs w:val="28"/>
        </w:rPr>
        <w:t>e</w:t>
      </w:r>
      <w:r>
        <w:rPr>
          <w:color w:val="00547F"/>
          <w:spacing w:val="-2"/>
          <w:sz w:val="28"/>
          <w:szCs w:val="28"/>
        </w:rPr>
        <w:t>ra</w:t>
      </w:r>
      <w:r>
        <w:rPr>
          <w:color w:val="00547F"/>
          <w:sz w:val="28"/>
          <w:szCs w:val="28"/>
        </w:rPr>
        <w:t>l</w:t>
      </w:r>
      <w:r>
        <w:rPr>
          <w:color w:val="00547F"/>
          <w:spacing w:val="48"/>
          <w:sz w:val="28"/>
          <w:szCs w:val="28"/>
        </w:rPr>
        <w:t xml:space="preserve"> </w:t>
      </w:r>
      <w:r>
        <w:rPr>
          <w:color w:val="00547F"/>
          <w:spacing w:val="-2"/>
          <w:w w:val="109"/>
          <w:sz w:val="28"/>
          <w:szCs w:val="28"/>
        </w:rPr>
        <w:t>m</w:t>
      </w:r>
      <w:r>
        <w:rPr>
          <w:color w:val="00547F"/>
          <w:spacing w:val="-3"/>
          <w:w w:val="114"/>
          <w:sz w:val="28"/>
          <w:szCs w:val="28"/>
        </w:rPr>
        <w:t>a</w:t>
      </w:r>
      <w:r>
        <w:rPr>
          <w:color w:val="00547F"/>
          <w:spacing w:val="3"/>
          <w:w w:val="126"/>
          <w:sz w:val="28"/>
          <w:szCs w:val="28"/>
        </w:rPr>
        <w:t>t</w:t>
      </w:r>
      <w:r>
        <w:rPr>
          <w:color w:val="00547F"/>
          <w:spacing w:val="-4"/>
          <w:w w:val="126"/>
          <w:sz w:val="28"/>
          <w:szCs w:val="28"/>
        </w:rPr>
        <w:t>t</w:t>
      </w:r>
      <w:r>
        <w:rPr>
          <w:color w:val="00547F"/>
          <w:w w:val="110"/>
          <w:sz w:val="28"/>
          <w:szCs w:val="28"/>
        </w:rPr>
        <w:t>ers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34.</w:t>
      </w:r>
      <w:r>
        <w:rPr>
          <w:color w:val="00547F"/>
          <w:sz w:val="18"/>
          <w:szCs w:val="18"/>
        </w:rPr>
        <w:t>7)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 xml:space="preserve"> B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pacing w:val="4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ra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ti</w:t>
      </w:r>
      <w:r>
        <w:rPr>
          <w:color w:val="00547F"/>
          <w:w w:val="105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 w:line="243" w:lineRule="auto"/>
        <w:ind w:left="163" w:right="702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ivi</w:t>
      </w:r>
      <w:r>
        <w:rPr>
          <w:color w:val="00547F"/>
          <w:sz w:val="18"/>
          <w:szCs w:val="18"/>
        </w:rPr>
        <w:t>dual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small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3"/>
          <w:w w:val="101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34</w:t>
      </w:r>
      <w:r>
        <w:rPr>
          <w:color w:val="00547F"/>
          <w:spacing w:val="5"/>
          <w:sz w:val="18"/>
          <w:szCs w:val="18"/>
        </w:rPr>
        <w:t>.</w:t>
      </w:r>
      <w:r>
        <w:rPr>
          <w:color w:val="00547F"/>
          <w:spacing w:val="-2"/>
          <w:sz w:val="18"/>
          <w:szCs w:val="18"/>
        </w:rPr>
        <w:t>8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4"/>
          <w:sz w:val="18"/>
          <w:szCs w:val="18"/>
        </w:rPr>
        <w:t xml:space="preserve"> </w:t>
      </w:r>
      <w:proofErr w:type="gramStart"/>
      <w:r>
        <w:rPr>
          <w:color w:val="00547F"/>
          <w:spacing w:val="3"/>
          <w:w w:val="87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>f</w:t>
      </w:r>
      <w:proofErr w:type="gramEnd"/>
      <w:r>
        <w:rPr>
          <w:color w:val="00547F"/>
          <w:spacing w:val="-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in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92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ff</w:t>
      </w:r>
      <w:r>
        <w:rPr>
          <w:color w:val="00547F"/>
          <w:spacing w:val="2"/>
          <w:w w:val="9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5"/>
          <w:w w:val="12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 w:line="243" w:lineRule="auto"/>
        <w:ind w:left="163" w:right="728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ossi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d</w:t>
      </w:r>
      <w:r>
        <w:rPr>
          <w:color w:val="00547F"/>
          <w:spacing w:val="1"/>
          <w:w w:val="96"/>
          <w:sz w:val="18"/>
          <w:szCs w:val="18"/>
        </w:rPr>
        <w:t>i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6"/>
          <w:w w:val="96"/>
          <w:sz w:val="18"/>
          <w:szCs w:val="18"/>
        </w:rPr>
        <w:t>f</w:t>
      </w:r>
      <w:r>
        <w:rPr>
          <w:color w:val="00547F"/>
          <w:w w:val="96"/>
          <w:sz w:val="18"/>
          <w:szCs w:val="18"/>
        </w:rPr>
        <w:t>icul</w:t>
      </w:r>
      <w:r>
        <w:rPr>
          <w:color w:val="00547F"/>
          <w:spacing w:val="6"/>
          <w:w w:val="96"/>
          <w:sz w:val="18"/>
          <w:szCs w:val="18"/>
        </w:rPr>
        <w:t>t</w:t>
      </w:r>
      <w:r>
        <w:rPr>
          <w:color w:val="00547F"/>
          <w:spacing w:val="-7"/>
          <w:w w:val="96"/>
          <w:sz w:val="18"/>
          <w:szCs w:val="18"/>
        </w:rPr>
        <w:t>y</w:t>
      </w:r>
      <w:r>
        <w:rPr>
          <w:color w:val="00547F"/>
          <w:w w:val="96"/>
          <w:sz w:val="18"/>
          <w:szCs w:val="18"/>
        </w:rPr>
        <w:t>.</w:t>
      </w:r>
      <w:r>
        <w:rPr>
          <w:color w:val="00547F"/>
          <w:spacing w:val="1"/>
          <w:w w:val="96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w</w:t>
      </w:r>
      <w:r>
        <w:rPr>
          <w:color w:val="00547F"/>
          <w:w w:val="90"/>
          <w:sz w:val="18"/>
          <w:szCs w:val="18"/>
        </w:rPr>
        <w:t xml:space="preserve">ill,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agr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lp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icult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acili</w:t>
      </w:r>
      <w:r>
        <w:rPr>
          <w:color w:val="00547F"/>
          <w:spacing w:val="6"/>
          <w:w w:val="94"/>
          <w:sz w:val="18"/>
          <w:szCs w:val="18"/>
        </w:rPr>
        <w:t>t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94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1"/>
          <w:w w:val="102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ev</w:t>
      </w:r>
      <w:r>
        <w:rPr>
          <w:color w:val="00547F"/>
          <w:spacing w:val="1"/>
          <w:sz w:val="18"/>
          <w:szCs w:val="18"/>
        </w:rPr>
        <w:t>elop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 r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ym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(35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9" w:line="243" w:lineRule="auto"/>
        <w:ind w:left="163" w:right="723"/>
        <w:rPr>
          <w:sz w:val="18"/>
          <w:szCs w:val="18"/>
        </w:rPr>
      </w:pPr>
      <w:r>
        <w:rPr>
          <w:color w:val="00547F"/>
          <w:spacing w:val="-2"/>
          <w:w w:val="84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2"/>
          <w:sz w:val="18"/>
          <w:szCs w:val="18"/>
        </w:rPr>
        <w:t>re</w:t>
      </w:r>
      <w:r>
        <w:rPr>
          <w:color w:val="00547F"/>
          <w:spacing w:val="2"/>
          <w:w w:val="102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3"/>
          <w:sz w:val="18"/>
          <w:szCs w:val="18"/>
        </w:rPr>
        <w:t>ous</w:t>
      </w:r>
      <w:r>
        <w:rPr>
          <w:color w:val="00547F"/>
          <w:spacing w:val="1"/>
          <w:w w:val="103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que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3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6"/>
          <w:w w:val="101"/>
          <w:sz w:val="18"/>
          <w:szCs w:val="18"/>
        </w:rPr>
        <w:t>t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aul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amag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la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-2"/>
          <w:w w:val="10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ni</w:t>
      </w:r>
      <w:r>
        <w:rPr>
          <w:color w:val="00547F"/>
          <w:spacing w:val="1"/>
          <w:w w:val="105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this </w:t>
      </w:r>
      <w:r>
        <w:rPr>
          <w:color w:val="00547F"/>
          <w:spacing w:val="2"/>
          <w:sz w:val="18"/>
          <w:szCs w:val="18"/>
        </w:rPr>
        <w:t>boo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.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All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ght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>6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na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-1"/>
          <w:w w:val="101"/>
          <w:sz w:val="18"/>
          <w:szCs w:val="18"/>
        </w:rPr>
        <w:t>v</w:t>
      </w:r>
      <w:r>
        <w:rPr>
          <w:color w:val="00547F"/>
          <w:w w:val="116"/>
          <w:sz w:val="18"/>
          <w:szCs w:val="18"/>
        </w:rPr>
        <w:t>e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cc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63" w:right="651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7"/>
          <w:sz w:val="18"/>
          <w:szCs w:val="18"/>
        </w:rPr>
        <w:t>has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osit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6"/>
          <w:sz w:val="18"/>
          <w:szCs w:val="18"/>
        </w:rPr>
        <w:t>U</w:t>
      </w:r>
      <w:r>
        <w:rPr>
          <w:color w:val="00547F"/>
          <w:spacing w:val="1"/>
          <w:w w:val="96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e,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 xml:space="preserve">ate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until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unt</w:t>
      </w:r>
    </w:p>
    <w:p w:rsidR="00747D21" w:rsidRDefault="003F1173">
      <w:pPr>
        <w:spacing w:line="243" w:lineRule="auto"/>
        <w:ind w:left="163" w:right="748"/>
        <w:jc w:val="both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claims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mit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clai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 xml:space="preserve">th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</w:t>
      </w:r>
      <w:r>
        <w:rPr>
          <w:color w:val="00547F"/>
          <w:spacing w:val="-1"/>
          <w:w w:val="97"/>
          <w:sz w:val="18"/>
          <w:szCs w:val="18"/>
        </w:rPr>
        <w:t>a</w:t>
      </w:r>
      <w:r>
        <w:rPr>
          <w:color w:val="00547F"/>
          <w:spacing w:val="-6"/>
          <w:w w:val="97"/>
          <w:sz w:val="18"/>
          <w:szCs w:val="18"/>
        </w:rPr>
        <w:t>w</w:t>
      </w:r>
      <w:r>
        <w:rPr>
          <w:color w:val="00547F"/>
          <w:w w:val="97"/>
          <w:sz w:val="18"/>
          <w:szCs w:val="18"/>
        </w:rPr>
        <w:t>,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rst.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 xml:space="preserve">7) 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spacing w:val="5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t</w:t>
      </w:r>
      <w:r>
        <w:rPr>
          <w:color w:val="00547F"/>
          <w:spacing w:val="1"/>
          <w:w w:val="104"/>
          <w:sz w:val="18"/>
          <w:szCs w:val="18"/>
        </w:rPr>
        <w:t>ific</w:t>
      </w:r>
      <w:r>
        <w:rPr>
          <w:color w:val="00547F"/>
          <w:w w:val="104"/>
          <w:sz w:val="18"/>
          <w:szCs w:val="18"/>
        </w:rPr>
        <w:t>ate</w:t>
      </w:r>
      <w:r>
        <w:rPr>
          <w:color w:val="00547F"/>
          <w:spacing w:val="-3"/>
          <w:w w:val="10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ou</w:t>
      </w:r>
      <w:r>
        <w:rPr>
          <w:color w:val="00547F"/>
          <w:spacing w:val="2"/>
          <w:w w:val="113"/>
          <w:sz w:val="18"/>
          <w:szCs w:val="18"/>
        </w:rPr>
        <w:t>tst</w:t>
      </w:r>
      <w:r>
        <w:rPr>
          <w:color w:val="00547F"/>
          <w:spacing w:val="1"/>
          <w:w w:val="113"/>
          <w:sz w:val="18"/>
          <w:szCs w:val="18"/>
        </w:rPr>
        <w:t>andin</w:t>
      </w:r>
      <w:r>
        <w:rPr>
          <w:color w:val="00547F"/>
          <w:w w:val="113"/>
          <w:sz w:val="18"/>
          <w:szCs w:val="18"/>
        </w:rPr>
        <w:t>g</w:t>
      </w:r>
      <w:r>
        <w:rPr>
          <w:color w:val="00547F"/>
          <w:spacing w:val="-10"/>
          <w:w w:val="113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/>
        <w:ind w:left="163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sig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2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81" w:line="243" w:lineRule="auto"/>
        <w:ind w:left="116" w:right="179"/>
        <w:rPr>
          <w:sz w:val="18"/>
          <w:szCs w:val="18"/>
        </w:rPr>
      </w:pPr>
      <w:proofErr w:type="gramStart"/>
      <w:r>
        <w:rPr>
          <w:color w:val="00547F"/>
          <w:spacing w:val="1"/>
          <w:w w:val="109"/>
          <w:sz w:val="18"/>
          <w:szCs w:val="18"/>
        </w:rPr>
        <w:lastRenderedPageBreak/>
        <w:t>ou</w:t>
      </w:r>
      <w:r>
        <w:rPr>
          <w:color w:val="00547F"/>
          <w:spacing w:val="3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tan</w:t>
      </w:r>
      <w:r>
        <w:rPr>
          <w:color w:val="00547F"/>
          <w:w w:val="109"/>
          <w:sz w:val="18"/>
          <w:szCs w:val="18"/>
        </w:rPr>
        <w:t>ding</w:t>
      </w:r>
      <w:proofErr w:type="gramEnd"/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4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acie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iden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w w:val="104"/>
          <w:sz w:val="18"/>
          <w:szCs w:val="18"/>
        </w:rPr>
        <w:t>hol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lia</w:t>
      </w:r>
      <w:r>
        <w:rPr>
          <w:color w:val="00547F"/>
          <w:spacing w:val="1"/>
          <w:w w:val="97"/>
          <w:sz w:val="18"/>
          <w:szCs w:val="18"/>
        </w:rPr>
        <w:t>b</w:t>
      </w:r>
      <w:r>
        <w:rPr>
          <w:color w:val="00547F"/>
          <w:w w:val="97"/>
          <w:sz w:val="18"/>
          <w:szCs w:val="18"/>
        </w:rPr>
        <w:t>ili</w:t>
      </w:r>
      <w:r>
        <w:rPr>
          <w:color w:val="00547F"/>
          <w:spacing w:val="6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y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spacing w:val="2"/>
          <w:w w:val="94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ding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proofErr w:type="gramEnd"/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ar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2"/>
          <w:sz w:val="18"/>
          <w:szCs w:val="18"/>
        </w:rPr>
        <w:t>8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2"/>
          <w:w w:val="110"/>
          <w:sz w:val="18"/>
          <w:szCs w:val="18"/>
        </w:rPr>
        <w:t>pers</w:t>
      </w:r>
      <w:r>
        <w:rPr>
          <w:color w:val="00547F"/>
          <w:spacing w:val="1"/>
          <w:w w:val="110"/>
          <w:sz w:val="18"/>
          <w:szCs w:val="18"/>
        </w:rPr>
        <w:t>on</w:t>
      </w:r>
      <w:r>
        <w:rPr>
          <w:color w:val="00547F"/>
          <w:w w:val="110"/>
          <w:sz w:val="18"/>
          <w:szCs w:val="18"/>
        </w:rPr>
        <w:t>al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ils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2"/>
          <w:sz w:val="18"/>
          <w:szCs w:val="18"/>
        </w:rPr>
        <w:t>8</w:t>
      </w:r>
      <w:r>
        <w:rPr>
          <w:color w:val="00547F"/>
          <w:spacing w:val="-10"/>
          <w:sz w:val="18"/>
          <w:szCs w:val="18"/>
        </w:rPr>
        <w:t>.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 na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2"/>
          <w:w w:val="116"/>
          <w:sz w:val="18"/>
          <w:szCs w:val="18"/>
        </w:rPr>
        <w:t>d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ss</w:t>
      </w:r>
    </w:p>
    <w:p w:rsidR="00747D21" w:rsidRDefault="003F1173">
      <w:pPr>
        <w:spacing w:before="59" w:line="243" w:lineRule="auto"/>
        <w:ind w:left="513" w:right="302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dress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-5"/>
          <w:sz w:val="18"/>
          <w:szCs w:val="18"/>
        </w:rPr>
        <w:t>h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ossi</w:t>
      </w:r>
      <w:r>
        <w:rPr>
          <w:color w:val="00547F"/>
          <w:spacing w:val="2"/>
          <w:w w:val="104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b</w:t>
      </w:r>
      <w:r>
        <w:rPr>
          <w:color w:val="00547F"/>
          <w:spacing w:val="2"/>
          <w:w w:val="10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68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1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maili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 xml:space="preserve">ress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434" w:hanging="300"/>
        <w:jc w:val="both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pacing w:val="-1"/>
          <w:w w:val="109"/>
          <w:sz w:val="18"/>
          <w:szCs w:val="18"/>
        </w:rPr>
        <w:t>a</w:t>
      </w:r>
      <w:r>
        <w:rPr>
          <w:color w:val="00547F"/>
          <w:spacing w:val="5"/>
          <w:w w:val="109"/>
          <w:sz w:val="18"/>
          <w:szCs w:val="18"/>
        </w:rPr>
        <w:t>t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en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proofErr w:type="gramEnd"/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9"/>
          <w:sz w:val="18"/>
          <w:szCs w:val="18"/>
        </w:rPr>
        <w:t>cha</w:t>
      </w:r>
      <w:r>
        <w:rPr>
          <w:color w:val="00547F"/>
          <w:spacing w:val="1"/>
          <w:w w:val="109"/>
          <w:sz w:val="18"/>
          <w:szCs w:val="18"/>
        </w:rPr>
        <w:t>ng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det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86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 xml:space="preserve">ress </w:t>
      </w:r>
      <w:r>
        <w:rPr>
          <w:color w:val="00547F"/>
          <w:spacing w:val="1"/>
          <w:w w:val="101"/>
          <w:sz w:val="18"/>
          <w:szCs w:val="18"/>
        </w:rPr>
        <w:t>onl</w:t>
      </w:r>
      <w:r>
        <w:rPr>
          <w:color w:val="00547F"/>
          <w:spacing w:val="-3"/>
          <w:w w:val="101"/>
          <w:sz w:val="18"/>
          <w:szCs w:val="18"/>
        </w:rPr>
        <w:t>y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39" w:hanging="397"/>
        <w:jc w:val="both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x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dress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dress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9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1"/>
          <w:sz w:val="18"/>
          <w:szCs w:val="18"/>
        </w:rPr>
        <w:t>u.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98" w:right="378" w:hanging="47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2"/>
          <w:sz w:val="18"/>
          <w:szCs w:val="18"/>
        </w:rPr>
        <w:t>8</w:t>
      </w:r>
      <w:r>
        <w:rPr>
          <w:color w:val="00547F"/>
          <w:spacing w:val="6"/>
          <w:sz w:val="18"/>
          <w:szCs w:val="18"/>
        </w:rPr>
        <w:t>.</w:t>
      </w:r>
      <w:r>
        <w:rPr>
          <w:color w:val="00547F"/>
          <w:spacing w:val="-3"/>
          <w:sz w:val="18"/>
          <w:szCs w:val="18"/>
        </w:rPr>
        <w:t>2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1"/>
          <w:sz w:val="18"/>
          <w:szCs w:val="18"/>
        </w:rPr>
        <w:t>pr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3"/>
          <w:sz w:val="18"/>
          <w:szCs w:val="18"/>
        </w:rPr>
        <w:t>hon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w w:val="11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um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w w:val="113"/>
          <w:sz w:val="18"/>
          <w:szCs w:val="18"/>
        </w:rPr>
        <w:t>r</w:t>
      </w:r>
      <w:r>
        <w:rPr>
          <w:color w:val="00547F"/>
          <w:spacing w:val="-17"/>
          <w:w w:val="1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w w:val="102"/>
          <w:sz w:val="18"/>
          <w:szCs w:val="18"/>
        </w:rPr>
        <w:t xml:space="preserve">ail </w:t>
      </w:r>
      <w:r>
        <w:rPr>
          <w:color w:val="00547F"/>
          <w:spacing w:val="1"/>
          <w:w w:val="113"/>
          <w:sz w:val="18"/>
          <w:szCs w:val="18"/>
        </w:rPr>
        <w:t>addre</w:t>
      </w:r>
      <w:r>
        <w:rPr>
          <w:color w:val="00547F"/>
          <w:w w:val="113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6" w:line="243" w:lineRule="auto"/>
        <w:ind w:left="116" w:right="247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em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>res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em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dress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-5"/>
          <w:sz w:val="18"/>
          <w:szCs w:val="18"/>
        </w:rPr>
        <w:t>h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soo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ossi</w:t>
      </w:r>
      <w:r>
        <w:rPr>
          <w:color w:val="00547F"/>
          <w:spacing w:val="2"/>
          <w:w w:val="104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b</w:t>
      </w:r>
      <w:r>
        <w:rPr>
          <w:color w:val="00547F"/>
          <w:spacing w:val="2"/>
          <w:w w:val="10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451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maili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 xml:space="preserve">ress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pacing w:val="-3"/>
          <w:w w:val="110"/>
          <w:sz w:val="18"/>
          <w:szCs w:val="18"/>
        </w:rPr>
        <w:t>a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spacing w:val="-3"/>
          <w:w w:val="110"/>
          <w:sz w:val="18"/>
          <w:szCs w:val="18"/>
        </w:rPr>
        <w:t>t</w:t>
      </w:r>
      <w:r>
        <w:rPr>
          <w:color w:val="00547F"/>
          <w:spacing w:val="-2"/>
          <w:w w:val="110"/>
          <w:sz w:val="18"/>
          <w:szCs w:val="18"/>
        </w:rPr>
        <w:t>end</w:t>
      </w:r>
      <w:r>
        <w:rPr>
          <w:color w:val="00547F"/>
          <w:spacing w:val="-3"/>
          <w:w w:val="110"/>
          <w:sz w:val="18"/>
          <w:szCs w:val="18"/>
        </w:rPr>
        <w:t>i</w:t>
      </w:r>
      <w:r>
        <w:rPr>
          <w:color w:val="00547F"/>
          <w:spacing w:val="-2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g</w:t>
      </w:r>
      <w:proofErr w:type="gramEnd"/>
      <w:r>
        <w:rPr>
          <w:color w:val="00547F"/>
          <w:spacing w:val="-14"/>
          <w:w w:val="110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5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4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br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r</w:t>
      </w:r>
      <w:r>
        <w:rPr>
          <w:color w:val="00547F"/>
          <w:spacing w:val="-4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-2"/>
          <w:sz w:val="18"/>
          <w:szCs w:val="18"/>
        </w:rPr>
        <w:t>id</w:t>
      </w:r>
      <w:r>
        <w:rPr>
          <w:color w:val="00547F"/>
          <w:spacing w:val="-3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2"/>
          <w:w w:val="112"/>
          <w:sz w:val="18"/>
          <w:szCs w:val="18"/>
        </w:rPr>
        <w:t>d</w:t>
      </w:r>
      <w:r>
        <w:rPr>
          <w:color w:val="00547F"/>
          <w:spacing w:val="-1"/>
          <w:w w:val="112"/>
          <w:sz w:val="18"/>
          <w:szCs w:val="18"/>
        </w:rPr>
        <w:t>et</w:t>
      </w:r>
      <w:r>
        <w:rPr>
          <w:color w:val="00547F"/>
          <w:spacing w:val="-2"/>
          <w:w w:val="112"/>
          <w:sz w:val="18"/>
          <w:szCs w:val="18"/>
        </w:rPr>
        <w:t>a</w:t>
      </w:r>
      <w:r>
        <w:rPr>
          <w:color w:val="00547F"/>
          <w:spacing w:val="-3"/>
          <w:w w:val="84"/>
          <w:sz w:val="18"/>
          <w:szCs w:val="18"/>
        </w:rPr>
        <w:t>i</w:t>
      </w:r>
      <w:r>
        <w:rPr>
          <w:color w:val="00547F"/>
          <w:spacing w:val="-3"/>
          <w:w w:val="85"/>
          <w:sz w:val="18"/>
          <w:szCs w:val="18"/>
        </w:rPr>
        <w:t>l</w:t>
      </w:r>
      <w:r>
        <w:rPr>
          <w:color w:val="00547F"/>
          <w:w w:val="101"/>
          <w:sz w:val="18"/>
          <w:szCs w:val="18"/>
        </w:rPr>
        <w:t>s</w:t>
      </w:r>
    </w:p>
    <w:p w:rsidR="00747D21" w:rsidRDefault="003F1173">
      <w:pPr>
        <w:spacing w:before="3"/>
        <w:ind w:left="513"/>
        <w:rPr>
          <w:sz w:val="18"/>
          <w:szCs w:val="18"/>
        </w:rPr>
      </w:pPr>
      <w:proofErr w:type="gramStart"/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proofErr w:type="gramEnd"/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cr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4"/>
          <w:sz w:val="18"/>
          <w:szCs w:val="18"/>
        </w:rPr>
        <w:t>cc</w:t>
      </w:r>
      <w:r>
        <w:rPr>
          <w:color w:val="00547F"/>
          <w:spacing w:val="-2"/>
          <w:sz w:val="18"/>
          <w:szCs w:val="18"/>
        </w:rPr>
        <w:t>ou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3"/>
          <w:w w:val="109"/>
          <w:sz w:val="18"/>
          <w:szCs w:val="18"/>
        </w:rPr>
        <w:t>cha</w:t>
      </w:r>
      <w:r>
        <w:rPr>
          <w:color w:val="00547F"/>
          <w:spacing w:val="-2"/>
          <w:w w:val="109"/>
          <w:sz w:val="18"/>
          <w:szCs w:val="18"/>
        </w:rPr>
        <w:t>ng</w:t>
      </w:r>
      <w:r>
        <w:rPr>
          <w:color w:val="00547F"/>
          <w:w w:val="109"/>
          <w:sz w:val="18"/>
          <w:szCs w:val="18"/>
        </w:rPr>
        <w:t>ed</w:t>
      </w:r>
      <w:r>
        <w:rPr>
          <w:color w:val="00547F"/>
          <w:spacing w:val="-11"/>
          <w:w w:val="109"/>
          <w:sz w:val="18"/>
          <w:szCs w:val="18"/>
        </w:rPr>
        <w:t xml:space="preserve"> </w:t>
      </w:r>
      <w:r>
        <w:rPr>
          <w:color w:val="00547F"/>
          <w:spacing w:val="-2"/>
          <w:w w:val="112"/>
          <w:sz w:val="18"/>
          <w:szCs w:val="18"/>
        </w:rPr>
        <w:t>d</w:t>
      </w:r>
      <w:r>
        <w:rPr>
          <w:color w:val="00547F"/>
          <w:spacing w:val="-1"/>
          <w:w w:val="112"/>
          <w:sz w:val="18"/>
          <w:szCs w:val="18"/>
        </w:rPr>
        <w:t>et</w:t>
      </w:r>
      <w:r>
        <w:rPr>
          <w:color w:val="00547F"/>
          <w:spacing w:val="-2"/>
          <w:w w:val="112"/>
          <w:sz w:val="18"/>
          <w:szCs w:val="18"/>
        </w:rPr>
        <w:t>a</w:t>
      </w:r>
      <w:r>
        <w:rPr>
          <w:color w:val="00547F"/>
          <w:spacing w:val="-3"/>
          <w:w w:val="84"/>
          <w:sz w:val="18"/>
          <w:szCs w:val="18"/>
        </w:rPr>
        <w:t>i</w:t>
      </w:r>
      <w:r>
        <w:rPr>
          <w:color w:val="00547F"/>
          <w:spacing w:val="-3"/>
          <w:w w:val="85"/>
          <w:sz w:val="18"/>
          <w:szCs w:val="18"/>
        </w:rPr>
        <w:t>l</w:t>
      </w:r>
      <w:r>
        <w:rPr>
          <w:color w:val="00547F"/>
          <w:spacing w:val="-4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8" w:hanging="397"/>
        <w:jc w:val="both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cha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00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w w:val="109"/>
          <w:sz w:val="18"/>
          <w:szCs w:val="18"/>
        </w:rPr>
        <w:t>u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dati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proofErr w:type="gramEnd"/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04"/>
          <w:sz w:val="18"/>
          <w:szCs w:val="18"/>
        </w:rPr>
        <w:t>an</w:t>
      </w:r>
      <w:r>
        <w:rPr>
          <w:color w:val="00547F"/>
          <w:spacing w:val="3"/>
          <w:w w:val="104"/>
          <w:sz w:val="18"/>
          <w:szCs w:val="18"/>
        </w:rPr>
        <w:t>k</w:t>
      </w:r>
      <w:r>
        <w:rPr>
          <w:color w:val="00547F"/>
          <w:spacing w:val="1"/>
          <w:w w:val="101"/>
          <w:sz w:val="18"/>
          <w:szCs w:val="18"/>
        </w:rPr>
        <w:t>ing.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w w:val="96"/>
          <w:sz w:val="18"/>
          <w:szCs w:val="18"/>
        </w:rPr>
        <w:t>(</w:t>
      </w:r>
      <w:r>
        <w:rPr>
          <w:color w:val="00547F"/>
          <w:w w:val="96"/>
          <w:sz w:val="18"/>
          <w:szCs w:val="18"/>
        </w:rPr>
        <w:t>38</w:t>
      </w:r>
      <w:r>
        <w:rPr>
          <w:color w:val="00547F"/>
          <w:spacing w:val="-1"/>
          <w:w w:val="96"/>
          <w:sz w:val="18"/>
          <w:szCs w:val="18"/>
        </w:rPr>
        <w:t>A</w:t>
      </w:r>
      <w:r>
        <w:rPr>
          <w:color w:val="00547F"/>
          <w:w w:val="96"/>
          <w:sz w:val="18"/>
          <w:szCs w:val="18"/>
        </w:rPr>
        <w:t>)</w:t>
      </w:r>
      <w:r>
        <w:rPr>
          <w:color w:val="00547F"/>
          <w:spacing w:val="-6"/>
          <w:w w:val="9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ho</w:t>
      </w:r>
      <w:r>
        <w:rPr>
          <w:color w:val="00547F"/>
          <w:spacing w:val="5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ce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(</w:t>
      </w:r>
      <w:r>
        <w:rPr>
          <w:color w:val="00547F"/>
          <w:w w:val="92"/>
          <w:sz w:val="18"/>
          <w:szCs w:val="18"/>
        </w:rPr>
        <w:t>S</w:t>
      </w:r>
      <w:r>
        <w:rPr>
          <w:color w:val="00547F"/>
          <w:spacing w:val="1"/>
          <w:w w:val="92"/>
          <w:sz w:val="18"/>
          <w:szCs w:val="18"/>
        </w:rPr>
        <w:t>M</w:t>
      </w:r>
      <w:r>
        <w:rPr>
          <w:color w:val="00547F"/>
          <w:spacing w:val="-1"/>
          <w:w w:val="92"/>
          <w:sz w:val="18"/>
          <w:szCs w:val="18"/>
        </w:rPr>
        <w:t>S</w:t>
      </w:r>
      <w:r>
        <w:rPr>
          <w:color w:val="00547F"/>
          <w:w w:val="92"/>
          <w:sz w:val="18"/>
          <w:szCs w:val="18"/>
        </w:rPr>
        <w:t>)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w w:val="95"/>
          <w:sz w:val="18"/>
          <w:szCs w:val="18"/>
        </w:rPr>
        <w:t>f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r</w:t>
      </w:r>
    </w:p>
    <w:p w:rsidR="00747D21" w:rsidRDefault="003F1173">
      <w:pPr>
        <w:spacing w:before="3"/>
        <w:ind w:left="534" w:right="855"/>
        <w:jc w:val="center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Car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troni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pacing w:val="4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3"/>
          <w:sz w:val="18"/>
          <w:szCs w:val="18"/>
        </w:rPr>
        <w:t>S</w:t>
      </w:r>
      <w:r>
        <w:rPr>
          <w:color w:val="00547F"/>
          <w:spacing w:val="2"/>
          <w:w w:val="103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curi</w:t>
      </w:r>
      <w:r>
        <w:rPr>
          <w:color w:val="00547F"/>
          <w:spacing w:val="5"/>
          <w:w w:val="108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 w:line="243" w:lineRule="auto"/>
        <w:ind w:left="513" w:right="332" w:hanging="397"/>
        <w:jc w:val="both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w w:val="86"/>
          <w:sz w:val="18"/>
          <w:szCs w:val="18"/>
        </w:rPr>
        <w:t>y</w:t>
      </w:r>
      <w:r>
        <w:rPr>
          <w:color w:val="00547F"/>
          <w:spacing w:val="1"/>
          <w:w w:val="8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95"/>
          <w:sz w:val="18"/>
          <w:szCs w:val="18"/>
        </w:rPr>
        <w:t xml:space="preserve">ail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>res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"/>
          <w:w w:val="88"/>
          <w:sz w:val="18"/>
          <w:szCs w:val="18"/>
        </w:rPr>
        <w:t>S</w:t>
      </w:r>
      <w:r>
        <w:rPr>
          <w:color w:val="00547F"/>
          <w:w w:val="88"/>
          <w:sz w:val="18"/>
          <w:szCs w:val="18"/>
        </w:rPr>
        <w:t>MS</w:t>
      </w:r>
      <w:r>
        <w:rPr>
          <w:color w:val="00547F"/>
          <w:spacing w:val="1"/>
          <w:w w:val="8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em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no</w:t>
      </w:r>
      <w:r>
        <w:rPr>
          <w:color w:val="00547F"/>
          <w:w w:val="108"/>
          <w:sz w:val="18"/>
          <w:szCs w:val="18"/>
        </w:rPr>
        <w:t>minat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4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mob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1"/>
          <w:w w:val="102"/>
          <w:sz w:val="18"/>
          <w:szCs w:val="18"/>
        </w:rPr>
        <w:t>le</w:t>
      </w:r>
    </w:p>
    <w:p w:rsidR="00747D21" w:rsidRDefault="003F1173">
      <w:pPr>
        <w:spacing w:before="81" w:line="243" w:lineRule="auto"/>
        <w:ind w:left="559" w:right="322"/>
        <w:rPr>
          <w:sz w:val="18"/>
          <w:szCs w:val="18"/>
        </w:rPr>
      </w:pPr>
      <w:r>
        <w:lastRenderedPageBreak/>
        <w:pict>
          <v:shape id="_x0000_s1091" type="#_x0000_t202" style="position:absolute;left:0;text-align:left;margin-left:259.05pt;margin-top:35.05pt;width:11.5pt;height:28.65pt;z-index:-3098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1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2–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1"/>
                      <w:w w:val="111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group id="_x0000_s1089" style="position:absolute;left:0;text-align:left;margin-left:257.75pt;margin-top:-13.85pt;width:39.7pt;height:82.2pt;z-index:-3099;mso-position-horizontal-relative:page;mso-position-vertical-relative:page" coordorigin="5155,-277" coordsize="794,1644">
            <v:shape id="_x0000_s1090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em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</w:t>
      </w:r>
      <w:r>
        <w:rPr>
          <w:color w:val="00547F"/>
          <w:spacing w:val="1"/>
          <w:w w:val="105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96"/>
          <w:sz w:val="18"/>
          <w:szCs w:val="18"/>
        </w:rPr>
        <w:t>eri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w w:val="96"/>
          <w:sz w:val="18"/>
          <w:szCs w:val="18"/>
        </w:rPr>
        <w:t>y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k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u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mation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out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330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gramStart"/>
      <w:r>
        <w:rPr>
          <w:color w:val="00547F"/>
          <w:sz w:val="18"/>
          <w:szCs w:val="18"/>
        </w:rPr>
        <w:t>dama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proofErr w:type="gramEnd"/>
      <w:r>
        <w:rPr>
          <w:color w:val="00547F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1"/>
          <w:w w:val="88"/>
          <w:sz w:val="18"/>
          <w:szCs w:val="18"/>
        </w:rPr>
        <w:t>S</w:t>
      </w:r>
      <w:r>
        <w:rPr>
          <w:color w:val="00547F"/>
          <w:w w:val="88"/>
          <w:sz w:val="18"/>
          <w:szCs w:val="18"/>
        </w:rPr>
        <w:t>MS</w:t>
      </w:r>
      <w:r>
        <w:rPr>
          <w:color w:val="00547F"/>
          <w:spacing w:val="1"/>
          <w:w w:val="8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em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>9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4"/>
          <w:w w:val="91"/>
          <w:sz w:val="18"/>
          <w:szCs w:val="18"/>
        </w:rPr>
        <w:t xml:space="preserve"> </w:t>
      </w:r>
      <w:r>
        <w:rPr>
          <w:color w:val="00547F"/>
          <w:spacing w:val="2"/>
          <w:w w:val="84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-1"/>
          <w:w w:val="11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63" w:right="105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oy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G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up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 xml:space="preserve">re </w:t>
      </w:r>
      <w:proofErr w:type="spellStart"/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cu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1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>f 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w w:val="87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6"/>
          <w:w w:val="62"/>
          <w:sz w:val="18"/>
          <w:szCs w:val="18"/>
        </w:rPr>
        <w:t>‘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hi</w:t>
      </w:r>
      <w:r>
        <w:rPr>
          <w:color w:val="00547F"/>
          <w:spacing w:val="1"/>
          <w:w w:val="105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s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9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7"/>
          <w:w w:val="119"/>
          <w:sz w:val="18"/>
          <w:szCs w:val="18"/>
        </w:rPr>
        <w:t>t</w:t>
      </w:r>
      <w:r>
        <w:rPr>
          <w:color w:val="00547F"/>
          <w:spacing w:val="4"/>
          <w:w w:val="62"/>
          <w:sz w:val="18"/>
          <w:szCs w:val="18"/>
        </w:rPr>
        <w:t>’</w:t>
      </w:r>
      <w:r>
        <w:rPr>
          <w:color w:val="00547F"/>
          <w:w w:val="85"/>
          <w:sz w:val="18"/>
          <w:szCs w:val="18"/>
        </w:rPr>
        <w:t>)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u</w:t>
      </w:r>
      <w:r>
        <w:rPr>
          <w:color w:val="00547F"/>
          <w:w w:val="106"/>
          <w:sz w:val="18"/>
          <w:szCs w:val="18"/>
        </w:rPr>
        <w:t xml:space="preserve">ch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ion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oy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shoul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qui</w:t>
      </w:r>
      <w:r>
        <w:rPr>
          <w:color w:val="00547F"/>
          <w:spacing w:val="1"/>
          <w:sz w:val="18"/>
          <w:szCs w:val="18"/>
        </w:rPr>
        <w:t>rie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3"/>
          <w:sz w:val="18"/>
          <w:szCs w:val="18"/>
        </w:rPr>
        <w:t>4</w:t>
      </w:r>
      <w:r>
        <w:rPr>
          <w:color w:val="00547F"/>
          <w:spacing w:val="-2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</w:t>
      </w:r>
      <w:r>
        <w:rPr>
          <w:color w:val="00547F"/>
          <w:spacing w:val="2"/>
          <w:w w:val="91"/>
          <w:sz w:val="18"/>
          <w:szCs w:val="18"/>
        </w:rPr>
        <w:t>Z</w:t>
      </w:r>
      <w:r>
        <w:rPr>
          <w:color w:val="00547F"/>
          <w:spacing w:val="-6"/>
          <w:w w:val="70"/>
          <w:sz w:val="18"/>
          <w:szCs w:val="18"/>
        </w:rPr>
        <w:t>’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ig</w:t>
      </w:r>
      <w:r>
        <w:rPr>
          <w:color w:val="00547F"/>
          <w:sz w:val="18"/>
          <w:szCs w:val="18"/>
        </w:rPr>
        <w:t>ht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omb</w:t>
      </w:r>
      <w:r>
        <w:rPr>
          <w:color w:val="00547F"/>
          <w:w w:val="109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e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63" w:right="84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wo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4"/>
          <w:w w:val="106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oth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94"/>
          <w:sz w:val="18"/>
          <w:szCs w:val="18"/>
        </w:rPr>
        <w:t xml:space="preserve">is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ha</w:t>
      </w:r>
      <w:r>
        <w:rPr>
          <w:color w:val="00547F"/>
          <w:spacing w:val="1"/>
          <w:w w:val="111"/>
          <w:sz w:val="18"/>
          <w:szCs w:val="18"/>
        </w:rPr>
        <w:t>p</w:t>
      </w:r>
      <w:r>
        <w:rPr>
          <w:color w:val="00547F"/>
          <w:spacing w:val="2"/>
          <w:w w:val="111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11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4"/>
          <w:w w:val="106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1"/>
          <w:w w:val="106"/>
          <w:sz w:val="18"/>
          <w:szCs w:val="18"/>
        </w:rPr>
        <w:t>ov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proofErr w:type="gramStart"/>
      <w:r>
        <w:rPr>
          <w:color w:val="00547F"/>
          <w:sz w:val="18"/>
          <w:szCs w:val="18"/>
        </w:rPr>
        <w:t>anot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3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spacing w:line="243" w:lineRule="auto"/>
        <w:ind w:left="163" w:right="153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NZ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has </w:t>
      </w:r>
      <w:proofErr w:type="gramStart"/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omb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e.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shoul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treat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his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proofErr w:type="gramStart"/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omb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proofErr w:type="gramEnd"/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pacing w:val="1"/>
          <w:w w:val="108"/>
          <w:sz w:val="18"/>
          <w:szCs w:val="18"/>
        </w:rPr>
        <w:t>arrangeme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spacing w:val="1"/>
          <w:w w:val="102"/>
          <w:sz w:val="18"/>
          <w:szCs w:val="18"/>
        </w:rPr>
        <w:t>t.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9"/>
          <w:sz w:val="18"/>
          <w:szCs w:val="18"/>
        </w:rPr>
        <w:t>4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ce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m</w:t>
      </w:r>
      <w:r>
        <w:rPr>
          <w:color w:val="00547F"/>
          <w:spacing w:val="-1"/>
          <w:w w:val="111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jeure</w:t>
      </w:r>
    </w:p>
    <w:p w:rsidR="00747D21" w:rsidRDefault="003F1173">
      <w:pPr>
        <w:spacing w:before="59" w:line="243" w:lineRule="auto"/>
        <w:ind w:left="163" w:right="97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pacing w:val="-9"/>
          <w:w w:val="93"/>
          <w:sz w:val="18"/>
          <w:szCs w:val="18"/>
        </w:rPr>
        <w:t>T</w:t>
      </w:r>
      <w:r>
        <w:rPr>
          <w:color w:val="00547F"/>
          <w:w w:val="93"/>
          <w:sz w:val="18"/>
          <w:szCs w:val="18"/>
        </w:rPr>
        <w:t>o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ermi</w:t>
      </w:r>
      <w:r>
        <w:rPr>
          <w:color w:val="00547F"/>
          <w:spacing w:val="5"/>
          <w:w w:val="108"/>
          <w:sz w:val="18"/>
          <w:szCs w:val="18"/>
        </w:rPr>
        <w:t>t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90"/>
          <w:sz w:val="18"/>
          <w:szCs w:val="18"/>
        </w:rPr>
        <w:t>l</w:t>
      </w:r>
      <w:r>
        <w:rPr>
          <w:color w:val="00547F"/>
          <w:spacing w:val="-1"/>
          <w:w w:val="90"/>
          <w:sz w:val="18"/>
          <w:szCs w:val="18"/>
        </w:rPr>
        <w:t>a</w:t>
      </w:r>
      <w:r>
        <w:rPr>
          <w:color w:val="00547F"/>
          <w:spacing w:val="-5"/>
          <w:w w:val="90"/>
          <w:sz w:val="18"/>
          <w:szCs w:val="18"/>
        </w:rPr>
        <w:t>w</w:t>
      </w:r>
      <w:r>
        <w:rPr>
          <w:color w:val="00547F"/>
          <w:w w:val="90"/>
          <w:sz w:val="18"/>
          <w:szCs w:val="18"/>
        </w:rPr>
        <w:t>,</w:t>
      </w:r>
      <w:r>
        <w:rPr>
          <w:color w:val="00547F"/>
          <w:spacing w:val="19"/>
          <w:w w:val="9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ANZ</w:t>
      </w:r>
      <w:r>
        <w:rPr>
          <w:color w:val="00547F"/>
          <w:spacing w:val="-10"/>
          <w:w w:val="90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w</w:t>
      </w:r>
      <w:r>
        <w:rPr>
          <w:color w:val="00547F"/>
          <w:w w:val="90"/>
          <w:sz w:val="18"/>
          <w:szCs w:val="18"/>
        </w:rPr>
        <w:t>ill</w:t>
      </w:r>
      <w:r>
        <w:rPr>
          <w:color w:val="00547F"/>
          <w:spacing w:val="4"/>
          <w:w w:val="9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lia</w:t>
      </w:r>
      <w:r>
        <w:rPr>
          <w:color w:val="00547F"/>
          <w:spacing w:val="2"/>
          <w:w w:val="10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dama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z w:val="18"/>
          <w:szCs w:val="18"/>
        </w:rPr>
        <w:t>ntial</w:t>
      </w:r>
      <w:r>
        <w:rPr>
          <w:color w:val="00547F"/>
          <w:spacing w:val="-3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ault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ailure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3"/>
          <w:w w:val="101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ligat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rea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rea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4"/>
          <w:sz w:val="18"/>
          <w:szCs w:val="18"/>
        </w:rPr>
        <w:t>ili</w:t>
      </w:r>
      <w:r>
        <w:rPr>
          <w:color w:val="00547F"/>
          <w:spacing w:val="1"/>
          <w:w w:val="94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re</w:t>
      </w:r>
      <w:r>
        <w:rPr>
          <w:color w:val="00547F"/>
          <w:spacing w:val="-1"/>
          <w:w w:val="109"/>
          <w:sz w:val="18"/>
          <w:szCs w:val="18"/>
        </w:rPr>
        <w:t>v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3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w w:val="103"/>
          <w:sz w:val="18"/>
          <w:szCs w:val="18"/>
        </w:rPr>
        <w:t>i</w:t>
      </w:r>
      <w:r>
        <w:rPr>
          <w:color w:val="00547F"/>
          <w:spacing w:val="1"/>
          <w:w w:val="103"/>
          <w:sz w:val="18"/>
          <w:szCs w:val="18"/>
        </w:rPr>
        <w:t>n</w:t>
      </w:r>
      <w:r>
        <w:rPr>
          <w:color w:val="00547F"/>
          <w:w w:val="103"/>
          <w:sz w:val="18"/>
          <w:szCs w:val="18"/>
        </w:rPr>
        <w:t>cl</w:t>
      </w:r>
      <w:r>
        <w:rPr>
          <w:color w:val="00547F"/>
          <w:spacing w:val="1"/>
          <w:w w:val="103"/>
          <w:sz w:val="18"/>
          <w:szCs w:val="18"/>
        </w:rPr>
        <w:t>u</w:t>
      </w:r>
      <w:r>
        <w:rPr>
          <w:color w:val="00547F"/>
          <w:w w:val="103"/>
          <w:sz w:val="18"/>
          <w:szCs w:val="18"/>
        </w:rPr>
        <w:t>di</w:t>
      </w:r>
      <w:r>
        <w:rPr>
          <w:color w:val="00547F"/>
          <w:spacing w:val="1"/>
          <w:w w:val="103"/>
          <w:sz w:val="18"/>
          <w:szCs w:val="18"/>
        </w:rPr>
        <w:t>n</w:t>
      </w:r>
      <w:r>
        <w:rPr>
          <w:color w:val="00547F"/>
          <w:w w:val="103"/>
          <w:sz w:val="18"/>
          <w:szCs w:val="18"/>
        </w:rPr>
        <w:t>g</w:t>
      </w:r>
      <w:r>
        <w:rPr>
          <w:color w:val="00547F"/>
          <w:spacing w:val="-3"/>
          <w:w w:val="10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w w:val="98"/>
          <w:sz w:val="18"/>
          <w:szCs w:val="18"/>
        </w:rPr>
        <w:t>G</w:t>
      </w:r>
      <w:r>
        <w:rPr>
          <w:color w:val="00547F"/>
          <w:spacing w:val="2"/>
          <w:w w:val="98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d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3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nature,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nt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c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ial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5"/>
          <w:w w:val="104"/>
          <w:sz w:val="18"/>
          <w:szCs w:val="18"/>
        </w:rPr>
        <w:t>c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6"/>
          <w:w w:val="95"/>
          <w:sz w:val="18"/>
          <w:szCs w:val="18"/>
        </w:rPr>
        <w:t>f</w:t>
      </w:r>
      <w:r>
        <w:rPr>
          <w:color w:val="00547F"/>
          <w:w w:val="95"/>
          <w:sz w:val="18"/>
          <w:szCs w:val="18"/>
        </w:rPr>
        <w:t>ire,</w:t>
      </w:r>
      <w:r>
        <w:rPr>
          <w:color w:val="00547F"/>
          <w:spacing w:val="-5"/>
          <w:w w:val="95"/>
          <w:sz w:val="18"/>
          <w:szCs w:val="18"/>
        </w:rPr>
        <w:t xml:space="preserve"> 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spacing w:val="1"/>
          <w:w w:val="101"/>
          <w:sz w:val="18"/>
          <w:szCs w:val="18"/>
        </w:rPr>
        <w:t>l</w:t>
      </w:r>
      <w:r>
        <w:rPr>
          <w:color w:val="00547F"/>
          <w:spacing w:val="2"/>
          <w:w w:val="101"/>
          <w:sz w:val="18"/>
          <w:szCs w:val="18"/>
        </w:rPr>
        <w:t>o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3"/>
          <w:sz w:val="18"/>
          <w:szCs w:val="18"/>
        </w:rPr>
        <w:t>o</w:t>
      </w:r>
      <w:r>
        <w:rPr>
          <w:color w:val="00547F"/>
          <w:spacing w:val="3"/>
          <w:w w:val="113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ow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w w:val="108"/>
          <w:sz w:val="18"/>
          <w:szCs w:val="18"/>
        </w:rPr>
        <w:t>sho</w:t>
      </w:r>
      <w:r>
        <w:rPr>
          <w:color w:val="00547F"/>
          <w:spacing w:val="6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tage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98"/>
          <w:sz w:val="18"/>
          <w:szCs w:val="18"/>
        </w:rPr>
        <w:t>f</w:t>
      </w:r>
      <w:r>
        <w:rPr>
          <w:color w:val="00547F"/>
          <w:w w:val="98"/>
          <w:sz w:val="18"/>
          <w:szCs w:val="18"/>
        </w:rPr>
        <w:t>ailure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1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dde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u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expe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2"/>
          <w:w w:val="97"/>
          <w:sz w:val="18"/>
          <w:szCs w:val="18"/>
        </w:rPr>
        <w:t>s</w:t>
      </w:r>
      <w:r>
        <w:rPr>
          <w:color w:val="00547F"/>
          <w:spacing w:val="1"/>
          <w:w w:val="97"/>
          <w:sz w:val="18"/>
          <w:szCs w:val="18"/>
        </w:rPr>
        <w:t>y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m</w:t>
      </w:r>
    </w:p>
    <w:p w:rsidR="00747D21" w:rsidRDefault="003F1173">
      <w:pPr>
        <w:spacing w:before="81"/>
        <w:ind w:left="116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lastRenderedPageBreak/>
        <w:t>f</w:t>
      </w:r>
      <w:r>
        <w:rPr>
          <w:color w:val="00547F"/>
          <w:sz w:val="18"/>
          <w:szCs w:val="18"/>
        </w:rPr>
        <w:t>ailure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dis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42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2"/>
          <w:w w:val="93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 w:line="243" w:lineRule="auto"/>
        <w:ind w:left="513" w:right="430" w:hanging="397"/>
        <w:jc w:val="both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sona</w:t>
      </w:r>
      <w:r>
        <w:rPr>
          <w:color w:val="00547F"/>
          <w:w w:val="10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 xml:space="preserve">in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</w:t>
      </w:r>
      <w:r>
        <w:rPr>
          <w:color w:val="00547F"/>
          <w:sz w:val="18"/>
          <w:szCs w:val="18"/>
        </w:rPr>
        <w:t>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ti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85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mails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rdina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1"/>
          <w:sz w:val="18"/>
          <w:szCs w:val="18"/>
        </w:rPr>
        <w:t>mail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dress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2"/>
          <w:sz w:val="18"/>
          <w:szCs w:val="18"/>
        </w:rPr>
        <w:t>s.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17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ermi</w:t>
      </w:r>
      <w:r>
        <w:rPr>
          <w:color w:val="00547F"/>
          <w:spacing w:val="5"/>
          <w:w w:val="108"/>
          <w:sz w:val="18"/>
          <w:szCs w:val="18"/>
        </w:rPr>
        <w:t>t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90"/>
          <w:sz w:val="18"/>
          <w:szCs w:val="18"/>
        </w:rPr>
        <w:t>l</w:t>
      </w:r>
      <w:r>
        <w:rPr>
          <w:color w:val="00547F"/>
          <w:spacing w:val="-1"/>
          <w:w w:val="90"/>
          <w:sz w:val="18"/>
          <w:szCs w:val="18"/>
        </w:rPr>
        <w:t>a</w:t>
      </w:r>
      <w:r>
        <w:rPr>
          <w:color w:val="00547F"/>
          <w:spacing w:val="-5"/>
          <w:w w:val="90"/>
          <w:sz w:val="18"/>
          <w:szCs w:val="18"/>
        </w:rPr>
        <w:t>w</w:t>
      </w:r>
      <w:r>
        <w:rPr>
          <w:color w:val="00547F"/>
          <w:w w:val="90"/>
          <w:sz w:val="18"/>
          <w:szCs w:val="18"/>
        </w:rPr>
        <w:t>,</w:t>
      </w:r>
      <w:r>
        <w:rPr>
          <w:color w:val="00547F"/>
          <w:spacing w:val="19"/>
          <w:w w:val="9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ANZ</w:t>
      </w:r>
      <w:r>
        <w:rPr>
          <w:color w:val="00547F"/>
          <w:spacing w:val="-10"/>
          <w:w w:val="9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ti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d</w:t>
      </w:r>
      <w:r>
        <w:rPr>
          <w:color w:val="00547F"/>
          <w:spacing w:val="2"/>
          <w:w w:val="108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cu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4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179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1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em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>res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mail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>res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 xml:space="preserve">;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302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nomin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ti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d</w:t>
      </w:r>
      <w:r>
        <w:rPr>
          <w:color w:val="00547F"/>
          <w:spacing w:val="2"/>
          <w:w w:val="108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cu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4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>on.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4</w:t>
      </w:r>
      <w:r>
        <w:rPr>
          <w:color w:val="00547F"/>
          <w:spacing w:val="-5"/>
          <w:sz w:val="18"/>
          <w:szCs w:val="18"/>
        </w:rPr>
        <w:t>3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3"/>
          <w:w w:val="92"/>
          <w:sz w:val="18"/>
          <w:szCs w:val="18"/>
        </w:rPr>
        <w:t>W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-1"/>
          <w:w w:val="101"/>
          <w:sz w:val="18"/>
          <w:szCs w:val="18"/>
        </w:rPr>
        <w:t>v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r</w:t>
      </w:r>
    </w:p>
    <w:p w:rsidR="00747D21" w:rsidRDefault="003F1173">
      <w:pPr>
        <w:spacing w:before="59" w:line="243" w:lineRule="auto"/>
        <w:ind w:left="116" w:right="130"/>
        <w:rPr>
          <w:sz w:val="18"/>
          <w:szCs w:val="18"/>
        </w:rPr>
      </w:pPr>
      <w:r>
        <w:rPr>
          <w:color w:val="00547F"/>
          <w:spacing w:val="-3"/>
          <w:w w:val="97"/>
          <w:sz w:val="18"/>
          <w:szCs w:val="18"/>
        </w:rPr>
        <w:t>W</w:t>
      </w:r>
      <w:r>
        <w:rPr>
          <w:color w:val="00547F"/>
          <w:w w:val="97"/>
          <w:sz w:val="18"/>
          <w:szCs w:val="18"/>
        </w:rPr>
        <w:t>a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-1"/>
          <w:w w:val="97"/>
          <w:sz w:val="18"/>
          <w:szCs w:val="18"/>
        </w:rPr>
        <w:t>v</w:t>
      </w:r>
      <w:r>
        <w:rPr>
          <w:color w:val="00547F"/>
          <w:spacing w:val="1"/>
          <w:w w:val="97"/>
          <w:sz w:val="18"/>
          <w:szCs w:val="18"/>
        </w:rPr>
        <w:t>e</w:t>
      </w:r>
      <w:r>
        <w:rPr>
          <w:color w:val="00547F"/>
          <w:w w:val="97"/>
          <w:sz w:val="18"/>
          <w:szCs w:val="18"/>
        </w:rPr>
        <w:t>r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rig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arising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reach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2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gh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ritin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sig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ed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AN</w:t>
      </w:r>
      <w:r>
        <w:rPr>
          <w:color w:val="00547F"/>
          <w:spacing w:val="1"/>
          <w:w w:val="85"/>
          <w:sz w:val="18"/>
          <w:szCs w:val="18"/>
        </w:rPr>
        <w:t>Z</w:t>
      </w:r>
      <w:r>
        <w:rPr>
          <w:color w:val="00547F"/>
          <w:w w:val="85"/>
          <w:sz w:val="18"/>
          <w:szCs w:val="18"/>
        </w:rPr>
        <w:t>.</w:t>
      </w:r>
      <w:r>
        <w:rPr>
          <w:color w:val="00547F"/>
          <w:spacing w:val="2"/>
          <w:w w:val="85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A</w:t>
      </w:r>
      <w:r>
        <w:rPr>
          <w:color w:val="00547F"/>
          <w:spacing w:val="-7"/>
          <w:w w:val="8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-3"/>
          <w:sz w:val="18"/>
          <w:szCs w:val="18"/>
        </w:rPr>
        <w:t>ailur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4"/>
          <w:w w:val="87"/>
          <w:sz w:val="18"/>
          <w:szCs w:val="18"/>
        </w:rPr>
        <w:t xml:space="preserve"> </w:t>
      </w:r>
      <w:r>
        <w:rPr>
          <w:color w:val="00547F"/>
          <w:spacing w:val="-3"/>
          <w:w w:val="101"/>
          <w:sz w:val="18"/>
          <w:szCs w:val="18"/>
        </w:rPr>
        <w:t xml:space="preserve">in 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4"/>
          <w:w w:val="92"/>
          <w:sz w:val="18"/>
          <w:szCs w:val="18"/>
        </w:rPr>
        <w:t>x</w:t>
      </w:r>
      <w:r>
        <w:rPr>
          <w:color w:val="00547F"/>
          <w:spacing w:val="-2"/>
          <w:w w:val="113"/>
          <w:sz w:val="18"/>
          <w:szCs w:val="18"/>
        </w:rPr>
        <w:t>e</w:t>
      </w:r>
      <w:r>
        <w:rPr>
          <w:color w:val="00547F"/>
          <w:spacing w:val="-3"/>
          <w:w w:val="98"/>
          <w:sz w:val="18"/>
          <w:szCs w:val="18"/>
        </w:rPr>
        <w:t>r</w:t>
      </w:r>
      <w:r>
        <w:rPr>
          <w:color w:val="00547F"/>
          <w:spacing w:val="-3"/>
          <w:w w:val="97"/>
          <w:sz w:val="18"/>
          <w:szCs w:val="18"/>
        </w:rPr>
        <w:t>ci</w:t>
      </w:r>
      <w:r>
        <w:rPr>
          <w:color w:val="00547F"/>
          <w:spacing w:val="-1"/>
          <w:w w:val="97"/>
          <w:sz w:val="18"/>
          <w:szCs w:val="18"/>
        </w:rPr>
        <w:t>s</w:t>
      </w:r>
      <w:r>
        <w:rPr>
          <w:color w:val="00547F"/>
          <w:spacing w:val="-3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>tia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4"/>
          <w:w w:val="92"/>
          <w:sz w:val="18"/>
          <w:szCs w:val="18"/>
        </w:rPr>
        <w:t>x</w:t>
      </w:r>
      <w:r>
        <w:rPr>
          <w:color w:val="00547F"/>
          <w:spacing w:val="-2"/>
          <w:w w:val="113"/>
          <w:sz w:val="18"/>
          <w:szCs w:val="18"/>
        </w:rPr>
        <w:t>e</w:t>
      </w:r>
      <w:r>
        <w:rPr>
          <w:color w:val="00547F"/>
          <w:spacing w:val="-3"/>
          <w:w w:val="98"/>
          <w:sz w:val="18"/>
          <w:szCs w:val="18"/>
        </w:rPr>
        <w:t>r</w:t>
      </w:r>
      <w:r>
        <w:rPr>
          <w:color w:val="00547F"/>
          <w:spacing w:val="-3"/>
          <w:w w:val="97"/>
          <w:sz w:val="18"/>
          <w:szCs w:val="18"/>
        </w:rPr>
        <w:t>ci</w:t>
      </w:r>
      <w:r>
        <w:rPr>
          <w:color w:val="00547F"/>
          <w:spacing w:val="-1"/>
          <w:w w:val="97"/>
          <w:sz w:val="18"/>
          <w:szCs w:val="18"/>
        </w:rPr>
        <w:t>s</w:t>
      </w:r>
      <w:r>
        <w:rPr>
          <w:color w:val="00547F"/>
          <w:spacing w:val="-3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ri</w:t>
      </w:r>
      <w:r>
        <w:rPr>
          <w:color w:val="00547F"/>
          <w:spacing w:val="-3"/>
          <w:sz w:val="18"/>
          <w:szCs w:val="18"/>
        </w:rPr>
        <w:t>gh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2"/>
          <w:w w:val="110"/>
          <w:sz w:val="18"/>
          <w:szCs w:val="18"/>
        </w:rPr>
        <w:t>u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-2"/>
          <w:w w:val="112"/>
          <w:sz w:val="18"/>
          <w:szCs w:val="18"/>
        </w:rPr>
        <w:t>d</w:t>
      </w:r>
      <w:r>
        <w:rPr>
          <w:color w:val="00547F"/>
          <w:spacing w:val="-2"/>
          <w:w w:val="106"/>
          <w:sz w:val="18"/>
          <w:szCs w:val="18"/>
        </w:rPr>
        <w:t>er</w:t>
      </w:r>
    </w:p>
    <w:p w:rsidR="00747D21" w:rsidRDefault="003F1173">
      <w:pPr>
        <w:spacing w:line="243" w:lineRule="auto"/>
        <w:ind w:left="116" w:right="164"/>
        <w:rPr>
          <w:sz w:val="18"/>
          <w:szCs w:val="18"/>
        </w:rPr>
      </w:pPr>
      <w:proofErr w:type="gramStart"/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cr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pacing w:val="-4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no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resul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wai</w:t>
      </w:r>
      <w:r>
        <w:rPr>
          <w:color w:val="00547F"/>
          <w:spacing w:val="-4"/>
          <w:sz w:val="18"/>
          <w:szCs w:val="18"/>
        </w:rPr>
        <w:t>v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-3"/>
          <w:w w:val="113"/>
          <w:sz w:val="18"/>
          <w:szCs w:val="18"/>
        </w:rPr>
        <w:t>tha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17"/>
          <w:w w:val="11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ri</w:t>
      </w:r>
      <w:r>
        <w:rPr>
          <w:color w:val="00547F"/>
          <w:spacing w:val="-3"/>
          <w:sz w:val="18"/>
          <w:szCs w:val="18"/>
        </w:rPr>
        <w:t>gh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p</w:t>
      </w:r>
      <w:r>
        <w:rPr>
          <w:color w:val="00547F"/>
          <w:spacing w:val="-3"/>
          <w:w w:val="107"/>
          <w:sz w:val="18"/>
          <w:szCs w:val="18"/>
        </w:rPr>
        <w:t>ow</w:t>
      </w:r>
      <w:r>
        <w:rPr>
          <w:color w:val="00547F"/>
          <w:spacing w:val="-2"/>
          <w:w w:val="107"/>
          <w:sz w:val="18"/>
          <w:szCs w:val="18"/>
        </w:rPr>
        <w:t>e</w:t>
      </w:r>
      <w:r>
        <w:rPr>
          <w:color w:val="00547F"/>
          <w:spacing w:val="-10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12"/>
          <w:w w:val="74"/>
          <w:sz w:val="18"/>
          <w:szCs w:val="18"/>
        </w:rPr>
        <w:t>Y</w:t>
      </w:r>
      <w:r>
        <w:rPr>
          <w:color w:val="00547F"/>
          <w:spacing w:val="-2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m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no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5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4"/>
          <w:w w:val="101"/>
          <w:sz w:val="18"/>
          <w:szCs w:val="18"/>
        </w:rPr>
        <w:t>c</w:t>
      </w:r>
      <w:r>
        <w:rPr>
          <w:color w:val="00547F"/>
          <w:spacing w:val="-2"/>
          <w:w w:val="109"/>
          <w:sz w:val="18"/>
          <w:szCs w:val="18"/>
        </w:rPr>
        <w:t>o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-3"/>
          <w:w w:val="112"/>
          <w:sz w:val="18"/>
          <w:szCs w:val="18"/>
        </w:rPr>
        <w:t>d</w:t>
      </w:r>
      <w:r>
        <w:rPr>
          <w:color w:val="00547F"/>
          <w:spacing w:val="-1"/>
          <w:w w:val="105"/>
          <w:sz w:val="18"/>
          <w:szCs w:val="18"/>
        </w:rPr>
        <w:t>u</w:t>
      </w:r>
      <w:r>
        <w:rPr>
          <w:color w:val="00547F"/>
          <w:spacing w:val="2"/>
          <w:w w:val="105"/>
          <w:sz w:val="18"/>
          <w:szCs w:val="18"/>
        </w:rPr>
        <w:t>c</w:t>
      </w:r>
      <w:r>
        <w:rPr>
          <w:color w:val="00547F"/>
          <w:spacing w:val="-1"/>
          <w:w w:val="102"/>
          <w:sz w:val="18"/>
          <w:szCs w:val="18"/>
        </w:rPr>
        <w:t xml:space="preserve">t, </w:t>
      </w:r>
      <w:r>
        <w:rPr>
          <w:color w:val="00547F"/>
          <w:spacing w:val="-2"/>
          <w:w w:val="108"/>
          <w:sz w:val="18"/>
          <w:szCs w:val="18"/>
        </w:rPr>
        <w:t>rep</w:t>
      </w:r>
      <w:r>
        <w:rPr>
          <w:color w:val="00547F"/>
          <w:spacing w:val="-3"/>
          <w:w w:val="108"/>
          <w:sz w:val="18"/>
          <w:szCs w:val="18"/>
        </w:rPr>
        <w:t>re</w:t>
      </w:r>
      <w:r>
        <w:rPr>
          <w:color w:val="00547F"/>
          <w:spacing w:val="-1"/>
          <w:w w:val="108"/>
          <w:sz w:val="18"/>
          <w:szCs w:val="18"/>
        </w:rPr>
        <w:t>s</w:t>
      </w:r>
      <w:r>
        <w:rPr>
          <w:color w:val="00547F"/>
          <w:spacing w:val="-2"/>
          <w:w w:val="108"/>
          <w:sz w:val="18"/>
          <w:szCs w:val="18"/>
        </w:rPr>
        <w:t>e</w:t>
      </w:r>
      <w:r>
        <w:rPr>
          <w:color w:val="00547F"/>
          <w:spacing w:val="-3"/>
          <w:w w:val="108"/>
          <w:sz w:val="18"/>
          <w:szCs w:val="18"/>
        </w:rPr>
        <w:t>n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-3"/>
          <w:w w:val="108"/>
          <w:sz w:val="18"/>
          <w:szCs w:val="18"/>
        </w:rPr>
        <w:t>at</w:t>
      </w:r>
      <w:r>
        <w:rPr>
          <w:color w:val="00547F"/>
          <w:spacing w:val="-2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1"/>
          <w:w w:val="111"/>
          <w:sz w:val="18"/>
          <w:szCs w:val="18"/>
        </w:rPr>
        <w:t>st</w:t>
      </w:r>
      <w:r>
        <w:rPr>
          <w:color w:val="00547F"/>
          <w:spacing w:val="-3"/>
          <w:w w:val="111"/>
          <w:sz w:val="18"/>
          <w:szCs w:val="18"/>
        </w:rPr>
        <w:t>at</w:t>
      </w:r>
      <w:r>
        <w:rPr>
          <w:color w:val="00547F"/>
          <w:spacing w:val="-2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m</w:t>
      </w:r>
      <w:r>
        <w:rPr>
          <w:color w:val="00547F"/>
          <w:spacing w:val="-2"/>
          <w:w w:val="111"/>
          <w:sz w:val="18"/>
          <w:szCs w:val="18"/>
        </w:rPr>
        <w:t>e</w:t>
      </w:r>
      <w:r>
        <w:rPr>
          <w:color w:val="00547F"/>
          <w:spacing w:val="-3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16"/>
          <w:w w:val="11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4"/>
          <w:w w:val="8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i</w:t>
      </w:r>
      <w:r>
        <w:rPr>
          <w:color w:val="00547F"/>
          <w:sz w:val="18"/>
          <w:szCs w:val="18"/>
        </w:rPr>
        <w:t>ts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pacing w:val="-3"/>
          <w:sz w:val="18"/>
          <w:szCs w:val="18"/>
        </w:rPr>
        <w:t>m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l</w:t>
      </w:r>
      <w:r>
        <w:rPr>
          <w:color w:val="00547F"/>
          <w:spacing w:val="-4"/>
          <w:sz w:val="18"/>
          <w:szCs w:val="18"/>
        </w:rPr>
        <w:t>o</w:t>
      </w:r>
      <w:r>
        <w:rPr>
          <w:color w:val="00547F"/>
          <w:spacing w:val="-3"/>
          <w:sz w:val="18"/>
          <w:szCs w:val="18"/>
        </w:rPr>
        <w:t>y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-3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6"/>
          <w:sz w:val="18"/>
          <w:szCs w:val="18"/>
        </w:rPr>
        <w:t xml:space="preserve"> </w:t>
      </w:r>
      <w:proofErr w:type="spellStart"/>
      <w:r>
        <w:rPr>
          <w:color w:val="00547F"/>
          <w:spacing w:val="-2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fen</w:t>
      </w:r>
      <w:r>
        <w:rPr>
          <w:color w:val="00547F"/>
          <w:spacing w:val="-4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4"/>
          <w:sz w:val="18"/>
          <w:szCs w:val="18"/>
        </w:rPr>
        <w:t>x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pacing w:val="-3"/>
          <w:sz w:val="18"/>
          <w:szCs w:val="18"/>
        </w:rPr>
        <w:t>rci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ri</w:t>
      </w:r>
      <w:r>
        <w:rPr>
          <w:color w:val="00547F"/>
          <w:spacing w:val="-3"/>
          <w:sz w:val="18"/>
          <w:szCs w:val="18"/>
        </w:rPr>
        <w:t>gh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3"/>
          <w:w w:val="105"/>
          <w:sz w:val="18"/>
          <w:szCs w:val="18"/>
        </w:rPr>
        <w:t>c</w:t>
      </w:r>
      <w:r>
        <w:rPr>
          <w:color w:val="00547F"/>
          <w:spacing w:val="-2"/>
          <w:w w:val="105"/>
          <w:sz w:val="18"/>
          <w:szCs w:val="18"/>
        </w:rPr>
        <w:t>o</w:t>
      </w:r>
      <w:r>
        <w:rPr>
          <w:color w:val="00547F"/>
          <w:spacing w:val="-3"/>
          <w:w w:val="111"/>
          <w:sz w:val="18"/>
          <w:szCs w:val="18"/>
        </w:rPr>
        <w:t>n</w:t>
      </w:r>
      <w:r>
        <w:rPr>
          <w:color w:val="00547F"/>
          <w:spacing w:val="-2"/>
          <w:w w:val="87"/>
          <w:sz w:val="18"/>
          <w:szCs w:val="18"/>
        </w:rPr>
        <w:t>f</w:t>
      </w:r>
      <w:r>
        <w:rPr>
          <w:color w:val="00547F"/>
          <w:spacing w:val="-2"/>
          <w:w w:val="106"/>
          <w:sz w:val="18"/>
          <w:szCs w:val="18"/>
        </w:rPr>
        <w:t>err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4"/>
          <w:w w:val="8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cr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4"/>
          <w:w w:val="101"/>
          <w:sz w:val="18"/>
          <w:szCs w:val="18"/>
        </w:rPr>
        <w:t>c</w:t>
      </w:r>
      <w:r>
        <w:rPr>
          <w:color w:val="00547F"/>
          <w:spacing w:val="-2"/>
          <w:w w:val="109"/>
          <w:sz w:val="18"/>
          <w:szCs w:val="18"/>
        </w:rPr>
        <w:t>o</w:t>
      </w:r>
      <w:r>
        <w:rPr>
          <w:color w:val="00547F"/>
          <w:spacing w:val="-3"/>
          <w:w w:val="109"/>
          <w:sz w:val="18"/>
          <w:szCs w:val="18"/>
        </w:rPr>
        <w:t>nt</w:t>
      </w:r>
      <w:r>
        <w:rPr>
          <w:color w:val="00547F"/>
          <w:spacing w:val="-1"/>
          <w:w w:val="109"/>
          <w:sz w:val="18"/>
          <w:szCs w:val="18"/>
        </w:rPr>
        <w:t>r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T</w:t>
      </w:r>
      <w:r>
        <w:rPr>
          <w:color w:val="00547F"/>
          <w:spacing w:val="-2"/>
          <w:w w:val="94"/>
          <w:sz w:val="18"/>
          <w:szCs w:val="18"/>
        </w:rPr>
        <w:t>h</w:t>
      </w:r>
      <w:r>
        <w:rPr>
          <w:color w:val="00547F"/>
          <w:spacing w:val="-3"/>
          <w:w w:val="94"/>
          <w:sz w:val="18"/>
          <w:szCs w:val="18"/>
        </w:rPr>
        <w:t>i</w:t>
      </w:r>
      <w:r>
        <w:rPr>
          <w:color w:val="00547F"/>
          <w:w w:val="94"/>
          <w:sz w:val="18"/>
          <w:szCs w:val="18"/>
        </w:rPr>
        <w:t>s</w:t>
      </w:r>
      <w:r>
        <w:rPr>
          <w:color w:val="00547F"/>
          <w:spacing w:val="-9"/>
          <w:w w:val="9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ro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-3"/>
          <w:sz w:val="18"/>
          <w:szCs w:val="18"/>
        </w:rPr>
        <w:t>is</w:t>
      </w:r>
      <w:r>
        <w:rPr>
          <w:color w:val="00547F"/>
          <w:spacing w:val="-2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3"/>
          <w:w w:val="107"/>
          <w:sz w:val="18"/>
          <w:szCs w:val="18"/>
        </w:rPr>
        <w:t>m</w:t>
      </w:r>
      <w:r>
        <w:rPr>
          <w:color w:val="00547F"/>
          <w:spacing w:val="-5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-2"/>
          <w:sz w:val="18"/>
          <w:szCs w:val="18"/>
        </w:rPr>
        <w:t>no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se</w:t>
      </w:r>
      <w:r>
        <w:rPr>
          <w:color w:val="00547F"/>
          <w:spacing w:val="-1"/>
          <w:sz w:val="18"/>
          <w:szCs w:val="18"/>
        </w:rPr>
        <w:t>l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wai</w:t>
      </w:r>
      <w:r>
        <w:rPr>
          <w:color w:val="00547F"/>
          <w:spacing w:val="-4"/>
          <w:sz w:val="18"/>
          <w:szCs w:val="18"/>
        </w:rPr>
        <w:t>v</w:t>
      </w:r>
      <w:r>
        <w:rPr>
          <w:color w:val="00547F"/>
          <w:sz w:val="18"/>
          <w:szCs w:val="18"/>
        </w:rPr>
        <w:t>ed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4"/>
          <w:sz w:val="18"/>
          <w:szCs w:val="18"/>
        </w:rPr>
        <w:t>xc</w:t>
      </w:r>
      <w:r>
        <w:rPr>
          <w:color w:val="00547F"/>
          <w:spacing w:val="-2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4"/>
          <w:w w:val="8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w</w:t>
      </w:r>
      <w:r>
        <w:rPr>
          <w:color w:val="00547F"/>
          <w:spacing w:val="-2"/>
          <w:w w:val="98"/>
          <w:sz w:val="18"/>
          <w:szCs w:val="18"/>
        </w:rPr>
        <w:t>r</w:t>
      </w:r>
      <w:r>
        <w:rPr>
          <w:color w:val="00547F"/>
          <w:spacing w:val="-2"/>
          <w:w w:val="84"/>
          <w:sz w:val="18"/>
          <w:szCs w:val="18"/>
        </w:rPr>
        <w:t>i</w:t>
      </w:r>
      <w:r>
        <w:rPr>
          <w:color w:val="00547F"/>
          <w:spacing w:val="-3"/>
          <w:w w:val="119"/>
          <w:sz w:val="18"/>
          <w:szCs w:val="18"/>
        </w:rPr>
        <w:t>t</w:t>
      </w:r>
      <w:r>
        <w:rPr>
          <w:color w:val="00547F"/>
          <w:spacing w:val="-3"/>
          <w:w w:val="101"/>
          <w:sz w:val="18"/>
          <w:szCs w:val="18"/>
        </w:rPr>
        <w:t>i</w:t>
      </w:r>
      <w:r>
        <w:rPr>
          <w:color w:val="00547F"/>
          <w:spacing w:val="-2"/>
          <w:w w:val="101"/>
          <w:sz w:val="18"/>
          <w:szCs w:val="18"/>
        </w:rPr>
        <w:t>n</w:t>
      </w:r>
      <w:r>
        <w:rPr>
          <w:color w:val="00547F"/>
          <w:spacing w:val="-2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5"/>
          <w:sz w:val="18"/>
          <w:szCs w:val="18"/>
        </w:rPr>
        <w:t>4</w:t>
      </w:r>
      <w:r>
        <w:rPr>
          <w:color w:val="00547F"/>
          <w:spacing w:val="-3"/>
          <w:sz w:val="18"/>
          <w:szCs w:val="18"/>
        </w:rPr>
        <w:t>4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Rewar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pr</w:t>
      </w:r>
      <w:r>
        <w:rPr>
          <w:color w:val="00547F"/>
          <w:spacing w:val="2"/>
          <w:w w:val="111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gra</w:t>
      </w:r>
      <w:r>
        <w:rPr>
          <w:color w:val="00547F"/>
          <w:w w:val="111"/>
          <w:sz w:val="18"/>
          <w:szCs w:val="18"/>
        </w:rPr>
        <w:t>m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rm</w:t>
      </w:r>
      <w:r>
        <w:rPr>
          <w:color w:val="00547F"/>
          <w:w w:val="111"/>
          <w:sz w:val="18"/>
          <w:szCs w:val="18"/>
        </w:rPr>
        <w:t>s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nditions</w:t>
      </w:r>
    </w:p>
    <w:p w:rsidR="00747D21" w:rsidRDefault="003F1173">
      <w:pPr>
        <w:spacing w:before="59" w:line="243" w:lineRule="auto"/>
        <w:ind w:left="116" w:right="575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 xml:space="preserve">ate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proofErr w:type="gramEnd"/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3"/>
          <w:sz w:val="18"/>
          <w:szCs w:val="18"/>
        </w:rPr>
        <w:t>itio</w:t>
      </w:r>
      <w:r>
        <w:rPr>
          <w:color w:val="00547F"/>
          <w:w w:val="103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ams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iliat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 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.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re</w:t>
      </w:r>
      <w:r>
        <w:rPr>
          <w:color w:val="00547F"/>
          <w:spacing w:val="1"/>
          <w:w w:val="104"/>
          <w:sz w:val="18"/>
          <w:szCs w:val="18"/>
        </w:rPr>
        <w:t>w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eleme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2"/>
          <w:w w:val="94"/>
          <w:sz w:val="18"/>
          <w:szCs w:val="18"/>
        </w:rPr>
        <w:t>s.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20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1"/>
          <w:sz w:val="18"/>
          <w:szCs w:val="18"/>
        </w:rPr>
        <w:t>4</w:t>
      </w:r>
      <w:r>
        <w:rPr>
          <w:color w:val="00547F"/>
          <w:spacing w:val="-3"/>
          <w:sz w:val="18"/>
          <w:szCs w:val="18"/>
        </w:rPr>
        <w:t>5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88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w w:val="117"/>
          <w:sz w:val="18"/>
          <w:szCs w:val="18"/>
        </w:rPr>
        <w:t>p</w:t>
      </w:r>
    </w:p>
    <w:p w:rsidR="00747D21" w:rsidRDefault="003F1173">
      <w:pPr>
        <w:spacing w:before="59" w:line="243" w:lineRule="auto"/>
        <w:ind w:left="514" w:right="237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nsure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p</w:t>
      </w:r>
      <w:r>
        <w:rPr>
          <w:color w:val="00547F"/>
          <w:w w:val="110"/>
          <w:sz w:val="18"/>
          <w:szCs w:val="18"/>
        </w:rPr>
        <w:t>rot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5"/>
          <w:w w:val="110"/>
          <w:sz w:val="18"/>
          <w:szCs w:val="18"/>
        </w:rPr>
        <w:t>c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misu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>erin</w:t>
      </w:r>
      <w:r>
        <w:rPr>
          <w:color w:val="00547F"/>
          <w:spacing w:val="-2"/>
          <w:w w:val="105"/>
          <w:sz w:val="18"/>
          <w:szCs w:val="18"/>
        </w:rPr>
        <w:t>g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amag</w:t>
      </w:r>
      <w:r>
        <w:rPr>
          <w:color w:val="00547F"/>
          <w:spacing w:val="-1"/>
          <w:w w:val="109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tru</w:t>
      </w:r>
      <w:r>
        <w:rPr>
          <w:color w:val="00547F"/>
          <w:spacing w:val="5"/>
          <w:w w:val="106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proofErr w:type="spellStart"/>
      <w:r>
        <w:rPr>
          <w:color w:val="00547F"/>
          <w:w w:val="108"/>
          <w:sz w:val="18"/>
          <w:szCs w:val="18"/>
        </w:rPr>
        <w:t>una</w:t>
      </w:r>
      <w:r>
        <w:rPr>
          <w:color w:val="00547F"/>
          <w:spacing w:val="1"/>
          <w:w w:val="108"/>
          <w:sz w:val="18"/>
          <w:szCs w:val="18"/>
        </w:rPr>
        <w:t>u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hor</w:t>
      </w:r>
      <w:r>
        <w:rPr>
          <w:color w:val="00547F"/>
          <w:w w:val="108"/>
          <w:sz w:val="18"/>
          <w:szCs w:val="18"/>
        </w:rPr>
        <w:t>i</w:t>
      </w:r>
      <w:r>
        <w:rPr>
          <w:color w:val="00547F"/>
          <w:spacing w:val="1"/>
          <w:w w:val="108"/>
          <w:sz w:val="18"/>
          <w:szCs w:val="18"/>
        </w:rPr>
        <w:t>s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proofErr w:type="spellEnd"/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4" w:right="296" w:hanging="39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81" w:line="243" w:lineRule="auto"/>
        <w:ind w:left="559" w:right="76"/>
        <w:rPr>
          <w:sz w:val="18"/>
          <w:szCs w:val="18"/>
        </w:rPr>
      </w:pPr>
      <w:r>
        <w:lastRenderedPageBreak/>
        <w:pict>
          <v:shape id="_x0000_s1088" type="#_x0000_t202" style="position:absolute;left:0;text-align:left;margin-left:259.05pt;margin-top:34.4pt;width:11.5pt;height:29.25pt;z-index:-3096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3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1"/>
                      <w:w w:val="111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group id="_x0000_s1086" style="position:absolute;left:0;text-align:left;margin-left:257.75pt;margin-top:-13.85pt;width:39.7pt;height:82.2pt;z-index:-3097;mso-position-horizontal-relative:page;mso-position-vertical-relative:page" coordorigin="5155,-277" coordsize="794,1644">
            <v:shape id="_x0000_s1087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proofErr w:type="gramStart"/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feitur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w w:val="9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u.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3"/>
          <w:sz w:val="18"/>
          <w:szCs w:val="18"/>
        </w:rPr>
        <w:t>4</w:t>
      </w:r>
      <w:r>
        <w:rPr>
          <w:color w:val="00547F"/>
          <w:spacing w:val="-3"/>
          <w:sz w:val="18"/>
          <w:szCs w:val="18"/>
        </w:rPr>
        <w:t>6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omo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nal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rm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03"/>
          <w:sz w:val="18"/>
          <w:szCs w:val="18"/>
        </w:rPr>
        <w:t>it</w:t>
      </w:r>
      <w:r>
        <w:rPr>
          <w:color w:val="00547F"/>
          <w:spacing w:val="1"/>
          <w:w w:val="103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ns</w:t>
      </w:r>
    </w:p>
    <w:p w:rsidR="00747D21" w:rsidRDefault="003F1173">
      <w:pPr>
        <w:spacing w:before="59" w:line="243" w:lineRule="auto"/>
        <w:ind w:left="163" w:right="131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 xml:space="preserve">ate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proofErr w:type="gramEnd"/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lans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4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also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 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>on.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(4</w:t>
      </w:r>
      <w:r>
        <w:rPr>
          <w:color w:val="00547F"/>
          <w:sz w:val="18"/>
          <w:szCs w:val="18"/>
        </w:rPr>
        <w:t xml:space="preserve">7) 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9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w w:val="91"/>
          <w:sz w:val="18"/>
          <w:szCs w:val="18"/>
        </w:rPr>
        <w:t>AN</w:t>
      </w:r>
      <w:r>
        <w:rPr>
          <w:color w:val="00547F"/>
          <w:spacing w:val="2"/>
          <w:w w:val="91"/>
          <w:sz w:val="18"/>
          <w:szCs w:val="18"/>
        </w:rPr>
        <w:t>Z</w:t>
      </w:r>
      <w:r>
        <w:rPr>
          <w:color w:val="00547F"/>
          <w:spacing w:val="-6"/>
          <w:w w:val="70"/>
          <w:sz w:val="18"/>
          <w:szCs w:val="18"/>
        </w:rPr>
        <w:t>’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63" w:right="682"/>
        <w:rPr>
          <w:sz w:val="18"/>
          <w:szCs w:val="18"/>
        </w:rPr>
      </w:pPr>
      <w:r>
        <w:rPr>
          <w:color w:val="00547F"/>
          <w:spacing w:val="-2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1"/>
          <w:w w:val="87"/>
          <w:sz w:val="18"/>
          <w:szCs w:val="18"/>
        </w:rPr>
        <w:t xml:space="preserve"> </w:t>
      </w:r>
      <w:r>
        <w:rPr>
          <w:color w:val="00547F"/>
          <w:spacing w:val="-2"/>
          <w:w w:val="107"/>
          <w:sz w:val="18"/>
          <w:szCs w:val="18"/>
        </w:rPr>
        <w:t>m</w:t>
      </w:r>
      <w:r>
        <w:rPr>
          <w:color w:val="00547F"/>
          <w:spacing w:val="-4"/>
          <w:w w:val="107"/>
          <w:sz w:val="18"/>
          <w:szCs w:val="18"/>
        </w:rPr>
        <w:t>a</w:t>
      </w:r>
      <w:r>
        <w:rPr>
          <w:color w:val="00547F"/>
          <w:spacing w:val="-9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wi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lli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ob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aini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-2"/>
          <w:w w:val="102"/>
          <w:sz w:val="18"/>
          <w:szCs w:val="18"/>
        </w:rPr>
        <w:t>y</w:t>
      </w:r>
      <w:r>
        <w:rPr>
          <w:color w:val="00547F"/>
          <w:spacing w:val="-1"/>
          <w:w w:val="102"/>
          <w:sz w:val="18"/>
          <w:szCs w:val="18"/>
        </w:rPr>
        <w:t>o</w:t>
      </w:r>
      <w:r>
        <w:rPr>
          <w:color w:val="00547F"/>
          <w:spacing w:val="-2"/>
          <w:w w:val="105"/>
          <w:sz w:val="18"/>
          <w:szCs w:val="18"/>
        </w:rPr>
        <w:t xml:space="preserve">ur </w:t>
      </w:r>
      <w:r>
        <w:rPr>
          <w:color w:val="00547F"/>
          <w:spacing w:val="-3"/>
          <w:w w:val="105"/>
          <w:sz w:val="18"/>
          <w:szCs w:val="18"/>
        </w:rPr>
        <w:t>c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assign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gh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90" w:right="99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ligat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assig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1"/>
          <w:w w:val="111"/>
          <w:sz w:val="18"/>
          <w:szCs w:val="18"/>
        </w:rPr>
        <w:t>h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ns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 xml:space="preserve">ering </w:t>
      </w:r>
      <w:proofErr w:type="gramStart"/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ming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proofErr w:type="gramEnd"/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assig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2" w:line="240" w:lineRule="exact"/>
        <w:rPr>
          <w:sz w:val="24"/>
          <w:szCs w:val="24"/>
        </w:rPr>
      </w:pPr>
    </w:p>
    <w:p w:rsidR="00747D21" w:rsidRDefault="003F1173">
      <w:pPr>
        <w:ind w:left="163"/>
        <w:rPr>
          <w:sz w:val="28"/>
          <w:szCs w:val="28"/>
        </w:rPr>
      </w:pPr>
      <w:r>
        <w:rPr>
          <w:color w:val="00547F"/>
          <w:spacing w:val="-1"/>
          <w:sz w:val="28"/>
          <w:szCs w:val="28"/>
        </w:rPr>
        <w:t>Meanin</w:t>
      </w:r>
      <w:r>
        <w:rPr>
          <w:color w:val="00547F"/>
          <w:sz w:val="28"/>
          <w:szCs w:val="28"/>
        </w:rPr>
        <w:t>g</w:t>
      </w:r>
      <w:r>
        <w:rPr>
          <w:color w:val="00547F"/>
          <w:spacing w:val="57"/>
          <w:sz w:val="28"/>
          <w:szCs w:val="28"/>
        </w:rPr>
        <w:t xml:space="preserve"> </w:t>
      </w:r>
      <w:r>
        <w:rPr>
          <w:color w:val="00547F"/>
          <w:spacing w:val="-1"/>
          <w:sz w:val="28"/>
          <w:szCs w:val="28"/>
        </w:rPr>
        <w:t>o</w:t>
      </w:r>
      <w:r>
        <w:rPr>
          <w:color w:val="00547F"/>
          <w:sz w:val="28"/>
          <w:szCs w:val="28"/>
        </w:rPr>
        <w:t>f</w:t>
      </w:r>
      <w:r>
        <w:rPr>
          <w:color w:val="00547F"/>
          <w:spacing w:val="1"/>
          <w:sz w:val="28"/>
          <w:szCs w:val="28"/>
        </w:rPr>
        <w:t xml:space="preserve"> </w:t>
      </w:r>
      <w:r>
        <w:rPr>
          <w:color w:val="00547F"/>
          <w:spacing w:val="-4"/>
          <w:w w:val="103"/>
          <w:sz w:val="28"/>
          <w:szCs w:val="28"/>
        </w:rPr>
        <w:t>w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1"/>
          <w:w w:val="110"/>
          <w:sz w:val="28"/>
          <w:szCs w:val="28"/>
        </w:rPr>
        <w:t>rds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3"/>
          <w:sz w:val="18"/>
          <w:szCs w:val="18"/>
        </w:rPr>
        <w:t>4</w:t>
      </w:r>
      <w:r>
        <w:rPr>
          <w:color w:val="00547F"/>
          <w:spacing w:val="-2"/>
          <w:sz w:val="18"/>
          <w:szCs w:val="18"/>
        </w:rPr>
        <w:t>8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105"/>
          <w:sz w:val="18"/>
          <w:szCs w:val="18"/>
        </w:rPr>
        <w:t>De</w:t>
      </w:r>
      <w:r>
        <w:rPr>
          <w:color w:val="00547F"/>
          <w:w w:val="105"/>
          <w:sz w:val="18"/>
          <w:szCs w:val="18"/>
        </w:rPr>
        <w:t>f</w:t>
      </w:r>
      <w:r>
        <w:rPr>
          <w:color w:val="00547F"/>
          <w:spacing w:val="1"/>
          <w:w w:val="105"/>
          <w:sz w:val="18"/>
          <w:szCs w:val="18"/>
        </w:rPr>
        <w:t>ini</w:t>
      </w:r>
      <w:r>
        <w:rPr>
          <w:color w:val="00547F"/>
          <w:w w:val="105"/>
          <w:sz w:val="18"/>
          <w:szCs w:val="18"/>
        </w:rPr>
        <w:t>t</w:t>
      </w:r>
      <w:r>
        <w:rPr>
          <w:color w:val="00547F"/>
          <w:spacing w:val="1"/>
          <w:w w:val="105"/>
          <w:sz w:val="18"/>
          <w:szCs w:val="18"/>
        </w:rPr>
        <w:t>ion</w:t>
      </w:r>
      <w:r>
        <w:rPr>
          <w:color w:val="00547F"/>
          <w:w w:val="105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63" w:right="37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initi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3"/>
          <w:sz w:val="18"/>
          <w:szCs w:val="18"/>
        </w:rPr>
        <w:t>nt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6"/>
          <w:w w:val="92"/>
          <w:sz w:val="18"/>
          <w:szCs w:val="18"/>
        </w:rPr>
        <w:t>x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298"/>
        <w:rPr>
          <w:sz w:val="18"/>
          <w:szCs w:val="18"/>
        </w:rPr>
      </w:pPr>
      <w:r>
        <w:rPr>
          <w:color w:val="00547F"/>
          <w:spacing w:val="-4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5"/>
          <w:sz w:val="18"/>
          <w:szCs w:val="18"/>
        </w:rPr>
        <w:t>cc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7"/>
          <w:w w:val="126"/>
          <w:sz w:val="18"/>
          <w:szCs w:val="18"/>
        </w:rPr>
        <w:t>t</w:t>
      </w:r>
      <w:proofErr w:type="gramEnd"/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er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8"/>
          <w:sz w:val="18"/>
          <w:szCs w:val="18"/>
        </w:rPr>
        <w:t>nom</w:t>
      </w:r>
      <w:r>
        <w:rPr>
          <w:color w:val="00547F"/>
          <w:w w:val="108"/>
          <w:sz w:val="18"/>
          <w:szCs w:val="18"/>
        </w:rPr>
        <w:t>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w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spacing w:val="-8"/>
          <w:w w:val="98"/>
          <w:sz w:val="18"/>
          <w:szCs w:val="18"/>
        </w:rPr>
        <w:t>y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5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307"/>
        <w:rPr>
          <w:sz w:val="18"/>
          <w:szCs w:val="18"/>
        </w:rPr>
      </w:pPr>
      <w:r>
        <w:rPr>
          <w:color w:val="00547F"/>
          <w:spacing w:val="-4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05"/>
          <w:sz w:val="18"/>
          <w:szCs w:val="18"/>
        </w:rPr>
        <w:t>cc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5"/>
          <w:w w:val="106"/>
          <w:sz w:val="18"/>
          <w:szCs w:val="18"/>
        </w:rPr>
        <w:t>r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na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12"/>
          <w:sz w:val="18"/>
          <w:szCs w:val="18"/>
        </w:rPr>
        <w:t>en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4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14"/>
          <w:sz w:val="18"/>
          <w:szCs w:val="18"/>
        </w:rPr>
        <w:t>addi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1"/>
          <w:w w:val="110"/>
          <w:sz w:val="18"/>
          <w:szCs w:val="18"/>
        </w:rPr>
        <w:t>ona</w:t>
      </w:r>
      <w:r>
        <w:rPr>
          <w:color w:val="00547F"/>
          <w:w w:val="110"/>
          <w:sz w:val="18"/>
          <w:szCs w:val="18"/>
        </w:rPr>
        <w:t>l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cardholde</w:t>
      </w:r>
      <w:r>
        <w:rPr>
          <w:color w:val="00547F"/>
          <w:spacing w:val="5"/>
          <w:w w:val="110"/>
          <w:sz w:val="18"/>
          <w:szCs w:val="18"/>
        </w:rPr>
        <w:t>r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nomin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 w:line="243" w:lineRule="auto"/>
        <w:ind w:left="163" w:right="80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by</w:t>
      </w:r>
      <w:proofErr w:type="gramEnd"/>
      <w:r>
        <w:rPr>
          <w:color w:val="00547F"/>
          <w:sz w:val="18"/>
          <w:szCs w:val="18"/>
        </w:rPr>
        <w:t xml:space="preserve">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88"/>
          <w:sz w:val="18"/>
          <w:szCs w:val="18"/>
        </w:rPr>
        <w:t>A</w:t>
      </w:r>
      <w:r>
        <w:rPr>
          <w:color w:val="00547F"/>
          <w:spacing w:val="-1"/>
          <w:w w:val="88"/>
          <w:sz w:val="18"/>
          <w:szCs w:val="18"/>
        </w:rPr>
        <w:t>N</w:t>
      </w:r>
      <w:r>
        <w:rPr>
          <w:color w:val="00547F"/>
          <w:w w:val="88"/>
          <w:sz w:val="18"/>
          <w:szCs w:val="18"/>
        </w:rPr>
        <w:t>Z</w:t>
      </w:r>
      <w:r>
        <w:rPr>
          <w:color w:val="00547F"/>
          <w:spacing w:val="-1"/>
          <w:w w:val="8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4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12"/>
          <w:sz w:val="18"/>
          <w:szCs w:val="18"/>
        </w:rPr>
        <w:t>annua</w:t>
      </w:r>
      <w:r>
        <w:rPr>
          <w:color w:val="00547F"/>
          <w:w w:val="112"/>
          <w:sz w:val="18"/>
          <w:szCs w:val="18"/>
        </w:rPr>
        <w:t>l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pe</w:t>
      </w:r>
      <w:r>
        <w:rPr>
          <w:color w:val="00547F"/>
          <w:spacing w:val="1"/>
          <w:w w:val="113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en</w:t>
      </w:r>
      <w:r>
        <w:rPr>
          <w:color w:val="00547F"/>
          <w:spacing w:val="2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ag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w w:val="113"/>
          <w:sz w:val="18"/>
          <w:szCs w:val="18"/>
        </w:rPr>
        <w:t xml:space="preserve"> </w:t>
      </w:r>
      <w:r>
        <w:rPr>
          <w:color w:val="00547F"/>
          <w:spacing w:val="1"/>
          <w:w w:val="115"/>
          <w:sz w:val="18"/>
          <w:szCs w:val="18"/>
        </w:rPr>
        <w:t>ra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"/>
          <w:w w:val="115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spacing w:before="3" w:line="320" w:lineRule="atLeast"/>
        <w:ind w:left="163" w:right="541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"/>
          <w:w w:val="115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 xml:space="preserve">;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dard</w:t>
      </w:r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 xml:space="preserve"> 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annual</w:t>
      </w:r>
    </w:p>
    <w:p w:rsidR="00747D21" w:rsidRDefault="003F1173">
      <w:pPr>
        <w:spacing w:before="3"/>
        <w:ind w:left="560"/>
        <w:rPr>
          <w:sz w:val="18"/>
          <w:szCs w:val="18"/>
        </w:rPr>
      </w:pPr>
      <w:proofErr w:type="gramStart"/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proofErr w:type="gramEnd"/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"/>
          <w:w w:val="115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each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annual</w:t>
      </w:r>
    </w:p>
    <w:p w:rsidR="00747D21" w:rsidRDefault="003F1173">
      <w:pPr>
        <w:spacing w:before="3"/>
        <w:ind w:left="560"/>
        <w:rPr>
          <w:sz w:val="18"/>
          <w:szCs w:val="18"/>
        </w:rPr>
      </w:pPr>
      <w:proofErr w:type="gramStart"/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proofErr w:type="gramEnd"/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"/>
          <w:w w:val="115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  <w:sectPr w:rsidR="00747D21">
          <w:pgSz w:w="5660" w:h="11900"/>
          <w:pgMar w:top="780" w:right="580" w:bottom="280" w:left="740" w:header="720" w:footer="720" w:gutter="0"/>
          <w:cols w:space="720"/>
        </w:sectPr>
      </w:pPr>
      <w:r>
        <w:rPr>
          <w:color w:val="00547F"/>
          <w:spacing w:val="-8"/>
          <w:w w:val="62"/>
          <w:sz w:val="18"/>
          <w:szCs w:val="18"/>
        </w:rPr>
        <w:t>‘</w:t>
      </w:r>
      <w:r>
        <w:rPr>
          <w:color w:val="00547F"/>
          <w:w w:val="91"/>
          <w:sz w:val="18"/>
          <w:szCs w:val="18"/>
        </w:rPr>
        <w:t>AN</w:t>
      </w:r>
      <w:r>
        <w:rPr>
          <w:color w:val="00547F"/>
          <w:spacing w:val="3"/>
          <w:w w:val="91"/>
          <w:sz w:val="18"/>
          <w:szCs w:val="18"/>
        </w:rPr>
        <w:t>Z</w:t>
      </w:r>
      <w:r>
        <w:rPr>
          <w:color w:val="00547F"/>
          <w:spacing w:val="-12"/>
          <w:w w:val="71"/>
          <w:sz w:val="18"/>
          <w:szCs w:val="18"/>
        </w:rPr>
        <w:t>’</w:t>
      </w:r>
      <w:r>
        <w:rPr>
          <w:color w:val="00547F"/>
          <w:w w:val="71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w w:val="108"/>
          <w:sz w:val="18"/>
          <w:szCs w:val="18"/>
        </w:rPr>
        <w:t>w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3"/>
          <w:w w:val="62"/>
          <w:sz w:val="18"/>
          <w:szCs w:val="18"/>
        </w:rPr>
        <w:t>‘</w:t>
      </w:r>
      <w:r>
        <w:rPr>
          <w:color w:val="00547F"/>
          <w:spacing w:val="1"/>
          <w:w w:val="110"/>
          <w:sz w:val="18"/>
          <w:szCs w:val="18"/>
        </w:rPr>
        <w:t>us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Zeala</w:t>
      </w:r>
      <w:r>
        <w:rPr>
          <w:color w:val="00547F"/>
          <w:spacing w:val="1"/>
          <w:w w:val="103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81" w:line="243" w:lineRule="auto"/>
        <w:ind w:left="116" w:right="181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lastRenderedPageBreak/>
        <w:t>B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G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up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A</w:t>
      </w:r>
      <w:r>
        <w:rPr>
          <w:color w:val="00547F"/>
          <w:spacing w:val="1"/>
          <w:w w:val="85"/>
          <w:sz w:val="18"/>
          <w:szCs w:val="18"/>
        </w:rPr>
        <w:t>B</w:t>
      </w:r>
      <w:r>
        <w:rPr>
          <w:color w:val="00547F"/>
          <w:w w:val="85"/>
          <w:sz w:val="18"/>
          <w:szCs w:val="18"/>
        </w:rPr>
        <w:t>N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pacing w:val="-17"/>
          <w:sz w:val="18"/>
          <w:szCs w:val="18"/>
        </w:rPr>
        <w:t>1</w:t>
      </w:r>
      <w:r>
        <w:rPr>
          <w:color w:val="00547F"/>
          <w:sz w:val="18"/>
          <w:szCs w:val="18"/>
        </w:rPr>
        <w:t>1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pacing w:val="-1"/>
          <w:sz w:val="18"/>
          <w:szCs w:val="18"/>
        </w:rPr>
        <w:t>0</w:t>
      </w:r>
      <w:r>
        <w:rPr>
          <w:color w:val="00547F"/>
          <w:sz w:val="18"/>
          <w:szCs w:val="18"/>
        </w:rPr>
        <w:t>5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35</w:t>
      </w:r>
      <w:r>
        <w:rPr>
          <w:color w:val="00547F"/>
          <w:sz w:val="18"/>
          <w:szCs w:val="18"/>
        </w:rPr>
        <w:t>7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5</w:t>
      </w:r>
      <w:r>
        <w:rPr>
          <w:color w:val="00547F"/>
          <w:sz w:val="18"/>
          <w:szCs w:val="18"/>
        </w:rPr>
        <w:t>22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3"/>
          <w:w w:val="101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assign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5"/>
          <w:w w:val="62"/>
          <w:sz w:val="18"/>
          <w:szCs w:val="18"/>
        </w:rPr>
        <w:t>‘</w:t>
      </w:r>
      <w:r>
        <w:rPr>
          <w:color w:val="00547F"/>
          <w:spacing w:val="1"/>
          <w:w w:val="111"/>
          <w:sz w:val="18"/>
          <w:szCs w:val="18"/>
        </w:rPr>
        <w:t>ou</w:t>
      </w:r>
      <w:r>
        <w:rPr>
          <w:color w:val="00547F"/>
          <w:spacing w:val="5"/>
          <w:w w:val="111"/>
          <w:sz w:val="18"/>
          <w:szCs w:val="18"/>
        </w:rPr>
        <w:t>r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es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on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anin</w:t>
      </w:r>
      <w:r>
        <w:rPr>
          <w:color w:val="00547F"/>
          <w:spacing w:val="-1"/>
          <w:w w:val="107"/>
          <w:sz w:val="18"/>
          <w:szCs w:val="18"/>
        </w:rPr>
        <w:t>g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47"/>
        <w:jc w:val="both"/>
        <w:rPr>
          <w:sz w:val="18"/>
          <w:szCs w:val="18"/>
        </w:rPr>
      </w:pPr>
      <w:r>
        <w:rPr>
          <w:color w:val="00547F"/>
          <w:spacing w:val="-8"/>
          <w:w w:val="62"/>
          <w:sz w:val="18"/>
          <w:szCs w:val="18"/>
        </w:rPr>
        <w:t>‘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bu</w:t>
      </w:r>
      <w:r>
        <w:rPr>
          <w:color w:val="00547F"/>
          <w:w w:val="110"/>
          <w:sz w:val="18"/>
          <w:szCs w:val="18"/>
        </w:rPr>
        <w:t>si</w:t>
      </w:r>
      <w:r>
        <w:rPr>
          <w:color w:val="00547F"/>
          <w:spacing w:val="1"/>
          <w:w w:val="110"/>
          <w:sz w:val="18"/>
          <w:szCs w:val="18"/>
        </w:rPr>
        <w:t>ne</w:t>
      </w:r>
      <w:r>
        <w:rPr>
          <w:color w:val="00547F"/>
          <w:w w:val="110"/>
          <w:sz w:val="18"/>
          <w:szCs w:val="18"/>
        </w:rPr>
        <w:t>ss</w:t>
      </w:r>
      <w:r>
        <w:rPr>
          <w:color w:val="00547F"/>
          <w:spacing w:val="-12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y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-4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w w:val="84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99"/>
          <w:sz w:val="18"/>
          <w:szCs w:val="18"/>
        </w:rPr>
        <w:t>ali</w:t>
      </w:r>
      <w:r>
        <w:rPr>
          <w:color w:val="00547F"/>
          <w:spacing w:val="-1"/>
          <w:w w:val="99"/>
          <w:sz w:val="18"/>
          <w:szCs w:val="18"/>
        </w:rPr>
        <w:t>a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51"/>
        <w:rPr>
          <w:sz w:val="18"/>
          <w:szCs w:val="18"/>
        </w:rPr>
      </w:pPr>
      <w:r>
        <w:rPr>
          <w:color w:val="00547F"/>
          <w:spacing w:val="-9"/>
          <w:w w:val="70"/>
          <w:sz w:val="18"/>
          <w:szCs w:val="18"/>
        </w:rPr>
        <w:t>’</w:t>
      </w:r>
      <w:r>
        <w:rPr>
          <w:color w:val="00547F"/>
          <w:w w:val="88"/>
          <w:sz w:val="18"/>
          <w:szCs w:val="18"/>
        </w:rPr>
        <w:t>A</w:t>
      </w:r>
      <w:r>
        <w:rPr>
          <w:color w:val="00547F"/>
          <w:w w:val="93"/>
          <w:sz w:val="18"/>
          <w:szCs w:val="18"/>
        </w:rPr>
        <w:t>NZ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F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70"/>
          <w:sz w:val="18"/>
          <w:szCs w:val="18"/>
        </w:rPr>
        <w:t>’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2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la</w:t>
      </w:r>
      <w:r>
        <w:rPr>
          <w:color w:val="00547F"/>
          <w:spacing w:val="1"/>
          <w:w w:val="98"/>
          <w:sz w:val="18"/>
          <w:szCs w:val="18"/>
        </w:rPr>
        <w:t>n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4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105"/>
          <w:sz w:val="18"/>
          <w:szCs w:val="18"/>
        </w:rPr>
        <w:t xml:space="preserve">ses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1"/>
          <w:w w:val="93"/>
          <w:sz w:val="18"/>
          <w:szCs w:val="18"/>
        </w:rPr>
        <w:t>2</w:t>
      </w:r>
      <w:r>
        <w:rPr>
          <w:color w:val="00547F"/>
          <w:spacing w:val="-3"/>
          <w:w w:val="93"/>
          <w:sz w:val="18"/>
          <w:szCs w:val="18"/>
        </w:rPr>
        <w:t>9)</w:t>
      </w:r>
      <w:r>
        <w:rPr>
          <w:color w:val="00547F"/>
          <w:spacing w:val="-5"/>
          <w:w w:val="93"/>
          <w:sz w:val="18"/>
          <w:szCs w:val="18"/>
        </w:rPr>
        <w:t>(</w:t>
      </w:r>
      <w:r>
        <w:rPr>
          <w:color w:val="00547F"/>
          <w:spacing w:val="-2"/>
          <w:w w:val="93"/>
          <w:sz w:val="18"/>
          <w:szCs w:val="18"/>
        </w:rPr>
        <w:t>c</w:t>
      </w:r>
      <w:r>
        <w:rPr>
          <w:color w:val="00547F"/>
          <w:w w:val="93"/>
          <w:sz w:val="18"/>
          <w:szCs w:val="18"/>
        </w:rPr>
        <w:t>)</w:t>
      </w:r>
      <w:r>
        <w:rPr>
          <w:color w:val="00547F"/>
          <w:spacing w:val="-2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w w:val="107"/>
          <w:sz w:val="18"/>
          <w:szCs w:val="18"/>
        </w:rPr>
        <w:t>sub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</w:t>
      </w:r>
      <w:r>
        <w:rPr>
          <w:color w:val="00547F"/>
          <w:spacing w:val="1"/>
          <w:w w:val="107"/>
          <w:sz w:val="18"/>
          <w:szCs w:val="18"/>
        </w:rPr>
        <w:t>ue</w:t>
      </w:r>
      <w:r>
        <w:rPr>
          <w:color w:val="00547F"/>
          <w:w w:val="107"/>
          <w:sz w:val="18"/>
          <w:szCs w:val="18"/>
        </w:rPr>
        <w:t>nt</w:t>
      </w:r>
      <w:r>
        <w:rPr>
          <w:color w:val="00547F"/>
          <w:spacing w:val="1"/>
          <w:w w:val="107"/>
          <w:sz w:val="18"/>
          <w:szCs w:val="18"/>
        </w:rPr>
        <w:t>l</w:t>
      </w:r>
      <w:r>
        <w:rPr>
          <w:color w:val="00547F"/>
          <w:w w:val="107"/>
          <w:sz w:val="18"/>
          <w:szCs w:val="18"/>
        </w:rPr>
        <w:t>y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agr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4"/>
          <w:w w:val="93"/>
          <w:sz w:val="18"/>
          <w:szCs w:val="18"/>
        </w:rPr>
        <w:t>3</w:t>
      </w:r>
      <w:r>
        <w:rPr>
          <w:color w:val="00547F"/>
          <w:spacing w:val="-5"/>
          <w:w w:val="93"/>
          <w:sz w:val="18"/>
          <w:szCs w:val="18"/>
        </w:rPr>
        <w:t>3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107"/>
          <w:sz w:val="18"/>
          <w:szCs w:val="18"/>
        </w:rPr>
        <w:t>charge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charge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31"/>
        <w:rPr>
          <w:sz w:val="18"/>
          <w:szCs w:val="18"/>
        </w:rPr>
      </w:pP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w w:val="116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tran</w:t>
      </w:r>
      <w:r>
        <w:rPr>
          <w:color w:val="00547F"/>
          <w:spacing w:val="2"/>
          <w:w w:val="113"/>
          <w:sz w:val="18"/>
          <w:szCs w:val="18"/>
        </w:rPr>
        <w:t>s</w:t>
      </w:r>
      <w:r>
        <w:rPr>
          <w:color w:val="00547F"/>
          <w:spacing w:val="1"/>
          <w:w w:val="95"/>
          <w:sz w:val="18"/>
          <w:szCs w:val="18"/>
        </w:rPr>
        <w:t>f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5"/>
          <w:w w:val="112"/>
          <w:sz w:val="18"/>
          <w:szCs w:val="18"/>
        </w:rPr>
        <w:t>r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  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 xml:space="preserve">ore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third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spacing w:val="-1"/>
          <w:w w:val="87"/>
          <w:sz w:val="18"/>
          <w:szCs w:val="18"/>
        </w:rPr>
        <w:t>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treat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-8"/>
          <w:w w:val="106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nt</w:t>
      </w:r>
    </w:p>
    <w:p w:rsidR="00747D21" w:rsidRDefault="003F1173">
      <w:pPr>
        <w:spacing w:line="243" w:lineRule="auto"/>
        <w:ind w:left="116" w:right="130"/>
        <w:jc w:val="both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4"/>
          <w:sz w:val="18"/>
          <w:szCs w:val="18"/>
        </w:rPr>
        <w:t xml:space="preserve">iting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5"/>
          <w:w w:val="94"/>
          <w:sz w:val="18"/>
          <w:szCs w:val="18"/>
        </w:rPr>
        <w:t>s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17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1"/>
          <w:w w:val="86"/>
          <w:sz w:val="18"/>
          <w:szCs w:val="18"/>
        </w:rPr>
        <w:t>B</w:t>
      </w:r>
      <w:r>
        <w:rPr>
          <w:color w:val="00547F"/>
          <w:spacing w:val="2"/>
          <w:w w:val="113"/>
          <w:sz w:val="18"/>
          <w:szCs w:val="18"/>
        </w:rPr>
        <w:t>u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3"/>
          <w:w w:val="80"/>
          <w:sz w:val="18"/>
          <w:szCs w:val="18"/>
        </w:rPr>
        <w:t>L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4"/>
          <w:sz w:val="18"/>
          <w:szCs w:val="18"/>
        </w:rPr>
        <w:t>an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om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8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ym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8"/>
          <w:w w:val="62"/>
          <w:sz w:val="18"/>
          <w:szCs w:val="18"/>
        </w:rPr>
        <w:t>‘</w:t>
      </w:r>
      <w:proofErr w:type="gramStart"/>
      <w:r>
        <w:rPr>
          <w:color w:val="00547F"/>
          <w:spacing w:val="-2"/>
          <w:w w:val="109"/>
          <w:sz w:val="18"/>
          <w:szCs w:val="18"/>
        </w:rPr>
        <w:t>cas</w:t>
      </w:r>
      <w:r>
        <w:rPr>
          <w:color w:val="00547F"/>
          <w:w w:val="109"/>
          <w:sz w:val="18"/>
          <w:szCs w:val="18"/>
        </w:rPr>
        <w:t>h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2"/>
          <w:w w:val="110"/>
          <w:sz w:val="18"/>
          <w:szCs w:val="18"/>
        </w:rPr>
        <w:t>advan</w:t>
      </w:r>
      <w:r>
        <w:rPr>
          <w:color w:val="00547F"/>
          <w:spacing w:val="-3"/>
          <w:w w:val="110"/>
          <w:sz w:val="18"/>
          <w:szCs w:val="18"/>
        </w:rPr>
        <w:t>c</w:t>
      </w:r>
      <w:r>
        <w:rPr>
          <w:color w:val="00547F"/>
          <w:spacing w:val="-2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pacing w:val="-3"/>
          <w:sz w:val="18"/>
          <w:szCs w:val="18"/>
        </w:rPr>
        <w:t>an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de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pacing w:val="-3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cr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-4"/>
          <w:w w:val="104"/>
          <w:sz w:val="18"/>
          <w:szCs w:val="18"/>
        </w:rPr>
        <w:t>cc</w:t>
      </w:r>
      <w:r>
        <w:rPr>
          <w:color w:val="00547F"/>
          <w:spacing w:val="-2"/>
          <w:w w:val="104"/>
          <w:sz w:val="18"/>
          <w:szCs w:val="18"/>
        </w:rPr>
        <w:t>o</w:t>
      </w:r>
      <w:r>
        <w:rPr>
          <w:color w:val="00547F"/>
          <w:spacing w:val="-2"/>
          <w:w w:val="110"/>
          <w:sz w:val="18"/>
          <w:szCs w:val="18"/>
        </w:rPr>
        <w:t>u</w:t>
      </w:r>
      <w:r>
        <w:rPr>
          <w:color w:val="00547F"/>
          <w:spacing w:val="-3"/>
          <w:w w:val="111"/>
          <w:sz w:val="18"/>
          <w:szCs w:val="18"/>
        </w:rPr>
        <w:t>n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27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tual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 xml:space="preserve">sh </w:t>
      </w: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01"/>
          <w:sz w:val="18"/>
          <w:szCs w:val="18"/>
        </w:rPr>
        <w:t>u</w:t>
      </w:r>
      <w:r>
        <w:rPr>
          <w:color w:val="00547F"/>
          <w:spacing w:val="2"/>
          <w:w w:val="101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by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507" w:hanging="397"/>
        <w:jc w:val="both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proofErr w:type="gram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 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6"/>
          <w:w w:val="62"/>
          <w:sz w:val="18"/>
          <w:szCs w:val="18"/>
        </w:rPr>
        <w:t>‘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 xml:space="preserve">ash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01"/>
          <w:sz w:val="18"/>
          <w:szCs w:val="18"/>
        </w:rPr>
        <w:t>u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7"/>
          <w:w w:val="114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gam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ps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o</w:t>
      </w:r>
      <w:r>
        <w:rPr>
          <w:color w:val="00547F"/>
          <w:spacing w:val="-1"/>
          <w:w w:val="93"/>
          <w:sz w:val="18"/>
          <w:szCs w:val="18"/>
        </w:rPr>
        <w:t>k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ue</w:t>
      </w:r>
      <w:r>
        <w:rPr>
          <w:color w:val="00547F"/>
          <w:sz w:val="18"/>
          <w:szCs w:val="18"/>
        </w:rPr>
        <w:t>s</w:t>
      </w:r>
      <w:proofErr w:type="spell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mon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371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5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-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-va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acili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y;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56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95"/>
          <w:sz w:val="18"/>
          <w:szCs w:val="18"/>
        </w:rPr>
        <w:t>b</w:t>
      </w:r>
      <w:r>
        <w:rPr>
          <w:color w:val="00547F"/>
          <w:w w:val="95"/>
          <w:sz w:val="18"/>
          <w:szCs w:val="18"/>
        </w:rPr>
        <w:t>ill</w:t>
      </w:r>
      <w:r>
        <w:rPr>
          <w:color w:val="00547F"/>
          <w:spacing w:val="-4"/>
          <w:w w:val="9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 xml:space="preserve">nk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ia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pp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>x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utili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92"/>
          <w:sz w:val="18"/>
          <w:szCs w:val="18"/>
        </w:rPr>
        <w:t>ll</w:t>
      </w:r>
      <w:r>
        <w:rPr>
          <w:color w:val="00547F"/>
          <w:spacing w:val="-5"/>
          <w:w w:val="92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3" w:hanging="39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5"/>
          <w:sz w:val="18"/>
          <w:szCs w:val="18"/>
        </w:rPr>
        <w:t>(e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6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ma</w:t>
      </w:r>
      <w:r>
        <w:rPr>
          <w:color w:val="00547F"/>
          <w:spacing w:val="-1"/>
          <w:w w:val="103"/>
          <w:sz w:val="18"/>
          <w:szCs w:val="18"/>
        </w:rPr>
        <w:t>k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2"/>
          <w:sz w:val="18"/>
          <w:szCs w:val="18"/>
        </w:rPr>
        <w:t xml:space="preserve"> 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proofErr w:type="gramEnd"/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9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3F1173">
      <w:pPr>
        <w:spacing w:before="81"/>
        <w:ind w:left="559"/>
        <w:rPr>
          <w:sz w:val="18"/>
          <w:szCs w:val="18"/>
        </w:rPr>
      </w:pPr>
      <w:r>
        <w:lastRenderedPageBreak/>
        <w:pict>
          <v:shape id="_x0000_s1085" type="#_x0000_t202" style="position:absolute;left:0;text-align:left;margin-left:259.05pt;margin-top:34.65pt;width:11.5pt;height:29.05pt;z-index:-3094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3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5"/>
                      <w:w w:val="111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group id="_x0000_s1083" style="position:absolute;left:0;text-align:left;margin-left:257.75pt;margin-top:-13.85pt;width:39.7pt;height:82.2pt;z-index:-3095;mso-position-horizontal-relative:page;mso-position-vertical-relative:page" coordorigin="5155,-277" coordsize="794,1644">
            <v:shape id="_x0000_s1084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3F1173">
      <w:pPr>
        <w:spacing w:before="3"/>
        <w:ind w:left="559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w w:val="97"/>
          <w:sz w:val="18"/>
          <w:szCs w:val="18"/>
        </w:rPr>
        <w:t>Ban</w:t>
      </w:r>
      <w:r>
        <w:rPr>
          <w:color w:val="00547F"/>
          <w:spacing w:val="3"/>
          <w:w w:val="97"/>
          <w:sz w:val="18"/>
          <w:szCs w:val="18"/>
        </w:rPr>
        <w:t>k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11"/>
          <w:sz w:val="18"/>
          <w:szCs w:val="18"/>
        </w:rPr>
        <w:t>g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71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0"/>
          <w:sz w:val="18"/>
          <w:szCs w:val="18"/>
        </w:rPr>
        <w:t>f</w:t>
      </w:r>
      <w:r>
        <w:rPr>
          <w:color w:val="00547F"/>
          <w:sz w:val="18"/>
          <w:szCs w:val="18"/>
        </w:rPr>
        <w:t>)</w:t>
      </w:r>
      <w:r>
        <w:rPr>
          <w:color w:val="00547F"/>
          <w:sz w:val="18"/>
          <w:szCs w:val="18"/>
        </w:rPr>
        <w:t xml:space="preserve">   </w:t>
      </w:r>
      <w:r>
        <w:rPr>
          <w:color w:val="00547F"/>
          <w:spacing w:val="29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1"/>
          <w:sz w:val="18"/>
          <w:szCs w:val="18"/>
        </w:rPr>
        <w:t xml:space="preserve">ich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dia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tituti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>g</w:t>
      </w:r>
      <w:r>
        <w:rPr>
          <w:color w:val="00547F"/>
          <w:spacing w:val="-2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van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115" w:hanging="397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g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third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anot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n,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titu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4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urcha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7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treat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amou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</w:t>
      </w:r>
      <w:r>
        <w:rPr>
          <w:color w:val="00547F"/>
          <w:spacing w:val="1"/>
          <w:w w:val="108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02"/>
          <w:sz w:val="18"/>
          <w:szCs w:val="18"/>
        </w:rPr>
        <w:t xml:space="preserve">inancial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itut</w:t>
      </w:r>
      <w:r>
        <w:rPr>
          <w:color w:val="00547F"/>
          <w:spacing w:val="1"/>
          <w:w w:val="10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ipie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5"/>
          <w:w w:val="94"/>
          <w:sz w:val="18"/>
          <w:szCs w:val="18"/>
        </w:rPr>
        <w:t>s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120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de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mi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treat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3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van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b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01"/>
          <w:sz w:val="18"/>
          <w:szCs w:val="18"/>
        </w:rPr>
        <w:t>si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ss </w:t>
      </w:r>
      <w:r>
        <w:rPr>
          <w:color w:val="00547F"/>
          <w:spacing w:val="-1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on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u</w:t>
      </w:r>
      <w:r>
        <w:rPr>
          <w:color w:val="00547F"/>
          <w:spacing w:val="5"/>
          <w:w w:val="109"/>
          <w:sz w:val="18"/>
          <w:szCs w:val="18"/>
        </w:rPr>
        <w:t>c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rchan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rcha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-3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dia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02"/>
          <w:sz w:val="18"/>
          <w:szCs w:val="18"/>
        </w:rPr>
        <w:t xml:space="preserve">inancial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r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2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agr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w w:val="97"/>
          <w:sz w:val="18"/>
          <w:szCs w:val="18"/>
        </w:rPr>
        <w:t>li</w:t>
      </w:r>
      <w:r>
        <w:rPr>
          <w:color w:val="00547F"/>
          <w:spacing w:val="1"/>
          <w:w w:val="97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h</w:t>
      </w:r>
      <w:r>
        <w:rPr>
          <w:color w:val="00547F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rchant</w:t>
      </w:r>
      <w:r>
        <w:rPr>
          <w:color w:val="00547F"/>
          <w:spacing w:val="-15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fo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rd</w:t>
      </w:r>
      <w:r>
        <w:rPr>
          <w:color w:val="00547F"/>
          <w:spacing w:val="-3"/>
          <w:sz w:val="18"/>
          <w:szCs w:val="18"/>
        </w:rPr>
        <w:t>)</w:t>
      </w:r>
      <w:r>
        <w:rPr>
          <w:color w:val="00547F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Acc</w:t>
      </w:r>
      <w:r>
        <w:rPr>
          <w:color w:val="00547F"/>
          <w:spacing w:val="1"/>
          <w:w w:val="98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rdi</w:t>
      </w:r>
      <w:r>
        <w:rPr>
          <w:color w:val="00547F"/>
          <w:spacing w:val="1"/>
          <w:w w:val="98"/>
          <w:sz w:val="18"/>
          <w:szCs w:val="18"/>
        </w:rPr>
        <w:t>n</w:t>
      </w:r>
      <w:r>
        <w:rPr>
          <w:color w:val="00547F"/>
          <w:w w:val="98"/>
          <w:sz w:val="18"/>
          <w:szCs w:val="18"/>
        </w:rPr>
        <w:t>g</w:t>
      </w:r>
      <w:r>
        <w:rPr>
          <w:color w:val="00547F"/>
          <w:spacing w:val="1"/>
          <w:w w:val="98"/>
          <w:sz w:val="18"/>
          <w:szCs w:val="18"/>
        </w:rPr>
        <w:t>l</w:t>
      </w:r>
      <w:r>
        <w:rPr>
          <w:color w:val="00547F"/>
          <w:spacing w:val="-8"/>
          <w:w w:val="98"/>
          <w:sz w:val="18"/>
          <w:szCs w:val="18"/>
        </w:rPr>
        <w:t>y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2"/>
          <w:w w:val="98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 xml:space="preserve">ain </w:t>
      </w:r>
      <w:proofErr w:type="gramStart"/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rchan</w:t>
      </w:r>
      <w:r>
        <w:rPr>
          <w:color w:val="00547F"/>
          <w:spacing w:val="3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11"/>
          <w:sz w:val="18"/>
          <w:szCs w:val="18"/>
        </w:rPr>
        <w:t>trea</w:t>
      </w:r>
      <w:r>
        <w:rPr>
          <w:color w:val="00547F"/>
          <w:spacing w:val="-1"/>
          <w:w w:val="111"/>
          <w:sz w:val="18"/>
          <w:szCs w:val="18"/>
        </w:rPr>
        <w:t>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unde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ag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h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8"/>
          <w:w w:val="85"/>
          <w:sz w:val="18"/>
          <w:szCs w:val="18"/>
        </w:rPr>
        <w:t>f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5"/>
          <w:sz w:val="18"/>
          <w:szCs w:val="18"/>
        </w:rPr>
        <w:t>,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 t</w:t>
      </w:r>
      <w:r>
        <w:rPr>
          <w:color w:val="00547F"/>
          <w:spacing w:val="1"/>
          <w:w w:val="111"/>
          <w:sz w:val="18"/>
          <w:szCs w:val="18"/>
        </w:rPr>
        <w:t>hou</w:t>
      </w:r>
      <w:r>
        <w:rPr>
          <w:color w:val="00547F"/>
          <w:w w:val="111"/>
          <w:sz w:val="18"/>
          <w:szCs w:val="18"/>
        </w:rPr>
        <w:t>gh</w:t>
      </w:r>
      <w:r>
        <w:rPr>
          <w:color w:val="00547F"/>
          <w:spacing w:val="-11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93"/>
          <w:sz w:val="18"/>
          <w:szCs w:val="18"/>
        </w:rPr>
        <w:t>f</w:t>
      </w:r>
      <w:r>
        <w:rPr>
          <w:color w:val="00547F"/>
          <w:w w:val="93"/>
          <w:sz w:val="18"/>
          <w:szCs w:val="18"/>
        </w:rPr>
        <w:t>all</w:t>
      </w:r>
      <w:r>
        <w:rPr>
          <w:color w:val="00547F"/>
          <w:spacing w:val="-4"/>
          <w:w w:val="9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ag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hs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z w:val="18"/>
          <w:szCs w:val="18"/>
        </w:rPr>
        <w:t>e.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proofErr w:type="spellStart"/>
      <w:r>
        <w:rPr>
          <w:color w:val="00547F"/>
          <w:spacing w:val="1"/>
          <w:w w:val="105"/>
          <w:sz w:val="18"/>
          <w:szCs w:val="18"/>
        </w:rPr>
        <w:t>new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spacing w:val="1"/>
          <w:w w:val="105"/>
          <w:sz w:val="18"/>
          <w:szCs w:val="18"/>
        </w:rPr>
        <w:t>agencie</w:t>
      </w:r>
      <w:r>
        <w:rPr>
          <w:color w:val="00547F"/>
          <w:w w:val="105"/>
          <w:sz w:val="18"/>
          <w:szCs w:val="18"/>
        </w:rPr>
        <w:t>s</w:t>
      </w:r>
      <w:proofErr w:type="spellEnd"/>
      <w:r>
        <w:rPr>
          <w:color w:val="00547F"/>
          <w:spacing w:val="1"/>
          <w:w w:val="10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rchan</w:t>
      </w:r>
      <w:r>
        <w:rPr>
          <w:color w:val="00547F"/>
          <w:spacing w:val="2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tic</w:t>
      </w:r>
      <w:r>
        <w:rPr>
          <w:color w:val="00547F"/>
          <w:spacing w:val="-1"/>
          <w:w w:val="98"/>
          <w:sz w:val="18"/>
          <w:szCs w:val="18"/>
        </w:rPr>
        <w:t>k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gam</w:t>
      </w:r>
      <w:r>
        <w:rPr>
          <w:color w:val="00547F"/>
          <w:spacing w:val="2"/>
          <w:w w:val="107"/>
          <w:sz w:val="18"/>
          <w:szCs w:val="18"/>
        </w:rPr>
        <w:t>b</w:t>
      </w:r>
      <w:r>
        <w:rPr>
          <w:color w:val="00547F"/>
          <w:w w:val="107"/>
          <w:sz w:val="18"/>
          <w:szCs w:val="18"/>
        </w:rPr>
        <w:t>li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g</w:t>
      </w:r>
      <w:r>
        <w:rPr>
          <w:color w:val="00547F"/>
          <w:spacing w:val="-7"/>
          <w:w w:val="107"/>
          <w:sz w:val="18"/>
          <w:szCs w:val="18"/>
        </w:rPr>
        <w:t>/</w:t>
      </w:r>
      <w:r>
        <w:rPr>
          <w:color w:val="00547F"/>
          <w:w w:val="107"/>
          <w:sz w:val="18"/>
          <w:szCs w:val="18"/>
        </w:rPr>
        <w:t>gaming</w:t>
      </w:r>
      <w:r>
        <w:rPr>
          <w:color w:val="00547F"/>
          <w:spacing w:val="-4"/>
          <w:w w:val="10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van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80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treat</w:t>
      </w:r>
      <w:r>
        <w:rPr>
          <w:color w:val="00547F"/>
          <w:spacing w:val="3"/>
          <w:w w:val="111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5"/>
          <w:sz w:val="18"/>
          <w:szCs w:val="18"/>
        </w:rPr>
        <w:t>as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w w:val="104"/>
          <w:sz w:val="18"/>
          <w:szCs w:val="18"/>
        </w:rPr>
        <w:t>cr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sub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</w:t>
      </w:r>
      <w:r>
        <w:rPr>
          <w:color w:val="00547F"/>
          <w:spacing w:val="1"/>
          <w:w w:val="107"/>
          <w:sz w:val="18"/>
          <w:szCs w:val="18"/>
        </w:rPr>
        <w:t>ue</w:t>
      </w:r>
      <w:r>
        <w:rPr>
          <w:color w:val="00547F"/>
          <w:w w:val="107"/>
          <w:sz w:val="18"/>
          <w:szCs w:val="18"/>
        </w:rPr>
        <w:t>nt</w:t>
      </w:r>
      <w:r>
        <w:rPr>
          <w:color w:val="00547F"/>
          <w:spacing w:val="1"/>
          <w:w w:val="107"/>
          <w:sz w:val="18"/>
          <w:szCs w:val="18"/>
        </w:rPr>
        <w:t>l</w:t>
      </w:r>
      <w:r>
        <w:rPr>
          <w:color w:val="00547F"/>
          <w:w w:val="107"/>
          <w:sz w:val="18"/>
          <w:szCs w:val="18"/>
        </w:rPr>
        <w:t>y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</w:t>
      </w:r>
      <w:r>
        <w:rPr>
          <w:color w:val="00547F"/>
          <w:spacing w:val="1"/>
          <w:w w:val="107"/>
          <w:sz w:val="18"/>
          <w:szCs w:val="18"/>
        </w:rPr>
        <w:t>ue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e,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8"/>
          <w:w w:val="85"/>
          <w:sz w:val="18"/>
          <w:szCs w:val="18"/>
        </w:rPr>
        <w:t>(</w:t>
      </w:r>
      <w:r>
        <w:rPr>
          <w:color w:val="00547F"/>
          <w:spacing w:val="-8"/>
          <w:w w:val="102"/>
          <w:sz w:val="18"/>
          <w:szCs w:val="18"/>
        </w:rPr>
        <w:t>1</w:t>
      </w:r>
      <w:r>
        <w:rPr>
          <w:color w:val="00547F"/>
          <w:spacing w:val="-3"/>
          <w:w w:val="102"/>
          <w:sz w:val="18"/>
          <w:szCs w:val="18"/>
        </w:rPr>
        <w:t>8</w:t>
      </w:r>
      <w:proofErr w:type="gramStart"/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1"/>
          <w:w w:val="85"/>
          <w:sz w:val="18"/>
          <w:szCs w:val="18"/>
        </w:rPr>
        <w:t>(</w:t>
      </w:r>
      <w:proofErr w:type="gramEnd"/>
      <w:r>
        <w:rPr>
          <w:color w:val="00547F"/>
          <w:spacing w:val="-3"/>
          <w:w w:val="101"/>
          <w:sz w:val="18"/>
          <w:szCs w:val="18"/>
        </w:rPr>
        <w:t>g</w:t>
      </w:r>
      <w:r>
        <w:rPr>
          <w:color w:val="00547F"/>
          <w:spacing w:val="-5"/>
          <w:w w:val="101"/>
          <w:sz w:val="18"/>
          <w:szCs w:val="18"/>
        </w:rPr>
        <w:t>)</w:t>
      </w:r>
      <w:r>
        <w:rPr>
          <w:color w:val="00547F"/>
          <w:spacing w:val="-3"/>
          <w:w w:val="80"/>
          <w:sz w:val="18"/>
          <w:szCs w:val="18"/>
        </w:rPr>
        <w:t>);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92"/>
        <w:rPr>
          <w:sz w:val="18"/>
          <w:szCs w:val="18"/>
        </w:rPr>
        <w:sectPr w:rsidR="00747D21">
          <w:pgSz w:w="5660" w:h="11900"/>
          <w:pgMar w:top="780" w:right="580" w:bottom="280" w:left="740" w:header="720" w:footer="720" w:gutter="0"/>
          <w:cols w:space="720"/>
        </w:sectPr>
      </w:pPr>
      <w:r>
        <w:rPr>
          <w:color w:val="00547F"/>
          <w:spacing w:val="-9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-1"/>
          <w:w w:val="114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w w:val="111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"/>
          <w:w w:val="111"/>
          <w:sz w:val="18"/>
          <w:szCs w:val="18"/>
        </w:rPr>
        <w:t>van</w:t>
      </w:r>
      <w:r>
        <w:rPr>
          <w:color w:val="00547F"/>
          <w:spacing w:val="-2"/>
          <w:w w:val="111"/>
          <w:sz w:val="18"/>
          <w:szCs w:val="18"/>
        </w:rPr>
        <w:t>c</w:t>
      </w:r>
      <w:r>
        <w:rPr>
          <w:color w:val="00547F"/>
          <w:w w:val="111"/>
          <w:sz w:val="18"/>
          <w:szCs w:val="18"/>
        </w:rPr>
        <w:t>es</w:t>
      </w:r>
      <w:r>
        <w:rPr>
          <w:color w:val="00547F"/>
          <w:spacing w:val="-19"/>
          <w:w w:val="111"/>
          <w:sz w:val="18"/>
          <w:szCs w:val="18"/>
        </w:rPr>
        <w:t xml:space="preserve"> </w:t>
      </w:r>
      <w:r>
        <w:rPr>
          <w:color w:val="00547F"/>
          <w:spacing w:val="-2"/>
          <w:w w:val="111"/>
          <w:sz w:val="18"/>
          <w:szCs w:val="18"/>
        </w:rPr>
        <w:t>ann</w:t>
      </w:r>
      <w:r>
        <w:rPr>
          <w:color w:val="00547F"/>
          <w:spacing w:val="-1"/>
          <w:w w:val="111"/>
          <w:sz w:val="18"/>
          <w:szCs w:val="18"/>
        </w:rPr>
        <w:t>u</w:t>
      </w:r>
      <w:r>
        <w:rPr>
          <w:color w:val="00547F"/>
          <w:spacing w:val="-2"/>
          <w:w w:val="111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l</w:t>
      </w:r>
      <w:r>
        <w:rPr>
          <w:color w:val="00547F"/>
          <w:spacing w:val="-11"/>
          <w:w w:val="11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pe</w:t>
      </w:r>
      <w:r>
        <w:rPr>
          <w:color w:val="00547F"/>
          <w:spacing w:val="-1"/>
          <w:w w:val="111"/>
          <w:sz w:val="18"/>
          <w:szCs w:val="18"/>
        </w:rPr>
        <w:t>r</w:t>
      </w:r>
      <w:r>
        <w:rPr>
          <w:color w:val="00547F"/>
          <w:spacing w:val="-2"/>
          <w:w w:val="111"/>
          <w:sz w:val="18"/>
          <w:szCs w:val="18"/>
        </w:rPr>
        <w:t>c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1"/>
          <w:w w:val="111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ge</w:t>
      </w:r>
      <w:r>
        <w:rPr>
          <w:color w:val="00547F"/>
          <w:spacing w:val="6"/>
          <w:w w:val="111"/>
          <w:sz w:val="18"/>
          <w:szCs w:val="18"/>
        </w:rPr>
        <w:t xml:space="preserve"> </w:t>
      </w:r>
      <w:r>
        <w:rPr>
          <w:color w:val="00547F"/>
          <w:spacing w:val="-2"/>
          <w:w w:val="115"/>
          <w:sz w:val="18"/>
          <w:szCs w:val="18"/>
        </w:rPr>
        <w:t>rat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an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2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2"/>
          <w:sz w:val="18"/>
          <w:szCs w:val="18"/>
        </w:rPr>
        <w:t>annua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p</w:t>
      </w:r>
      <w:r>
        <w:rPr>
          <w:color w:val="00547F"/>
          <w:spacing w:val="-1"/>
          <w:w w:val="110"/>
          <w:sz w:val="18"/>
          <w:szCs w:val="18"/>
        </w:rPr>
        <w:t>e</w:t>
      </w:r>
      <w:r>
        <w:rPr>
          <w:color w:val="00547F"/>
          <w:spacing w:val="-2"/>
          <w:w w:val="110"/>
          <w:sz w:val="18"/>
          <w:szCs w:val="18"/>
        </w:rPr>
        <w:t>rc</w:t>
      </w:r>
      <w:r>
        <w:rPr>
          <w:color w:val="00547F"/>
          <w:spacing w:val="-1"/>
          <w:w w:val="110"/>
          <w:sz w:val="18"/>
          <w:szCs w:val="18"/>
        </w:rPr>
        <w:t>e</w:t>
      </w:r>
      <w:r>
        <w:rPr>
          <w:color w:val="00547F"/>
          <w:spacing w:val="-2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1"/>
          <w:w w:val="110"/>
          <w:sz w:val="18"/>
          <w:szCs w:val="18"/>
        </w:rPr>
        <w:t>ag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4"/>
          <w:w w:val="11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int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st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ide</w:t>
      </w:r>
      <w:r>
        <w:rPr>
          <w:color w:val="00547F"/>
          <w:spacing w:val="-2"/>
          <w:sz w:val="18"/>
          <w:szCs w:val="18"/>
        </w:rPr>
        <w:t>nt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4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lati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2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as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advan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O</w:t>
      </w:r>
      <w:r>
        <w:rPr>
          <w:color w:val="00547F"/>
          <w:spacing w:val="5"/>
          <w:w w:val="96"/>
          <w:sz w:val="18"/>
          <w:szCs w:val="18"/>
        </w:rPr>
        <w:t>f</w:t>
      </w:r>
      <w:r>
        <w:rPr>
          <w:color w:val="00547F"/>
          <w:spacing w:val="-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6"/>
          <w:w w:val="9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w w:val="101"/>
          <w:sz w:val="18"/>
          <w:szCs w:val="18"/>
        </w:rPr>
        <w:t>s</w:t>
      </w:r>
      <w:r>
        <w:rPr>
          <w:color w:val="00547F"/>
          <w:spacing w:val="-1"/>
          <w:w w:val="110"/>
          <w:sz w:val="18"/>
          <w:szCs w:val="18"/>
        </w:rPr>
        <w:t>u</w:t>
      </w:r>
      <w:r>
        <w:rPr>
          <w:color w:val="00547F"/>
          <w:spacing w:val="-2"/>
          <w:w w:val="113"/>
          <w:sz w:val="18"/>
          <w:szCs w:val="18"/>
        </w:rPr>
        <w:t>b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2"/>
          <w:w w:val="112"/>
          <w:sz w:val="18"/>
          <w:szCs w:val="18"/>
        </w:rPr>
        <w:t>q</w:t>
      </w:r>
      <w:r>
        <w:rPr>
          <w:color w:val="00547F"/>
          <w:spacing w:val="-1"/>
          <w:w w:val="111"/>
          <w:sz w:val="18"/>
          <w:szCs w:val="18"/>
        </w:rPr>
        <w:t>ue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spacing w:val="-1"/>
          <w:w w:val="90"/>
          <w:sz w:val="18"/>
          <w:szCs w:val="18"/>
        </w:rPr>
        <w:t xml:space="preserve">ly </w:t>
      </w:r>
      <w:r>
        <w:rPr>
          <w:color w:val="00547F"/>
          <w:spacing w:val="-1"/>
          <w:sz w:val="18"/>
          <w:szCs w:val="18"/>
        </w:rPr>
        <w:t>no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4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agr</w:t>
      </w:r>
      <w:r>
        <w:rPr>
          <w:color w:val="00547F"/>
          <w:spacing w:val="1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wi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cc</w:t>
      </w:r>
      <w:r>
        <w:rPr>
          <w:color w:val="00547F"/>
          <w:spacing w:val="-1"/>
          <w:sz w:val="18"/>
          <w:szCs w:val="18"/>
        </w:rPr>
        <w:t>ord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w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spacing w:val="-2"/>
          <w:w w:val="114"/>
          <w:sz w:val="18"/>
          <w:szCs w:val="18"/>
        </w:rPr>
        <w:t xml:space="preserve">th </w:t>
      </w:r>
      <w:r>
        <w:rPr>
          <w:color w:val="00547F"/>
          <w:spacing w:val="-2"/>
          <w:sz w:val="18"/>
          <w:szCs w:val="18"/>
        </w:rPr>
        <w:t>Clau</w:t>
      </w:r>
      <w:r>
        <w:rPr>
          <w:color w:val="00547F"/>
          <w:sz w:val="18"/>
          <w:szCs w:val="18"/>
        </w:rPr>
        <w:t>se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spacing w:val="-6"/>
          <w:w w:val="102"/>
          <w:sz w:val="18"/>
          <w:szCs w:val="18"/>
        </w:rPr>
        <w:t>3</w:t>
      </w:r>
      <w:r>
        <w:rPr>
          <w:color w:val="00547F"/>
          <w:spacing w:val="-7"/>
          <w:w w:val="102"/>
          <w:sz w:val="18"/>
          <w:szCs w:val="18"/>
        </w:rPr>
        <w:t>3</w:t>
      </w:r>
      <w:r>
        <w:rPr>
          <w:color w:val="00547F"/>
          <w:spacing w:val="-5"/>
          <w:w w:val="80"/>
          <w:sz w:val="18"/>
          <w:szCs w:val="18"/>
        </w:rPr>
        <w:t>);</w:t>
      </w:r>
    </w:p>
    <w:p w:rsidR="00747D21" w:rsidRDefault="003F1173">
      <w:pPr>
        <w:spacing w:before="81" w:line="243" w:lineRule="auto"/>
        <w:ind w:left="116" w:right="173"/>
        <w:rPr>
          <w:sz w:val="18"/>
          <w:szCs w:val="18"/>
        </w:rPr>
      </w:pPr>
      <w:r>
        <w:rPr>
          <w:color w:val="00547F"/>
          <w:spacing w:val="-6"/>
          <w:w w:val="62"/>
          <w:sz w:val="18"/>
          <w:szCs w:val="18"/>
        </w:rPr>
        <w:lastRenderedPageBreak/>
        <w:t>‘</w:t>
      </w:r>
      <w:proofErr w:type="gramStart"/>
      <w:r>
        <w:rPr>
          <w:color w:val="00547F"/>
          <w:spacing w:val="1"/>
          <w:w w:val="109"/>
          <w:sz w:val="18"/>
          <w:szCs w:val="18"/>
        </w:rPr>
        <w:t>cas</w:t>
      </w:r>
      <w:r>
        <w:rPr>
          <w:color w:val="00547F"/>
          <w:w w:val="109"/>
          <w:sz w:val="18"/>
          <w:szCs w:val="18"/>
        </w:rPr>
        <w:t>h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advan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5"/>
          <w:w w:val="94"/>
          <w:sz w:val="18"/>
          <w:szCs w:val="18"/>
        </w:rPr>
        <w:t>.</w:t>
      </w:r>
      <w:r>
        <w:rPr>
          <w:color w:val="00547F"/>
          <w:spacing w:val="-4"/>
          <w:w w:val="94"/>
          <w:sz w:val="18"/>
          <w:szCs w:val="18"/>
        </w:rPr>
        <w:t>2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spacing w:val="-5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a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4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dju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2"/>
          <w:sz w:val="18"/>
          <w:szCs w:val="18"/>
        </w:rPr>
        <w:t>li</w:t>
      </w:r>
      <w:r>
        <w:rPr>
          <w:color w:val="00547F"/>
          <w:spacing w:val="2"/>
          <w:w w:val="92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 xml:space="preserve">)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97"/>
        <w:rPr>
          <w:sz w:val="18"/>
          <w:szCs w:val="18"/>
        </w:rPr>
      </w:pPr>
      <w:r>
        <w:rPr>
          <w:color w:val="00547F"/>
          <w:spacing w:val="-6"/>
          <w:w w:val="88"/>
          <w:sz w:val="18"/>
          <w:szCs w:val="18"/>
        </w:rPr>
        <w:t>‘</w:t>
      </w:r>
      <w:proofErr w:type="gramStart"/>
      <w:r>
        <w:rPr>
          <w:color w:val="00547F"/>
          <w:spacing w:val="1"/>
          <w:w w:val="88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w w:val="117"/>
          <w:sz w:val="18"/>
          <w:szCs w:val="18"/>
        </w:rPr>
        <w:t>p</w:t>
      </w:r>
      <w:proofErr w:type="gramEnd"/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micr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em</w:t>
      </w:r>
      <w:r>
        <w:rPr>
          <w:color w:val="00547F"/>
          <w:spacing w:val="2"/>
          <w:w w:val="111"/>
          <w:sz w:val="18"/>
          <w:szCs w:val="18"/>
        </w:rPr>
        <w:t>be</w:t>
      </w:r>
      <w:r>
        <w:rPr>
          <w:color w:val="00547F"/>
          <w:spacing w:val="1"/>
          <w:w w:val="111"/>
          <w:sz w:val="18"/>
          <w:szCs w:val="18"/>
        </w:rPr>
        <w:t>dd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68"/>
        <w:rPr>
          <w:sz w:val="18"/>
          <w:szCs w:val="18"/>
        </w:rPr>
      </w:pPr>
      <w:r>
        <w:rPr>
          <w:color w:val="00547F"/>
          <w:spacing w:val="-1"/>
          <w:w w:val="62"/>
          <w:sz w:val="18"/>
          <w:szCs w:val="18"/>
        </w:rPr>
        <w:t>‘</w:t>
      </w:r>
      <w:r>
        <w:rPr>
          <w:color w:val="00547F"/>
          <w:w w:val="88"/>
          <w:sz w:val="18"/>
          <w:szCs w:val="18"/>
        </w:rPr>
        <w:t>C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09"/>
          <w:sz w:val="18"/>
          <w:szCs w:val="18"/>
        </w:rPr>
        <w:t>osin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03"/>
          <w:sz w:val="18"/>
          <w:szCs w:val="18"/>
        </w:rPr>
        <w:t>Balan</w:t>
      </w:r>
      <w:r>
        <w:rPr>
          <w:color w:val="00547F"/>
          <w:w w:val="103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ding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4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5"/>
          <w:w w:val="98"/>
          <w:sz w:val="18"/>
          <w:szCs w:val="18"/>
        </w:rPr>
        <w:t>(</w:t>
      </w:r>
      <w:r>
        <w:rPr>
          <w:color w:val="00547F"/>
          <w:w w:val="9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5"/>
          <w:sz w:val="18"/>
          <w:szCs w:val="18"/>
        </w:rPr>
        <w:t>b</w:t>
      </w:r>
      <w:r>
        <w:rPr>
          <w:color w:val="00547F"/>
          <w:spacing w:val="1"/>
          <w:w w:val="115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In</w:t>
      </w:r>
      <w:r>
        <w:rPr>
          <w:color w:val="00547F"/>
          <w:spacing w:val="2"/>
          <w:w w:val="97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3"/>
          <w:sz w:val="18"/>
          <w:szCs w:val="18"/>
        </w:rPr>
        <w:t>al</w:t>
      </w:r>
      <w:r>
        <w:rPr>
          <w:color w:val="00547F"/>
          <w:spacing w:val="2"/>
          <w:w w:val="103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B</w:t>
      </w:r>
      <w:r>
        <w:rPr>
          <w:color w:val="00547F"/>
          <w:spacing w:val="2"/>
          <w:w w:val="93"/>
          <w:sz w:val="18"/>
          <w:szCs w:val="18"/>
        </w:rPr>
        <w:t>u</w:t>
      </w:r>
      <w:r>
        <w:rPr>
          <w:color w:val="00547F"/>
          <w:w w:val="93"/>
          <w:sz w:val="18"/>
          <w:szCs w:val="18"/>
        </w:rPr>
        <w:t>y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3"/>
          <w:w w:val="80"/>
          <w:sz w:val="18"/>
          <w:szCs w:val="18"/>
        </w:rPr>
        <w:t>);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61"/>
        <w:jc w:val="both"/>
        <w:rPr>
          <w:sz w:val="18"/>
          <w:szCs w:val="18"/>
        </w:rPr>
      </w:pPr>
      <w:r>
        <w:rPr>
          <w:color w:val="00547F"/>
          <w:spacing w:val="-6"/>
          <w:w w:val="104"/>
          <w:sz w:val="18"/>
          <w:szCs w:val="18"/>
        </w:rPr>
        <w:t>‘</w:t>
      </w:r>
      <w:proofErr w:type="gramStart"/>
      <w:r>
        <w:rPr>
          <w:color w:val="00547F"/>
          <w:spacing w:val="1"/>
          <w:w w:val="104"/>
          <w:sz w:val="18"/>
          <w:szCs w:val="18"/>
        </w:rPr>
        <w:t>cr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spacing w:val="1"/>
          <w:w w:val="104"/>
          <w:sz w:val="18"/>
          <w:szCs w:val="18"/>
        </w:rPr>
        <w:t>di</w:t>
      </w:r>
      <w:r>
        <w:rPr>
          <w:color w:val="00547F"/>
          <w:w w:val="104"/>
          <w:sz w:val="18"/>
          <w:szCs w:val="18"/>
        </w:rPr>
        <w:t>t</w:t>
      </w:r>
      <w:proofErr w:type="gramEnd"/>
      <w:r>
        <w:rPr>
          <w:color w:val="00547F"/>
          <w:spacing w:val="-6"/>
          <w:w w:val="10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3"/>
          <w:w w:val="116"/>
          <w:sz w:val="18"/>
          <w:szCs w:val="18"/>
        </w:rPr>
        <w:t>d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92"/>
          <w:sz w:val="18"/>
          <w:szCs w:val="18"/>
        </w:rPr>
        <w:t>v</w:t>
      </w:r>
      <w:r>
        <w:rPr>
          <w:color w:val="00547F"/>
          <w:w w:val="92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30"/>
        <w:rPr>
          <w:sz w:val="18"/>
          <w:szCs w:val="18"/>
        </w:rPr>
      </w:pPr>
      <w:r>
        <w:rPr>
          <w:color w:val="00547F"/>
          <w:spacing w:val="-6"/>
          <w:w w:val="62"/>
          <w:sz w:val="18"/>
          <w:szCs w:val="18"/>
        </w:rPr>
        <w:t>‘</w:t>
      </w:r>
      <w:r>
        <w:rPr>
          <w:color w:val="00547F"/>
          <w:w w:val="103"/>
          <w:sz w:val="18"/>
          <w:szCs w:val="18"/>
        </w:rPr>
        <w:t>c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09"/>
          <w:sz w:val="18"/>
          <w:szCs w:val="18"/>
        </w:rPr>
        <w:t>it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7"/>
          <w:w w:val="126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2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spacing w:val="3"/>
          <w:w w:val="106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en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d</w:t>
      </w:r>
      <w:r>
        <w:rPr>
          <w:color w:val="00547F"/>
          <w:spacing w:val="19"/>
          <w:w w:val="10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 xml:space="preserve">in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1"/>
          <w:w w:val="102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4"/>
          <w:w w:val="102"/>
          <w:sz w:val="18"/>
          <w:szCs w:val="18"/>
        </w:rPr>
        <w:t>2</w:t>
      </w:r>
      <w:r>
        <w:rPr>
          <w:color w:val="00547F"/>
          <w:w w:val="102"/>
          <w:sz w:val="18"/>
          <w:szCs w:val="18"/>
        </w:rPr>
        <w:t>7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4"/>
          <w:w w:val="85"/>
          <w:sz w:val="18"/>
          <w:szCs w:val="18"/>
        </w:rPr>
        <w:t>(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5"/>
          <w:w w:val="85"/>
          <w:sz w:val="18"/>
          <w:szCs w:val="18"/>
        </w:rPr>
        <w:t>)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6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08"/>
          <w:sz w:val="18"/>
          <w:szCs w:val="18"/>
        </w:rPr>
        <w:t>cr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i</w:t>
      </w:r>
      <w:r>
        <w:rPr>
          <w:color w:val="00547F"/>
          <w:w w:val="109"/>
          <w:sz w:val="18"/>
          <w:szCs w:val="18"/>
        </w:rPr>
        <w:t>t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ontra</w:t>
      </w:r>
      <w:r>
        <w:rPr>
          <w:color w:val="00547F"/>
          <w:spacing w:val="5"/>
          <w:w w:val="112"/>
          <w:sz w:val="18"/>
          <w:szCs w:val="18"/>
        </w:rPr>
        <w:t>c</w:t>
      </w:r>
      <w:r>
        <w:rPr>
          <w:color w:val="00547F"/>
          <w:spacing w:val="8"/>
          <w:w w:val="126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/>
        <w:ind w:left="116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1"/>
          <w:sz w:val="18"/>
          <w:szCs w:val="18"/>
        </w:rPr>
        <w:t>B</w:t>
      </w:r>
      <w:r>
        <w:rPr>
          <w:color w:val="00547F"/>
          <w:spacing w:val="2"/>
          <w:w w:val="8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55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1"/>
          <w:w w:val="90"/>
          <w:sz w:val="18"/>
          <w:szCs w:val="18"/>
        </w:rPr>
        <w:t>DU</w:t>
      </w:r>
      <w:r>
        <w:rPr>
          <w:color w:val="00547F"/>
          <w:w w:val="90"/>
          <w:sz w:val="18"/>
          <w:szCs w:val="18"/>
        </w:rPr>
        <w:t>E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D</w:t>
      </w:r>
      <w:r>
        <w:rPr>
          <w:color w:val="00547F"/>
          <w:spacing w:val="-10"/>
          <w:w w:val="88"/>
          <w:sz w:val="18"/>
          <w:szCs w:val="18"/>
        </w:rPr>
        <w:t>A</w:t>
      </w:r>
      <w:r>
        <w:rPr>
          <w:color w:val="00547F"/>
          <w:spacing w:val="1"/>
          <w:w w:val="85"/>
          <w:sz w:val="18"/>
          <w:szCs w:val="18"/>
        </w:rPr>
        <w:t>T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1"/>
          <w:w w:val="62"/>
          <w:sz w:val="18"/>
          <w:szCs w:val="18"/>
        </w:rPr>
        <w:t>‘</w:t>
      </w:r>
      <w:r>
        <w:rPr>
          <w:color w:val="00547F"/>
          <w:w w:val="92"/>
          <w:sz w:val="18"/>
          <w:szCs w:val="18"/>
        </w:rPr>
        <w:t>G</w:t>
      </w:r>
      <w:r>
        <w:rPr>
          <w:color w:val="00547F"/>
          <w:spacing w:val="2"/>
          <w:w w:val="92"/>
          <w:sz w:val="18"/>
          <w:szCs w:val="18"/>
        </w:rPr>
        <w:t>S</w:t>
      </w:r>
      <w:r>
        <w:rPr>
          <w:color w:val="00547F"/>
          <w:spacing w:val="2"/>
          <w:w w:val="86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G</w:t>
      </w:r>
      <w:r>
        <w:rPr>
          <w:color w:val="00547F"/>
          <w:spacing w:val="2"/>
          <w:w w:val="86"/>
          <w:sz w:val="18"/>
          <w:szCs w:val="18"/>
        </w:rPr>
        <w:t>S</w:t>
      </w:r>
      <w:r>
        <w:rPr>
          <w:color w:val="00547F"/>
          <w:w w:val="86"/>
          <w:sz w:val="18"/>
          <w:szCs w:val="18"/>
        </w:rPr>
        <w:t>T</w:t>
      </w:r>
      <w:r>
        <w:rPr>
          <w:color w:val="00547F"/>
          <w:spacing w:val="1"/>
          <w:w w:val="8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G</w:t>
      </w:r>
      <w:r>
        <w:rPr>
          <w:color w:val="00547F"/>
          <w:spacing w:val="2"/>
          <w:w w:val="86"/>
          <w:sz w:val="18"/>
          <w:szCs w:val="18"/>
        </w:rPr>
        <w:t>S</w:t>
      </w:r>
      <w:r>
        <w:rPr>
          <w:color w:val="00547F"/>
          <w:w w:val="86"/>
          <w:sz w:val="18"/>
          <w:szCs w:val="18"/>
        </w:rPr>
        <w:t>T</w:t>
      </w:r>
      <w:r>
        <w:rPr>
          <w:color w:val="00547F"/>
          <w:spacing w:val="1"/>
          <w:w w:val="86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L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>w;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1"/>
          <w:w w:val="62"/>
          <w:sz w:val="18"/>
          <w:szCs w:val="18"/>
        </w:rPr>
        <w:t>‘</w:t>
      </w:r>
      <w:r>
        <w:rPr>
          <w:color w:val="00547F"/>
          <w:w w:val="92"/>
          <w:sz w:val="18"/>
          <w:szCs w:val="18"/>
        </w:rPr>
        <w:t>G</w:t>
      </w:r>
      <w:r>
        <w:rPr>
          <w:color w:val="00547F"/>
          <w:spacing w:val="2"/>
          <w:w w:val="92"/>
          <w:sz w:val="18"/>
          <w:szCs w:val="18"/>
        </w:rPr>
        <w:t>S</w:t>
      </w:r>
      <w:r>
        <w:rPr>
          <w:color w:val="00547F"/>
          <w:w w:val="8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3"/>
          <w:w w:val="80"/>
          <w:sz w:val="18"/>
          <w:szCs w:val="18"/>
        </w:rPr>
        <w:t>L</w:t>
      </w:r>
      <w:r>
        <w:rPr>
          <w:color w:val="00547F"/>
          <w:spacing w:val="-1"/>
          <w:w w:val="114"/>
          <w:sz w:val="18"/>
          <w:szCs w:val="18"/>
        </w:rPr>
        <w:t>a</w:t>
      </w:r>
      <w:r>
        <w:rPr>
          <w:color w:val="00547F"/>
          <w:spacing w:val="5"/>
          <w:w w:val="103"/>
          <w:sz w:val="18"/>
          <w:szCs w:val="18"/>
        </w:rPr>
        <w:t>w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92"/>
          <w:sz w:val="18"/>
          <w:szCs w:val="18"/>
        </w:rPr>
        <w:t>T</w:t>
      </w:r>
      <w:r>
        <w:rPr>
          <w:color w:val="00547F"/>
          <w:spacing w:val="3"/>
          <w:w w:val="92"/>
          <w:sz w:val="18"/>
          <w:szCs w:val="18"/>
        </w:rPr>
        <w:t>a</w:t>
      </w:r>
      <w:r>
        <w:rPr>
          <w:color w:val="00547F"/>
          <w:w w:val="92"/>
          <w:sz w:val="18"/>
          <w:szCs w:val="18"/>
        </w:rPr>
        <w:t>x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3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3F1173">
      <w:pPr>
        <w:spacing w:before="3"/>
        <w:ind w:left="116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10"/>
          <w:w w:val="90"/>
          <w:sz w:val="18"/>
          <w:szCs w:val="18"/>
        </w:rPr>
        <w:t>T</w:t>
      </w:r>
      <w:r>
        <w:rPr>
          <w:color w:val="00547F"/>
          <w:spacing w:val="3"/>
          <w:w w:val="90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 xml:space="preserve">x)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8"/>
          <w:sz w:val="18"/>
          <w:szCs w:val="18"/>
        </w:rPr>
        <w:t xml:space="preserve"> </w:t>
      </w:r>
      <w:r>
        <w:rPr>
          <w:color w:val="00547F"/>
          <w:spacing w:val="-10"/>
          <w:sz w:val="18"/>
          <w:szCs w:val="18"/>
        </w:rPr>
        <w:t>1</w:t>
      </w:r>
      <w:r>
        <w:rPr>
          <w:color w:val="00547F"/>
          <w:spacing w:val="2"/>
          <w:sz w:val="18"/>
          <w:szCs w:val="18"/>
        </w:rPr>
        <w:t>99</w:t>
      </w:r>
      <w:r>
        <w:rPr>
          <w:color w:val="00547F"/>
          <w:sz w:val="18"/>
          <w:szCs w:val="18"/>
        </w:rPr>
        <w:t xml:space="preserve">9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w w:val="85"/>
          <w:sz w:val="18"/>
          <w:szCs w:val="18"/>
        </w:rPr>
        <w:t>G</w:t>
      </w:r>
      <w:r>
        <w:rPr>
          <w:color w:val="00547F"/>
          <w:spacing w:val="2"/>
          <w:w w:val="85"/>
          <w:sz w:val="18"/>
          <w:szCs w:val="18"/>
        </w:rPr>
        <w:t>S</w:t>
      </w:r>
      <w:r>
        <w:rPr>
          <w:color w:val="00547F"/>
          <w:w w:val="85"/>
          <w:sz w:val="18"/>
          <w:szCs w:val="18"/>
        </w:rPr>
        <w:t>T</w:t>
      </w:r>
      <w:r>
        <w:rPr>
          <w:color w:val="00547F"/>
          <w:spacing w:val="3"/>
          <w:w w:val="85"/>
          <w:sz w:val="18"/>
          <w:szCs w:val="18"/>
        </w:rPr>
        <w:t xml:space="preserve"> </w:t>
      </w:r>
      <w:r>
        <w:rPr>
          <w:color w:val="00547F"/>
          <w:spacing w:val="-1"/>
          <w:w w:val="84"/>
          <w:sz w:val="18"/>
          <w:szCs w:val="18"/>
        </w:rPr>
        <w:t>A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spacing w:val="-2"/>
          <w:w w:val="108"/>
          <w:sz w:val="18"/>
          <w:szCs w:val="18"/>
        </w:rPr>
        <w:t>t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49"/>
        <w:rPr>
          <w:sz w:val="18"/>
          <w:szCs w:val="18"/>
        </w:rPr>
      </w:pPr>
      <w:r>
        <w:rPr>
          <w:color w:val="00547F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07"/>
          <w:sz w:val="18"/>
          <w:szCs w:val="18"/>
        </w:rPr>
        <w:t>ina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ti</w:t>
      </w:r>
      <w:r>
        <w:rPr>
          <w:color w:val="00547F"/>
          <w:spacing w:val="-1"/>
          <w:w w:val="105"/>
          <w:sz w:val="18"/>
          <w:szCs w:val="18"/>
        </w:rPr>
        <w:t>v</w:t>
      </w:r>
      <w:r>
        <w:rPr>
          <w:color w:val="00547F"/>
          <w:w w:val="116"/>
          <w:sz w:val="18"/>
          <w:szCs w:val="18"/>
        </w:rPr>
        <w:t>e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8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6"/>
          <w:sz w:val="18"/>
          <w:szCs w:val="18"/>
        </w:rPr>
        <w:t>un</w:t>
      </w:r>
      <w:r>
        <w:rPr>
          <w:color w:val="00547F"/>
          <w:spacing w:val="7"/>
          <w:w w:val="116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er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osit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2</w:t>
      </w:r>
      <w:r>
        <w:rPr>
          <w:color w:val="00547F"/>
          <w:sz w:val="18"/>
          <w:szCs w:val="18"/>
        </w:rPr>
        <w:t>4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nth</w:t>
      </w:r>
      <w:r>
        <w:rPr>
          <w:color w:val="00547F"/>
          <w:spacing w:val="-1"/>
          <w:w w:val="110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1"/>
          <w:w w:val="105"/>
          <w:sz w:val="18"/>
          <w:szCs w:val="18"/>
        </w:rPr>
        <w:t>Informa</w:t>
      </w:r>
      <w:r>
        <w:rPr>
          <w:color w:val="00547F"/>
          <w:w w:val="105"/>
          <w:sz w:val="18"/>
          <w:szCs w:val="18"/>
        </w:rPr>
        <w:t>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erlimi</w:t>
      </w:r>
      <w:r>
        <w:rPr>
          <w:color w:val="00547F"/>
          <w:sz w:val="18"/>
          <w:szCs w:val="18"/>
        </w:rPr>
        <w:t>t</w:t>
      </w:r>
      <w:proofErr w:type="spell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amoun</w:t>
      </w:r>
      <w:r>
        <w:rPr>
          <w:color w:val="00547F"/>
          <w:spacing w:val="9"/>
          <w:w w:val="113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w w:val="106"/>
          <w:sz w:val="18"/>
          <w:szCs w:val="18"/>
        </w:rPr>
        <w:t>we</w:t>
      </w:r>
      <w:proofErr w:type="gramEnd"/>
    </w:p>
    <w:p w:rsidR="00747D21" w:rsidRDefault="003F1173">
      <w:pPr>
        <w:spacing w:before="3"/>
        <w:ind w:left="116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4"/>
          <w:w w:val="102"/>
          <w:sz w:val="18"/>
          <w:szCs w:val="18"/>
        </w:rPr>
        <w:t>2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46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al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8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P</w:t>
      </w:r>
      <w:r>
        <w:rPr>
          <w:color w:val="00547F"/>
          <w:spacing w:val="1"/>
          <w:w w:val="97"/>
          <w:sz w:val="18"/>
          <w:szCs w:val="18"/>
        </w:rPr>
        <w:t>l</w:t>
      </w:r>
      <w:r>
        <w:rPr>
          <w:color w:val="00547F"/>
          <w:w w:val="114"/>
          <w:sz w:val="18"/>
          <w:szCs w:val="18"/>
        </w:rPr>
        <w:t>an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om</w:t>
      </w:r>
      <w:r>
        <w:rPr>
          <w:color w:val="00547F"/>
          <w:w w:val="106"/>
          <w:sz w:val="18"/>
          <w:szCs w:val="18"/>
        </w:rPr>
        <w:t>ot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8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for</w:t>
      </w:r>
      <w:proofErr w:type="gramEnd"/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49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al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8"/>
          <w:sz w:val="18"/>
          <w:szCs w:val="18"/>
        </w:rPr>
        <w:t>nt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pacing w:val="2"/>
          <w:sz w:val="18"/>
          <w:szCs w:val="18"/>
        </w:rPr>
        <w:t>u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3"/>
          <w:w w:val="80"/>
          <w:sz w:val="18"/>
          <w:szCs w:val="18"/>
        </w:rPr>
        <w:t>L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4"/>
          <w:sz w:val="18"/>
          <w:szCs w:val="18"/>
        </w:rPr>
        <w:t xml:space="preserve">an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es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all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2"/>
          <w:w w:val="108"/>
          <w:sz w:val="18"/>
          <w:szCs w:val="18"/>
        </w:rPr>
        <w:t>tst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proofErr w:type="gramEnd"/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05"/>
          <w:sz w:val="18"/>
          <w:szCs w:val="18"/>
        </w:rPr>
        <w:t>ot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4"/>
          <w:sz w:val="18"/>
          <w:szCs w:val="18"/>
        </w:rPr>
        <w:t xml:space="preserve">nal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lates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B</w:t>
      </w:r>
      <w:r>
        <w:rPr>
          <w:color w:val="00547F"/>
          <w:spacing w:val="2"/>
          <w:sz w:val="18"/>
          <w:szCs w:val="18"/>
        </w:rPr>
        <w:t>u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tha</w:t>
      </w:r>
      <w:r>
        <w:rPr>
          <w:color w:val="00547F"/>
          <w:spacing w:val="1"/>
          <w:w w:val="113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la</w:t>
      </w:r>
      <w:r>
        <w:rPr>
          <w:color w:val="00547F"/>
          <w:spacing w:val="1"/>
          <w:w w:val="98"/>
          <w:sz w:val="18"/>
          <w:szCs w:val="18"/>
        </w:rPr>
        <w:t>n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3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</w:p>
    <w:p w:rsidR="00747D21" w:rsidRDefault="003F1173">
      <w:pPr>
        <w:spacing w:before="81" w:line="243" w:lineRule="auto"/>
        <w:ind w:left="163" w:right="74"/>
        <w:rPr>
          <w:sz w:val="18"/>
          <w:szCs w:val="18"/>
        </w:rPr>
      </w:pPr>
      <w:r>
        <w:lastRenderedPageBreak/>
        <w:pict>
          <v:shape id="_x0000_s1082" type="#_x0000_t202" style="position:absolute;left:0;text-align:left;margin-left:259.05pt;margin-top:34.55pt;width:11.5pt;height:29.15pt;z-index:-3092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3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pacing w:val="6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pict>
          <v:group id="_x0000_s1080" style="position:absolute;left:0;text-align:left;margin-left:257.75pt;margin-top:-13.85pt;width:39.7pt;height:82.2pt;z-index:-3093;mso-position-horizontal-relative:page;mso-position-vertical-relative:page" coordorigin="5155,-277" coordsize="794,1644">
            <v:shape id="_x0000_s1081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proofErr w:type="gramStart"/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proofErr w:type="gramEnd"/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tha</w:t>
      </w:r>
      <w:r>
        <w:rPr>
          <w:color w:val="00547F"/>
          <w:spacing w:val="1"/>
          <w:w w:val="113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w w:val="98"/>
          <w:sz w:val="18"/>
          <w:szCs w:val="18"/>
        </w:rPr>
        <w:t>P</w:t>
      </w:r>
      <w:r>
        <w:rPr>
          <w:color w:val="00547F"/>
          <w:w w:val="98"/>
          <w:sz w:val="18"/>
          <w:szCs w:val="18"/>
        </w:rPr>
        <w:t>la</w:t>
      </w:r>
      <w:r>
        <w:rPr>
          <w:color w:val="00547F"/>
          <w:spacing w:val="1"/>
          <w:w w:val="98"/>
          <w:sz w:val="18"/>
          <w:szCs w:val="18"/>
        </w:rPr>
        <w:t>n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4"/>
          <w:w w:val="9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3"/>
          <w:w w:val="80"/>
          <w:sz w:val="18"/>
          <w:szCs w:val="18"/>
        </w:rPr>
        <w:t>);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286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1"/>
          <w:w w:val="80"/>
          <w:sz w:val="18"/>
          <w:szCs w:val="18"/>
        </w:rPr>
        <w:t>L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4"/>
          <w:w w:val="126"/>
          <w:sz w:val="18"/>
          <w:szCs w:val="18"/>
        </w:rPr>
        <w:t>t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4"/>
          <w:w w:val="97"/>
          <w:sz w:val="18"/>
          <w:szCs w:val="18"/>
        </w:rPr>
        <w:t>O</w:t>
      </w:r>
      <w:r>
        <w:rPr>
          <w:color w:val="00547F"/>
          <w:spacing w:val="6"/>
          <w:w w:val="95"/>
          <w:sz w:val="18"/>
          <w:szCs w:val="18"/>
        </w:rPr>
        <w:t>f</w:t>
      </w:r>
      <w:r>
        <w:rPr>
          <w:color w:val="00547F"/>
          <w:spacing w:val="1"/>
          <w:w w:val="95"/>
          <w:sz w:val="18"/>
          <w:szCs w:val="18"/>
        </w:rPr>
        <w:t>f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5"/>
          <w:w w:val="106"/>
          <w:sz w:val="18"/>
          <w:szCs w:val="18"/>
        </w:rPr>
        <w:t>r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ferin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509"/>
        <w:rPr>
          <w:sz w:val="18"/>
          <w:szCs w:val="18"/>
        </w:rPr>
      </w:pPr>
      <w:r>
        <w:rPr>
          <w:color w:val="00547F"/>
          <w:spacing w:val="-3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08"/>
          <w:sz w:val="18"/>
          <w:szCs w:val="18"/>
        </w:rPr>
        <w:t>minimu</w:t>
      </w:r>
      <w:r>
        <w:rPr>
          <w:color w:val="00547F"/>
          <w:w w:val="108"/>
          <w:sz w:val="18"/>
          <w:szCs w:val="18"/>
        </w:rPr>
        <w:t>m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rep</w:t>
      </w:r>
      <w:r>
        <w:rPr>
          <w:color w:val="00547F"/>
          <w:spacing w:val="-2"/>
          <w:w w:val="112"/>
          <w:sz w:val="18"/>
          <w:szCs w:val="18"/>
        </w:rPr>
        <w:t>a</w:t>
      </w:r>
      <w:r>
        <w:rPr>
          <w:color w:val="00547F"/>
          <w:spacing w:val="2"/>
          <w:w w:val="112"/>
          <w:sz w:val="18"/>
          <w:szCs w:val="18"/>
        </w:rPr>
        <w:t>y</w:t>
      </w:r>
      <w:r>
        <w:rPr>
          <w:color w:val="00547F"/>
          <w:spacing w:val="1"/>
          <w:w w:val="112"/>
          <w:sz w:val="18"/>
          <w:szCs w:val="18"/>
        </w:rPr>
        <w:t>men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11"/>
          <w:w w:val="11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warnin</w:t>
      </w:r>
      <w:r>
        <w:rPr>
          <w:color w:val="00547F"/>
          <w:spacing w:val="2"/>
          <w:w w:val="109"/>
          <w:sz w:val="18"/>
          <w:szCs w:val="18"/>
        </w:rPr>
        <w:t>g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gislat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quireme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215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lon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g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lan</w:t>
      </w:r>
      <w:r>
        <w:rPr>
          <w:color w:val="00547F"/>
          <w:spacing w:val="-1"/>
          <w:w w:val="103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timate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ma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1"/>
          <w:w w:val="90"/>
          <w:sz w:val="18"/>
          <w:szCs w:val="18"/>
        </w:rPr>
        <w:t>M</w:t>
      </w:r>
      <w:r>
        <w:rPr>
          <w:color w:val="00547F"/>
          <w:w w:val="104"/>
          <w:sz w:val="18"/>
          <w:szCs w:val="18"/>
        </w:rPr>
        <w:t xml:space="preserve">inimum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7"/>
          <w:w w:val="119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</w:t>
      </w:r>
      <w:r>
        <w:rPr>
          <w:color w:val="00547F"/>
          <w:spacing w:val="1"/>
          <w:sz w:val="18"/>
          <w:szCs w:val="18"/>
        </w:rPr>
        <w:t>iv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nt</w:t>
      </w:r>
      <w:r>
        <w:rPr>
          <w:color w:val="00547F"/>
          <w:spacing w:val="-2"/>
          <w:w w:val="112"/>
          <w:sz w:val="18"/>
          <w:szCs w:val="18"/>
        </w:rPr>
        <w:t>h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59" w:right="111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yea</w:t>
      </w:r>
      <w:r>
        <w:rPr>
          <w:color w:val="00547F"/>
          <w:spacing w:val="2"/>
          <w:w w:val="103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timate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M</w:t>
      </w:r>
      <w:r>
        <w:rPr>
          <w:color w:val="00547F"/>
          <w:w w:val="104"/>
          <w:sz w:val="18"/>
          <w:szCs w:val="18"/>
        </w:rPr>
        <w:t xml:space="preserve">inimum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</w:t>
      </w:r>
      <w:r>
        <w:rPr>
          <w:color w:val="00547F"/>
          <w:spacing w:val="1"/>
          <w:sz w:val="18"/>
          <w:szCs w:val="18"/>
        </w:rPr>
        <w:t>iv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g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g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129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2"/>
          <w:w w:val="93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o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7"/>
          <w:w w:val="126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 xml:space="preserve">ans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1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has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</w:t>
      </w:r>
      <w:r>
        <w:rPr>
          <w:color w:val="00547F"/>
          <w:spacing w:val="-1"/>
          <w:w w:val="91"/>
          <w:sz w:val="18"/>
          <w:szCs w:val="18"/>
        </w:rPr>
        <w:t>N</w:t>
      </w:r>
      <w:r>
        <w:rPr>
          <w:color w:val="00547F"/>
          <w:w w:val="91"/>
          <w:sz w:val="18"/>
          <w:szCs w:val="18"/>
        </w:rPr>
        <w:t>Z</w:t>
      </w:r>
      <w:r>
        <w:rPr>
          <w:color w:val="00547F"/>
          <w:spacing w:val="-13"/>
          <w:w w:val="91"/>
          <w:sz w:val="18"/>
          <w:szCs w:val="18"/>
        </w:rPr>
        <w:t xml:space="preserve"> </w:t>
      </w:r>
      <w:r>
        <w:rPr>
          <w:color w:val="00547F"/>
          <w:spacing w:val="-1"/>
          <w:w w:val="91"/>
          <w:sz w:val="18"/>
          <w:szCs w:val="18"/>
        </w:rPr>
        <w:t>F</w:t>
      </w:r>
      <w:r>
        <w:rPr>
          <w:color w:val="00547F"/>
          <w:w w:val="91"/>
          <w:sz w:val="18"/>
          <w:szCs w:val="18"/>
        </w:rPr>
        <w:t>i</w:t>
      </w:r>
      <w:r>
        <w:rPr>
          <w:color w:val="00547F"/>
          <w:spacing w:val="2"/>
          <w:w w:val="91"/>
          <w:sz w:val="18"/>
          <w:szCs w:val="18"/>
        </w:rPr>
        <w:t>rs</w:t>
      </w:r>
      <w:r>
        <w:rPr>
          <w:color w:val="00547F"/>
          <w:w w:val="91"/>
          <w:sz w:val="18"/>
          <w:szCs w:val="18"/>
        </w:rPr>
        <w:t>t</w:t>
      </w:r>
      <w:r>
        <w:rPr>
          <w:color w:val="00547F"/>
          <w:spacing w:val="15"/>
          <w:w w:val="91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w w:val="77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pacing w:val="-5"/>
          <w:sz w:val="18"/>
          <w:szCs w:val="18"/>
        </w:rPr>
        <w:t>n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erl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3"/>
          <w:w w:val="90"/>
          <w:sz w:val="18"/>
          <w:szCs w:val="18"/>
        </w:rPr>
        <w:t>V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2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90"/>
          <w:sz w:val="18"/>
          <w:szCs w:val="18"/>
        </w:rPr>
        <w:t>ANZ</w:t>
      </w:r>
      <w:r>
        <w:rPr>
          <w:color w:val="00547F"/>
          <w:spacing w:val="-10"/>
          <w:w w:val="9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Low</w:t>
      </w:r>
      <w:r>
        <w:rPr>
          <w:color w:val="00547F"/>
          <w:spacing w:val="14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3"/>
          <w:w w:val="90"/>
          <w:sz w:val="18"/>
          <w:szCs w:val="18"/>
        </w:rPr>
        <w:t>V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2"/>
          <w:w w:val="90"/>
          <w:sz w:val="18"/>
          <w:szCs w:val="18"/>
        </w:rPr>
        <w:t>s</w:t>
      </w:r>
      <w:r>
        <w:rPr>
          <w:color w:val="00547F"/>
          <w:spacing w:val="-4"/>
          <w:w w:val="90"/>
          <w:sz w:val="18"/>
          <w:szCs w:val="18"/>
        </w:rPr>
        <w:t>a</w:t>
      </w:r>
      <w:r>
        <w:rPr>
          <w:color w:val="00547F"/>
          <w:spacing w:val="-3"/>
          <w:w w:val="90"/>
          <w:sz w:val="18"/>
          <w:szCs w:val="18"/>
        </w:rPr>
        <w:t>)</w:t>
      </w:r>
      <w:r>
        <w:rPr>
          <w:color w:val="00547F"/>
          <w:w w:val="90"/>
          <w:sz w:val="18"/>
          <w:szCs w:val="18"/>
        </w:rPr>
        <w:t>,</w:t>
      </w:r>
      <w:r>
        <w:rPr>
          <w:color w:val="00547F"/>
          <w:spacing w:val="-7"/>
          <w:w w:val="9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ANZ</w:t>
      </w:r>
      <w:r>
        <w:rPr>
          <w:color w:val="00547F"/>
          <w:spacing w:val="-10"/>
          <w:w w:val="90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Low</w:t>
      </w:r>
      <w:r>
        <w:rPr>
          <w:color w:val="00547F"/>
          <w:spacing w:val="14"/>
          <w:w w:val="9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Int</w:t>
      </w:r>
      <w:r>
        <w:rPr>
          <w:color w:val="00547F"/>
          <w:spacing w:val="1"/>
          <w:w w:val="104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w w:val="90"/>
          <w:sz w:val="18"/>
          <w:szCs w:val="18"/>
        </w:rPr>
        <w:t>M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1"/>
          <w:w w:val="87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55"/>
          <w:sz w:val="18"/>
          <w:szCs w:val="18"/>
        </w:rPr>
        <w:t>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ress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2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o 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226"/>
        <w:rPr>
          <w:sz w:val="18"/>
          <w:szCs w:val="18"/>
        </w:rPr>
      </w:pPr>
      <w:r>
        <w:rPr>
          <w:color w:val="00547F"/>
          <w:spacing w:val="-5"/>
          <w:w w:val="62"/>
          <w:sz w:val="18"/>
          <w:szCs w:val="18"/>
        </w:rPr>
        <w:t>‘</w:t>
      </w:r>
      <w:proofErr w:type="gramStart"/>
      <w:r>
        <w:rPr>
          <w:color w:val="00547F"/>
          <w:spacing w:val="-1"/>
          <w:w w:val="110"/>
          <w:sz w:val="18"/>
          <w:szCs w:val="18"/>
        </w:rPr>
        <w:t>ov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6"/>
          <w:sz w:val="18"/>
          <w:szCs w:val="18"/>
        </w:rPr>
        <w:t>e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7"/>
          <w:w w:val="126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1"/>
          <w:w w:val="90"/>
          <w:sz w:val="18"/>
          <w:szCs w:val="18"/>
        </w:rPr>
        <w:t>M</w:t>
      </w:r>
      <w:r>
        <w:rPr>
          <w:color w:val="00547F"/>
          <w:w w:val="104"/>
          <w:sz w:val="18"/>
          <w:szCs w:val="18"/>
        </w:rPr>
        <w:t>inimum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>th</w:t>
      </w:r>
      <w:r>
        <w:rPr>
          <w:color w:val="00547F"/>
          <w:spacing w:val="1"/>
          <w:w w:val="106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-1"/>
          <w:w w:val="99"/>
          <w:sz w:val="18"/>
          <w:szCs w:val="18"/>
        </w:rPr>
        <w:t>Pa</w:t>
      </w:r>
      <w:r>
        <w:rPr>
          <w:color w:val="00547F"/>
          <w:spacing w:val="2"/>
          <w:w w:val="99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7"/>
          <w:w w:val="119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vio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5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176"/>
        <w:rPr>
          <w:sz w:val="18"/>
          <w:szCs w:val="18"/>
        </w:rPr>
      </w:pPr>
      <w:r>
        <w:rPr>
          <w:color w:val="00547F"/>
          <w:spacing w:val="-5"/>
          <w:w w:val="62"/>
          <w:sz w:val="18"/>
          <w:szCs w:val="18"/>
        </w:rPr>
        <w:t>‘</w:t>
      </w:r>
      <w:proofErr w:type="spellStart"/>
      <w:proofErr w:type="gramStart"/>
      <w:r>
        <w:rPr>
          <w:color w:val="00547F"/>
          <w:spacing w:val="-1"/>
          <w:w w:val="112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v</w:t>
      </w:r>
      <w:r>
        <w:rPr>
          <w:color w:val="00547F"/>
          <w:spacing w:val="1"/>
          <w:w w:val="106"/>
          <w:sz w:val="18"/>
          <w:szCs w:val="18"/>
        </w:rPr>
        <w:t>erlimi</w:t>
      </w:r>
      <w:r>
        <w:rPr>
          <w:color w:val="00547F"/>
          <w:w w:val="106"/>
          <w:sz w:val="18"/>
          <w:szCs w:val="18"/>
        </w:rPr>
        <w:t>t</w:t>
      </w:r>
      <w:proofErr w:type="spellEnd"/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amoun</w:t>
      </w:r>
      <w:r>
        <w:rPr>
          <w:color w:val="00547F"/>
          <w:spacing w:val="8"/>
          <w:w w:val="113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by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1"/>
          <w:sz w:val="18"/>
          <w:szCs w:val="18"/>
        </w:rPr>
        <w:t>ic</w:t>
      </w:r>
      <w:r>
        <w:rPr>
          <w:color w:val="00547F"/>
          <w:spacing w:val="1"/>
          <w:w w:val="101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st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ding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4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mal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limit</w:t>
      </w:r>
      <w:proofErr w:type="spellEnd"/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2"/>
          <w:w w:val="114"/>
          <w:sz w:val="18"/>
          <w:szCs w:val="18"/>
        </w:rPr>
        <w:t>t</w:t>
      </w:r>
      <w:r>
        <w:rPr>
          <w:color w:val="00547F"/>
          <w:w w:val="85"/>
          <w:sz w:val="18"/>
          <w:szCs w:val="18"/>
        </w:rPr>
        <w:t xml:space="preserve">)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pp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1"/>
          <w:w w:val="9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116"/>
        <w:rPr>
          <w:sz w:val="18"/>
          <w:szCs w:val="18"/>
        </w:rPr>
      </w:pPr>
      <w:r>
        <w:rPr>
          <w:color w:val="00547F"/>
          <w:spacing w:val="-3"/>
          <w:w w:val="62"/>
          <w:sz w:val="18"/>
          <w:szCs w:val="18"/>
        </w:rPr>
        <w:t>‘</w:t>
      </w:r>
      <w:r>
        <w:rPr>
          <w:color w:val="00547F"/>
          <w:spacing w:val="2"/>
          <w:w w:val="115"/>
          <w:sz w:val="18"/>
          <w:szCs w:val="18"/>
        </w:rPr>
        <w:t>p</w:t>
      </w:r>
      <w:r>
        <w:rPr>
          <w:color w:val="00547F"/>
          <w:spacing w:val="-2"/>
          <w:w w:val="115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yme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agreeme</w:t>
      </w:r>
      <w:r>
        <w:rPr>
          <w:color w:val="00547F"/>
          <w:w w:val="113"/>
          <w:sz w:val="18"/>
          <w:szCs w:val="18"/>
        </w:rPr>
        <w:t>n</w:t>
      </w:r>
      <w:r>
        <w:rPr>
          <w:color w:val="00547F"/>
          <w:spacing w:val="7"/>
          <w:w w:val="126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agr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4"/>
          <w:w w:val="109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creat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w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again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10"/>
          <w:sz w:val="18"/>
          <w:szCs w:val="18"/>
        </w:rPr>
        <w:t>ou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owe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w w:val="102"/>
          <w:sz w:val="18"/>
          <w:szCs w:val="18"/>
        </w:rPr>
        <w:t xml:space="preserve">ticular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117"/>
        <w:rPr>
          <w:sz w:val="18"/>
          <w:szCs w:val="18"/>
        </w:rPr>
        <w:sectPr w:rsidR="00747D21">
          <w:pgSz w:w="5660" w:h="11900"/>
          <w:pgMar w:top="780" w:right="600" w:bottom="280" w:left="740" w:header="720" w:footer="720" w:gutter="0"/>
          <w:cols w:space="720"/>
        </w:sect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-1"/>
          <w:w w:val="92"/>
          <w:sz w:val="18"/>
          <w:szCs w:val="18"/>
        </w:rPr>
        <w:t>P</w:t>
      </w:r>
      <w:r>
        <w:rPr>
          <w:color w:val="00547F"/>
          <w:spacing w:val="2"/>
          <w:w w:val="92"/>
          <w:sz w:val="18"/>
          <w:szCs w:val="18"/>
        </w:rPr>
        <w:t>I</w:t>
      </w:r>
      <w:r>
        <w:rPr>
          <w:color w:val="00547F"/>
          <w:spacing w:val="3"/>
          <w:w w:val="93"/>
          <w:sz w:val="18"/>
          <w:szCs w:val="18"/>
        </w:rPr>
        <w:t>N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ur</w:t>
      </w:r>
    </w:p>
    <w:p w:rsidR="00747D21" w:rsidRDefault="003F1173">
      <w:pPr>
        <w:spacing w:before="81"/>
        <w:ind w:left="116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lastRenderedPageBreak/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proofErr w:type="gramEnd"/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oug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t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q</w:t>
      </w:r>
      <w:r>
        <w:rPr>
          <w:color w:val="00547F"/>
          <w:spacing w:val="1"/>
          <w:w w:val="109"/>
          <w:sz w:val="18"/>
          <w:szCs w:val="18"/>
        </w:rPr>
        <w:t>uipme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/>
        <w:ind w:left="116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proofErr w:type="gramEnd"/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w w:val="102"/>
          <w:sz w:val="18"/>
          <w:szCs w:val="18"/>
        </w:rPr>
        <w:t>P</w:t>
      </w:r>
      <w:r>
        <w:rPr>
          <w:color w:val="00547F"/>
          <w:spacing w:val="1"/>
          <w:w w:val="102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4"/>
          <w:sz w:val="18"/>
          <w:szCs w:val="18"/>
        </w:rPr>
        <w:t>na</w:t>
      </w:r>
      <w:r>
        <w:rPr>
          <w:color w:val="00547F"/>
          <w:w w:val="92"/>
          <w:sz w:val="18"/>
          <w:szCs w:val="18"/>
        </w:rPr>
        <w:t>l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P</w:t>
      </w:r>
      <w:r>
        <w:rPr>
          <w:color w:val="00547F"/>
          <w:spacing w:val="1"/>
          <w:w w:val="97"/>
          <w:sz w:val="18"/>
          <w:szCs w:val="18"/>
        </w:rPr>
        <w:t>l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an</w:t>
      </w:r>
      <w:proofErr w:type="gramEnd"/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-2"/>
          <w:w w:val="104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B</w:t>
      </w:r>
      <w:r>
        <w:rPr>
          <w:color w:val="00547F"/>
          <w:spacing w:val="2"/>
          <w:w w:val="93"/>
          <w:sz w:val="18"/>
          <w:szCs w:val="18"/>
        </w:rPr>
        <w:t>u</w:t>
      </w:r>
      <w:r>
        <w:rPr>
          <w:color w:val="00547F"/>
          <w:w w:val="93"/>
          <w:sz w:val="18"/>
          <w:szCs w:val="18"/>
        </w:rPr>
        <w:t>y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-2"/>
          <w:w w:val="104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73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om</w:t>
      </w:r>
      <w:r>
        <w:rPr>
          <w:color w:val="00547F"/>
          <w:w w:val="106"/>
          <w:sz w:val="18"/>
          <w:szCs w:val="18"/>
        </w:rPr>
        <w:t>ot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8"/>
          <w:w w:val="10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 xml:space="preserve">lan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-2"/>
          <w:w w:val="104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or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63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 xml:space="preserve">ain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proofErr w:type="gramEnd"/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7"/>
          <w:sz w:val="18"/>
          <w:szCs w:val="18"/>
        </w:rPr>
        <w:t xml:space="preserve">sis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</w:t>
      </w:r>
      <w:r>
        <w:rPr>
          <w:color w:val="00547F"/>
          <w:spacing w:val="1"/>
          <w:sz w:val="18"/>
          <w:szCs w:val="18"/>
        </w:rPr>
        <w:t>iv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5"/>
          <w:w w:val="115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6"/>
          <w:sz w:val="18"/>
          <w:szCs w:val="18"/>
        </w:rPr>
        <w:t>intere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at</w:t>
      </w:r>
      <w:r>
        <w:rPr>
          <w:color w:val="00547F"/>
          <w:spacing w:val="1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1"/>
          <w:w w:val="102"/>
          <w:sz w:val="18"/>
          <w:szCs w:val="18"/>
        </w:rPr>
        <w:t>2</w:t>
      </w:r>
      <w:r>
        <w:rPr>
          <w:color w:val="00547F"/>
          <w:w w:val="96"/>
          <w:sz w:val="18"/>
          <w:szCs w:val="18"/>
        </w:rPr>
        <w:t>0</w:t>
      </w:r>
      <w:r>
        <w:rPr>
          <w:color w:val="00547F"/>
          <w:spacing w:val="-10"/>
          <w:w w:val="96"/>
          <w:sz w:val="18"/>
          <w:szCs w:val="18"/>
        </w:rPr>
        <w:t>.</w:t>
      </w:r>
      <w:r>
        <w:rPr>
          <w:color w:val="00547F"/>
          <w:spacing w:val="-12"/>
          <w:w w:val="102"/>
          <w:sz w:val="18"/>
          <w:szCs w:val="18"/>
        </w:rPr>
        <w:t>1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102"/>
          <w:sz w:val="18"/>
          <w:szCs w:val="18"/>
        </w:rPr>
        <w:t>(</w:t>
      </w:r>
      <w:r>
        <w:rPr>
          <w:color w:val="00547F"/>
          <w:spacing w:val="-4"/>
          <w:w w:val="102"/>
          <w:sz w:val="18"/>
          <w:szCs w:val="18"/>
        </w:rPr>
        <w:t>b</w:t>
      </w:r>
      <w:r>
        <w:rPr>
          <w:color w:val="00547F"/>
          <w:spacing w:val="-5"/>
          <w:w w:val="85"/>
          <w:sz w:val="18"/>
          <w:szCs w:val="18"/>
        </w:rPr>
        <w:t>)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3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11"/>
          <w:sz w:val="18"/>
          <w:szCs w:val="18"/>
        </w:rPr>
        <w:t>purchase</w:t>
      </w:r>
      <w:proofErr w:type="gramEnd"/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45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alli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ag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hs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3"/>
          <w:w w:val="86"/>
          <w:sz w:val="18"/>
          <w:szCs w:val="18"/>
        </w:rPr>
        <w:t>(</w:t>
      </w:r>
      <w:r>
        <w:rPr>
          <w:color w:val="00547F"/>
          <w:spacing w:val="9"/>
          <w:w w:val="86"/>
          <w:sz w:val="18"/>
          <w:szCs w:val="18"/>
        </w:rPr>
        <w:t>f</w:t>
      </w:r>
      <w:r>
        <w:rPr>
          <w:color w:val="00547F"/>
          <w:w w:val="86"/>
          <w:sz w:val="18"/>
          <w:szCs w:val="18"/>
        </w:rPr>
        <w:t xml:space="preserve">)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2"/>
          <w:sz w:val="18"/>
          <w:szCs w:val="18"/>
        </w:rPr>
        <w:t>v</w:t>
      </w:r>
      <w:r>
        <w:rPr>
          <w:color w:val="00547F"/>
          <w:w w:val="102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8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trea</w:t>
      </w:r>
      <w:r>
        <w:rPr>
          <w:color w:val="00547F"/>
          <w:spacing w:val="-1"/>
          <w:w w:val="111"/>
          <w:sz w:val="18"/>
          <w:szCs w:val="18"/>
        </w:rPr>
        <w:t>t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by 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spacing w:val="6"/>
          <w:w w:val="94"/>
          <w:sz w:val="18"/>
          <w:szCs w:val="18"/>
        </w:rPr>
        <w:t>y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hi</w:t>
      </w:r>
      <w:r>
        <w:rPr>
          <w:color w:val="00547F"/>
          <w:spacing w:val="1"/>
          <w:w w:val="105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alli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ag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hs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3"/>
          <w:w w:val="86"/>
          <w:sz w:val="18"/>
          <w:szCs w:val="18"/>
        </w:rPr>
        <w:t>(</w:t>
      </w:r>
      <w:r>
        <w:rPr>
          <w:color w:val="00547F"/>
          <w:spacing w:val="9"/>
          <w:w w:val="86"/>
          <w:sz w:val="18"/>
          <w:szCs w:val="18"/>
        </w:rPr>
        <w:t>f</w:t>
      </w:r>
      <w:r>
        <w:rPr>
          <w:color w:val="00547F"/>
          <w:w w:val="86"/>
          <w:sz w:val="18"/>
          <w:szCs w:val="18"/>
        </w:rPr>
        <w:t xml:space="preserve">)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2"/>
          <w:sz w:val="18"/>
          <w:szCs w:val="18"/>
        </w:rPr>
        <w:t>v</w:t>
      </w:r>
      <w:r>
        <w:rPr>
          <w:color w:val="00547F"/>
          <w:w w:val="102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70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3F1173">
      <w:pPr>
        <w:ind w:left="116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27"/>
        <w:rPr>
          <w:sz w:val="18"/>
          <w:szCs w:val="18"/>
        </w:rPr>
      </w:pPr>
      <w:r>
        <w:rPr>
          <w:color w:val="00547F"/>
          <w:spacing w:val="-6"/>
          <w:w w:val="62"/>
          <w:sz w:val="18"/>
          <w:szCs w:val="18"/>
        </w:rPr>
        <w:t>’</w:t>
      </w:r>
      <w:r>
        <w:rPr>
          <w:color w:val="00547F"/>
          <w:w w:val="111"/>
          <w:sz w:val="18"/>
          <w:szCs w:val="18"/>
        </w:rPr>
        <w:t>purchases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annual</w:t>
      </w:r>
      <w:r>
        <w:rPr>
          <w:color w:val="00547F"/>
          <w:spacing w:val="-14"/>
          <w:w w:val="112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pe</w:t>
      </w:r>
      <w:r>
        <w:rPr>
          <w:color w:val="00547F"/>
          <w:w w:val="112"/>
          <w:sz w:val="18"/>
          <w:szCs w:val="18"/>
        </w:rPr>
        <w:t>r</w:t>
      </w:r>
      <w:r>
        <w:rPr>
          <w:color w:val="00547F"/>
          <w:spacing w:val="-1"/>
          <w:w w:val="112"/>
          <w:sz w:val="18"/>
          <w:szCs w:val="18"/>
        </w:rPr>
        <w:t>c</w:t>
      </w:r>
      <w:r>
        <w:rPr>
          <w:color w:val="00547F"/>
          <w:w w:val="112"/>
          <w:sz w:val="18"/>
          <w:szCs w:val="18"/>
        </w:rPr>
        <w:t>en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age</w:t>
      </w:r>
      <w:r>
        <w:rPr>
          <w:color w:val="00547F"/>
          <w:spacing w:val="-2"/>
          <w:w w:val="112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ra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 xml:space="preserve">annual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r</w:t>
      </w:r>
      <w:r>
        <w:rPr>
          <w:color w:val="00547F"/>
          <w:spacing w:val="-2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1"/>
          <w:w w:val="110"/>
          <w:sz w:val="18"/>
          <w:szCs w:val="18"/>
        </w:rPr>
        <w:t>t</w:t>
      </w:r>
      <w:r>
        <w:rPr>
          <w:color w:val="00547F"/>
          <w:spacing w:val="-1"/>
          <w:w w:val="110"/>
          <w:sz w:val="18"/>
          <w:szCs w:val="18"/>
        </w:rPr>
        <w:t>a</w:t>
      </w:r>
      <w:r>
        <w:rPr>
          <w:color w:val="00547F"/>
          <w:w w:val="110"/>
          <w:sz w:val="18"/>
          <w:szCs w:val="18"/>
        </w:rPr>
        <w:t>ge</w:t>
      </w:r>
      <w:r>
        <w:rPr>
          <w:color w:val="00547F"/>
          <w:spacing w:val="-12"/>
          <w:w w:val="1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int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 xml:space="preserve"> 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lati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urcha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-6"/>
          <w:sz w:val="18"/>
          <w:szCs w:val="18"/>
        </w:rPr>
        <w:t>(</w:t>
      </w:r>
      <w:r>
        <w:rPr>
          <w:color w:val="00547F"/>
          <w:spacing w:val="-1"/>
          <w:sz w:val="18"/>
          <w:szCs w:val="18"/>
        </w:rPr>
        <w:t>ot</w:t>
      </w:r>
      <w:r>
        <w:rPr>
          <w:color w:val="00547F"/>
          <w:sz w:val="18"/>
          <w:szCs w:val="18"/>
        </w:rPr>
        <w:t>her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tha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urcha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w</w:t>
      </w:r>
      <w:r>
        <w:rPr>
          <w:color w:val="00547F"/>
          <w:spacing w:val="-1"/>
          <w:w w:val="103"/>
          <w:sz w:val="18"/>
          <w:szCs w:val="18"/>
        </w:rPr>
        <w:t>h</w:t>
      </w:r>
      <w:r>
        <w:rPr>
          <w:color w:val="00547F"/>
          <w:w w:val="103"/>
          <w:sz w:val="18"/>
          <w:szCs w:val="18"/>
        </w:rPr>
        <w:t>i</w:t>
      </w:r>
      <w:r>
        <w:rPr>
          <w:color w:val="00547F"/>
          <w:spacing w:val="-1"/>
          <w:w w:val="103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 xml:space="preserve">h </w:t>
      </w:r>
      <w:r>
        <w:rPr>
          <w:color w:val="00547F"/>
          <w:sz w:val="18"/>
          <w:szCs w:val="18"/>
        </w:rPr>
        <w:t>deb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ntin</w:t>
      </w:r>
      <w:r>
        <w:rPr>
          <w:color w:val="00547F"/>
          <w:sz w:val="18"/>
          <w:szCs w:val="18"/>
        </w:rPr>
        <w:t>ue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char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int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96"/>
          <w:sz w:val="18"/>
          <w:szCs w:val="18"/>
        </w:rPr>
        <w:t>v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-1"/>
          <w:w w:val="114"/>
          <w:sz w:val="18"/>
          <w:szCs w:val="18"/>
        </w:rPr>
        <w:t xml:space="preserve">nt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ro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1"/>
          <w:sz w:val="18"/>
          <w:szCs w:val="18"/>
        </w:rPr>
        <w:t>otiona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la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annua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r</w:t>
      </w:r>
      <w:r>
        <w:rPr>
          <w:color w:val="00547F"/>
          <w:spacing w:val="-2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1"/>
          <w:w w:val="110"/>
          <w:sz w:val="18"/>
          <w:szCs w:val="18"/>
        </w:rPr>
        <w:t>t</w:t>
      </w:r>
      <w:r>
        <w:rPr>
          <w:color w:val="00547F"/>
          <w:spacing w:val="-1"/>
          <w:w w:val="110"/>
          <w:sz w:val="18"/>
          <w:szCs w:val="18"/>
        </w:rPr>
        <w:t>a</w:t>
      </w:r>
      <w:r>
        <w:rPr>
          <w:color w:val="00547F"/>
          <w:w w:val="110"/>
          <w:sz w:val="18"/>
          <w:szCs w:val="18"/>
        </w:rPr>
        <w:t>ge</w:t>
      </w:r>
      <w:r>
        <w:rPr>
          <w:color w:val="00547F"/>
          <w:spacing w:val="-12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6"/>
          <w:sz w:val="18"/>
          <w:szCs w:val="18"/>
        </w:rPr>
        <w:t>(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2"/>
          <w:w w:val="101"/>
          <w:sz w:val="18"/>
          <w:szCs w:val="18"/>
        </w:rPr>
        <w:t>c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-1"/>
          <w:w w:val="108"/>
          <w:sz w:val="18"/>
          <w:szCs w:val="18"/>
        </w:rPr>
        <w:t>ntin</w:t>
      </w:r>
      <w:r>
        <w:rPr>
          <w:color w:val="00547F"/>
          <w:w w:val="108"/>
          <w:sz w:val="18"/>
          <w:szCs w:val="18"/>
        </w:rPr>
        <w:t>u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char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int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ord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1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er</w:t>
      </w:r>
      <w:r>
        <w:rPr>
          <w:color w:val="00547F"/>
          <w:spacing w:val="-1"/>
          <w:w w:val="107"/>
          <w:sz w:val="18"/>
          <w:szCs w:val="18"/>
        </w:rPr>
        <w:t>m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11"/>
          <w:w w:val="10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-1"/>
          <w:sz w:val="18"/>
          <w:szCs w:val="18"/>
        </w:rPr>
        <w:t>d</w:t>
      </w:r>
      <w:r>
        <w:rPr>
          <w:color w:val="00547F"/>
          <w:sz w:val="18"/>
          <w:szCs w:val="18"/>
        </w:rPr>
        <w:t>itio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z w:val="18"/>
          <w:szCs w:val="18"/>
        </w:rPr>
        <w:t>om</w:t>
      </w:r>
      <w:r>
        <w:rPr>
          <w:color w:val="00547F"/>
          <w:spacing w:val="-1"/>
          <w:sz w:val="18"/>
          <w:szCs w:val="18"/>
        </w:rPr>
        <w:t>ot</w:t>
      </w:r>
      <w:r>
        <w:rPr>
          <w:color w:val="00547F"/>
          <w:sz w:val="18"/>
          <w:szCs w:val="18"/>
        </w:rPr>
        <w:t>ional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la</w:t>
      </w:r>
      <w:r>
        <w:rPr>
          <w:color w:val="00547F"/>
          <w:spacing w:val="-6"/>
          <w:sz w:val="18"/>
          <w:szCs w:val="18"/>
        </w:rPr>
        <w:t>n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our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3"/>
          <w:w w:val="96"/>
          <w:sz w:val="18"/>
          <w:szCs w:val="18"/>
        </w:rPr>
        <w:t>O</w:t>
      </w:r>
      <w:r>
        <w:rPr>
          <w:color w:val="00547F"/>
          <w:spacing w:val="6"/>
          <w:w w:val="96"/>
          <w:sz w:val="18"/>
          <w:szCs w:val="18"/>
        </w:rPr>
        <w:t>f</w:t>
      </w:r>
      <w:r>
        <w:rPr>
          <w:color w:val="00547F"/>
          <w:w w:val="96"/>
          <w:sz w:val="18"/>
          <w:szCs w:val="18"/>
        </w:rPr>
        <w:t>fer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sub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q</w:t>
      </w:r>
      <w:r>
        <w:rPr>
          <w:color w:val="00547F"/>
          <w:w w:val="107"/>
          <w:sz w:val="18"/>
          <w:szCs w:val="18"/>
        </w:rPr>
        <w:t>ue</w:t>
      </w:r>
      <w:r>
        <w:rPr>
          <w:color w:val="00547F"/>
          <w:spacing w:val="-1"/>
          <w:w w:val="107"/>
          <w:sz w:val="18"/>
          <w:szCs w:val="18"/>
        </w:rPr>
        <w:t>nt</w:t>
      </w:r>
      <w:r>
        <w:rPr>
          <w:color w:val="00547F"/>
          <w:w w:val="107"/>
          <w:sz w:val="18"/>
          <w:szCs w:val="18"/>
        </w:rPr>
        <w:t>ly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ot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ord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Clau</w:t>
      </w:r>
      <w:r>
        <w:rPr>
          <w:color w:val="00547F"/>
          <w:sz w:val="18"/>
          <w:szCs w:val="18"/>
        </w:rPr>
        <w:t>se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4"/>
          <w:w w:val="85"/>
          <w:sz w:val="18"/>
          <w:szCs w:val="18"/>
        </w:rPr>
        <w:t>(</w:t>
      </w:r>
      <w:r>
        <w:rPr>
          <w:color w:val="00547F"/>
          <w:spacing w:val="-5"/>
          <w:w w:val="102"/>
          <w:sz w:val="18"/>
          <w:szCs w:val="18"/>
        </w:rPr>
        <w:t>3</w:t>
      </w:r>
      <w:r>
        <w:rPr>
          <w:color w:val="00547F"/>
          <w:spacing w:val="-6"/>
          <w:w w:val="102"/>
          <w:sz w:val="18"/>
          <w:szCs w:val="18"/>
        </w:rPr>
        <w:t>3</w:t>
      </w:r>
      <w:r>
        <w:rPr>
          <w:color w:val="00547F"/>
          <w:spacing w:val="-4"/>
          <w:w w:val="80"/>
          <w:sz w:val="18"/>
          <w:szCs w:val="18"/>
        </w:rPr>
        <w:t>);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14"/>
        <w:rPr>
          <w:sz w:val="18"/>
          <w:szCs w:val="18"/>
        </w:rPr>
      </w:pPr>
      <w:r>
        <w:rPr>
          <w:color w:val="00547F"/>
          <w:spacing w:val="-3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11"/>
          <w:sz w:val="18"/>
          <w:szCs w:val="18"/>
        </w:rPr>
        <w:t>purchase</w:t>
      </w:r>
      <w:r>
        <w:rPr>
          <w:color w:val="00547F"/>
          <w:w w:val="111"/>
          <w:sz w:val="18"/>
          <w:szCs w:val="18"/>
        </w:rPr>
        <w:t>s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Clau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1"/>
          <w:w w:val="93"/>
          <w:sz w:val="18"/>
          <w:szCs w:val="18"/>
        </w:rPr>
        <w:t>2</w:t>
      </w:r>
      <w:r>
        <w:rPr>
          <w:color w:val="00547F"/>
          <w:w w:val="93"/>
          <w:sz w:val="18"/>
          <w:szCs w:val="18"/>
        </w:rPr>
        <w:t>0</w:t>
      </w:r>
      <w:r>
        <w:rPr>
          <w:color w:val="00547F"/>
          <w:spacing w:val="-9"/>
          <w:w w:val="93"/>
          <w:sz w:val="18"/>
          <w:szCs w:val="18"/>
        </w:rPr>
        <w:t>.</w:t>
      </w:r>
      <w:r>
        <w:rPr>
          <w:color w:val="00547F"/>
          <w:spacing w:val="-11"/>
          <w:w w:val="93"/>
          <w:sz w:val="18"/>
          <w:szCs w:val="18"/>
        </w:rPr>
        <w:t>1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spacing w:val="-5"/>
          <w:w w:val="93"/>
          <w:sz w:val="18"/>
          <w:szCs w:val="18"/>
        </w:rPr>
        <w:t>(</w:t>
      </w:r>
      <w:r>
        <w:rPr>
          <w:color w:val="00547F"/>
          <w:spacing w:val="-4"/>
          <w:w w:val="93"/>
          <w:sz w:val="18"/>
          <w:szCs w:val="18"/>
        </w:rPr>
        <w:t>a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dju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by</w:t>
      </w:r>
      <w:r>
        <w:rPr>
          <w:color w:val="00547F"/>
          <w:w w:val="10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3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6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v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18"/>
          <w:sz w:val="18"/>
          <w:szCs w:val="18"/>
        </w:rPr>
        <w:t>nt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da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pe</w:t>
      </w:r>
      <w:r>
        <w:rPr>
          <w:color w:val="00547F"/>
          <w:spacing w:val="1"/>
          <w:w w:val="113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c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ag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w w:val="113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rat</w:t>
      </w:r>
      <w:r>
        <w:rPr>
          <w:color w:val="00547F"/>
          <w:spacing w:val="2"/>
          <w:w w:val="115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"/>
          <w:w w:val="115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"/>
          <w:w w:val="115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3F1173">
      <w:pPr>
        <w:spacing w:before="5" w:line="140" w:lineRule="exact"/>
        <w:rPr>
          <w:sz w:val="14"/>
          <w:szCs w:val="14"/>
        </w:rPr>
      </w:pPr>
      <w:r>
        <w:lastRenderedPageBreak/>
        <w:pict>
          <v:shape id="_x0000_s1079" type="#_x0000_t202" style="position:absolute;margin-left:259.05pt;margin-top:34.95pt;width:11.5pt;height:28.75pt;z-index:-3090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3"/>
                      <w:sz w:val="19"/>
                      <w:szCs w:val="19"/>
                    </w:rPr>
                    <w:t>7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0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4"/>
                      <w:w w:val="111"/>
                      <w:sz w:val="19"/>
                      <w:szCs w:val="19"/>
                    </w:rPr>
                    <w:t>7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077" style="position:absolute;margin-left:257.75pt;margin-top:-13.85pt;width:39.7pt;height:82.2pt;z-index:-3091;mso-position-horizontal-relative:page;mso-position-vertical-relative:page" coordorigin="5155,-277" coordsize="794,1644">
            <v:shape id="_x0000_s1078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before="34"/>
        <w:ind w:left="163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2"/>
          <w:sz w:val="18"/>
          <w:szCs w:val="18"/>
        </w:rPr>
        <w:t xml:space="preserve"> 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annual</w:t>
      </w:r>
    </w:p>
    <w:p w:rsidR="00747D21" w:rsidRDefault="003F1173">
      <w:pPr>
        <w:spacing w:before="3"/>
        <w:ind w:left="526" w:right="3088"/>
        <w:jc w:val="center"/>
        <w:rPr>
          <w:sz w:val="18"/>
          <w:szCs w:val="18"/>
        </w:rPr>
      </w:pPr>
      <w:proofErr w:type="gramStart"/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-1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2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ag</w:t>
      </w:r>
      <w:r>
        <w:rPr>
          <w:color w:val="00547F"/>
          <w:w w:val="109"/>
          <w:sz w:val="18"/>
          <w:szCs w:val="18"/>
        </w:rPr>
        <w:t>e</w:t>
      </w:r>
      <w:proofErr w:type="gramEnd"/>
      <w:r>
        <w:rPr>
          <w:color w:val="00547F"/>
          <w:spacing w:val="-3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>te,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in</w:t>
      </w:r>
      <w:proofErr w:type="gramEnd"/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ivid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02"/>
          <w:sz w:val="18"/>
          <w:szCs w:val="18"/>
        </w:rPr>
        <w:t>3</w:t>
      </w:r>
      <w:r>
        <w:rPr>
          <w:color w:val="00547F"/>
          <w:spacing w:val="-2"/>
          <w:w w:val="102"/>
          <w:sz w:val="18"/>
          <w:szCs w:val="18"/>
        </w:rPr>
        <w:t>6</w:t>
      </w:r>
      <w:r>
        <w:rPr>
          <w:color w:val="00547F"/>
          <w:spacing w:val="-4"/>
          <w:w w:val="102"/>
          <w:sz w:val="18"/>
          <w:szCs w:val="18"/>
        </w:rPr>
        <w:t>5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74"/>
        <w:rPr>
          <w:sz w:val="18"/>
          <w:szCs w:val="18"/>
        </w:rPr>
      </w:pPr>
      <w:r>
        <w:rPr>
          <w:color w:val="00547F"/>
          <w:spacing w:val="-5"/>
          <w:w w:val="62"/>
          <w:sz w:val="18"/>
          <w:szCs w:val="18"/>
        </w:rPr>
        <w:t>‘</w:t>
      </w:r>
      <w:r>
        <w:rPr>
          <w:color w:val="00547F"/>
          <w:spacing w:val="-1"/>
          <w:w w:val="112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l</w:t>
      </w:r>
      <w:r>
        <w:rPr>
          <w:color w:val="00547F"/>
          <w:spacing w:val="-2"/>
          <w:w w:val="107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van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2"/>
          <w:w w:val="108"/>
          <w:sz w:val="18"/>
          <w:szCs w:val="18"/>
        </w:rPr>
        <w:t>P</w:t>
      </w:r>
      <w:r>
        <w:rPr>
          <w:color w:val="00547F"/>
          <w:spacing w:val="-1"/>
          <w:w w:val="108"/>
          <w:sz w:val="18"/>
          <w:szCs w:val="18"/>
        </w:rPr>
        <w:t>romotiona</w:t>
      </w:r>
      <w:r>
        <w:rPr>
          <w:color w:val="00547F"/>
          <w:w w:val="108"/>
          <w:sz w:val="18"/>
          <w:szCs w:val="18"/>
        </w:rPr>
        <w:t>l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w w:val="112"/>
          <w:sz w:val="18"/>
          <w:szCs w:val="18"/>
        </w:rPr>
        <w:t>annua</w:t>
      </w:r>
      <w:r>
        <w:rPr>
          <w:color w:val="00547F"/>
          <w:w w:val="112"/>
          <w:sz w:val="18"/>
          <w:szCs w:val="18"/>
        </w:rPr>
        <w:t>l</w:t>
      </w:r>
      <w:r>
        <w:rPr>
          <w:color w:val="00547F"/>
          <w:spacing w:val="-16"/>
          <w:w w:val="112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pe</w:t>
      </w:r>
      <w:r>
        <w:rPr>
          <w:color w:val="00547F"/>
          <w:spacing w:val="-1"/>
          <w:w w:val="112"/>
          <w:sz w:val="18"/>
          <w:szCs w:val="18"/>
        </w:rPr>
        <w:t>r</w:t>
      </w:r>
      <w:r>
        <w:rPr>
          <w:color w:val="00547F"/>
          <w:spacing w:val="-2"/>
          <w:w w:val="112"/>
          <w:sz w:val="18"/>
          <w:szCs w:val="18"/>
        </w:rPr>
        <w:t>c</w:t>
      </w:r>
      <w:r>
        <w:rPr>
          <w:color w:val="00547F"/>
          <w:spacing w:val="-1"/>
          <w:w w:val="112"/>
          <w:sz w:val="18"/>
          <w:szCs w:val="18"/>
        </w:rPr>
        <w:t>en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1"/>
          <w:w w:val="112"/>
          <w:sz w:val="18"/>
          <w:szCs w:val="18"/>
        </w:rPr>
        <w:t>ag</w:t>
      </w:r>
      <w:r>
        <w:rPr>
          <w:color w:val="00547F"/>
          <w:w w:val="112"/>
          <w:sz w:val="18"/>
          <w:szCs w:val="18"/>
        </w:rPr>
        <w:t>e</w:t>
      </w:r>
      <w:r>
        <w:rPr>
          <w:color w:val="00547F"/>
          <w:spacing w:val="-3"/>
          <w:w w:val="112"/>
          <w:sz w:val="18"/>
          <w:szCs w:val="18"/>
        </w:rPr>
        <w:t xml:space="preserve"> </w:t>
      </w:r>
      <w:r>
        <w:rPr>
          <w:color w:val="00547F"/>
          <w:spacing w:val="-1"/>
          <w:w w:val="115"/>
          <w:sz w:val="18"/>
          <w:szCs w:val="18"/>
        </w:rPr>
        <w:t>ra</w:t>
      </w:r>
      <w:r>
        <w:rPr>
          <w:color w:val="00547F"/>
          <w:spacing w:val="-2"/>
          <w:w w:val="115"/>
          <w:sz w:val="18"/>
          <w:szCs w:val="18"/>
        </w:rPr>
        <w:t>t</w:t>
      </w:r>
      <w:r>
        <w:rPr>
          <w:color w:val="00547F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 xml:space="preserve">’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an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annua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p</w:t>
      </w:r>
      <w:r>
        <w:rPr>
          <w:color w:val="00547F"/>
          <w:spacing w:val="-1"/>
          <w:w w:val="110"/>
          <w:sz w:val="18"/>
          <w:szCs w:val="18"/>
        </w:rPr>
        <w:t>e</w:t>
      </w:r>
      <w:r>
        <w:rPr>
          <w:color w:val="00547F"/>
          <w:spacing w:val="-2"/>
          <w:w w:val="110"/>
          <w:sz w:val="18"/>
          <w:szCs w:val="18"/>
        </w:rPr>
        <w:t>rc</w:t>
      </w:r>
      <w:r>
        <w:rPr>
          <w:color w:val="00547F"/>
          <w:spacing w:val="-1"/>
          <w:w w:val="110"/>
          <w:sz w:val="18"/>
          <w:szCs w:val="18"/>
        </w:rPr>
        <w:t>e</w:t>
      </w:r>
      <w:r>
        <w:rPr>
          <w:color w:val="00547F"/>
          <w:spacing w:val="-2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1"/>
          <w:w w:val="110"/>
          <w:sz w:val="18"/>
          <w:szCs w:val="18"/>
        </w:rPr>
        <w:t>ag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4"/>
          <w:w w:val="11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int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st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at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ide</w:t>
      </w:r>
      <w:r>
        <w:rPr>
          <w:color w:val="00547F"/>
          <w:spacing w:val="-2"/>
          <w:sz w:val="18"/>
          <w:szCs w:val="18"/>
        </w:rPr>
        <w:t>nt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4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2"/>
          <w:w w:val="101"/>
          <w:sz w:val="18"/>
          <w:szCs w:val="18"/>
        </w:rPr>
        <w:t xml:space="preserve">in 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O</w:t>
      </w:r>
      <w:r>
        <w:rPr>
          <w:color w:val="00547F"/>
          <w:spacing w:val="5"/>
          <w:w w:val="96"/>
          <w:sz w:val="18"/>
          <w:szCs w:val="18"/>
        </w:rPr>
        <w:t>f</w:t>
      </w:r>
      <w:r>
        <w:rPr>
          <w:color w:val="00547F"/>
          <w:spacing w:val="-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5"/>
          <w:w w:val="9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onditio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2"/>
          <w:w w:val="114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leva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omotiona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P</w:t>
      </w:r>
      <w:r>
        <w:rPr>
          <w:color w:val="00547F"/>
          <w:spacing w:val="-1"/>
          <w:sz w:val="18"/>
          <w:szCs w:val="18"/>
        </w:rPr>
        <w:t>la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sub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2"/>
          <w:w w:val="112"/>
          <w:sz w:val="18"/>
          <w:szCs w:val="18"/>
        </w:rPr>
        <w:t>q</w:t>
      </w:r>
      <w:r>
        <w:rPr>
          <w:color w:val="00547F"/>
          <w:spacing w:val="-1"/>
          <w:w w:val="111"/>
          <w:sz w:val="18"/>
          <w:szCs w:val="18"/>
        </w:rPr>
        <w:t>ue</w:t>
      </w:r>
      <w:r>
        <w:rPr>
          <w:color w:val="00547F"/>
          <w:spacing w:val="-2"/>
          <w:w w:val="111"/>
          <w:sz w:val="18"/>
          <w:szCs w:val="18"/>
        </w:rPr>
        <w:t>n</w:t>
      </w:r>
      <w:r>
        <w:rPr>
          <w:color w:val="00547F"/>
          <w:spacing w:val="-2"/>
          <w:w w:val="119"/>
          <w:sz w:val="18"/>
          <w:szCs w:val="18"/>
        </w:rPr>
        <w:t>t</w:t>
      </w:r>
      <w:r>
        <w:rPr>
          <w:color w:val="00547F"/>
          <w:spacing w:val="-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not</w:t>
      </w:r>
      <w:r>
        <w:rPr>
          <w:color w:val="00547F"/>
          <w:spacing w:val="2"/>
          <w:sz w:val="18"/>
          <w:szCs w:val="18"/>
        </w:rPr>
        <w:t>i</w:t>
      </w:r>
      <w:r>
        <w:rPr>
          <w:color w:val="00547F"/>
          <w:spacing w:val="4"/>
          <w:sz w:val="18"/>
          <w:szCs w:val="18"/>
        </w:rPr>
        <w:t>f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2"/>
          <w:w w:val="113"/>
          <w:sz w:val="18"/>
          <w:szCs w:val="18"/>
        </w:rPr>
        <w:t xml:space="preserve">to 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agr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wi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cc</w:t>
      </w:r>
      <w:r>
        <w:rPr>
          <w:color w:val="00547F"/>
          <w:spacing w:val="-1"/>
          <w:sz w:val="18"/>
          <w:szCs w:val="18"/>
        </w:rPr>
        <w:t>ord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wi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Clau</w:t>
      </w:r>
      <w:r>
        <w:rPr>
          <w:color w:val="00547F"/>
          <w:sz w:val="18"/>
          <w:szCs w:val="18"/>
        </w:rPr>
        <w:t>se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5"/>
          <w:w w:val="94"/>
          <w:sz w:val="18"/>
          <w:szCs w:val="18"/>
        </w:rPr>
        <w:t>(</w:t>
      </w:r>
      <w:r>
        <w:rPr>
          <w:color w:val="00547F"/>
          <w:spacing w:val="-6"/>
          <w:w w:val="94"/>
          <w:sz w:val="18"/>
          <w:szCs w:val="18"/>
        </w:rPr>
        <w:t>3</w:t>
      </w:r>
      <w:r>
        <w:rPr>
          <w:color w:val="00547F"/>
          <w:spacing w:val="-7"/>
          <w:w w:val="94"/>
          <w:sz w:val="18"/>
          <w:szCs w:val="18"/>
        </w:rPr>
        <w:t>3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-5"/>
          <w:w w:val="94"/>
          <w:sz w:val="18"/>
          <w:szCs w:val="18"/>
        </w:rPr>
        <w:t xml:space="preserve"> </w:t>
      </w:r>
      <w:r>
        <w:rPr>
          <w:color w:val="00547F"/>
          <w:spacing w:val="-2"/>
          <w:w w:val="105"/>
          <w:sz w:val="18"/>
          <w:szCs w:val="18"/>
        </w:rPr>
        <w:t xml:space="preserve">as </w:t>
      </w:r>
      <w:r>
        <w:rPr>
          <w:color w:val="00547F"/>
          <w:spacing w:val="-1"/>
          <w:sz w:val="18"/>
          <w:szCs w:val="18"/>
        </w:rPr>
        <w:t>ap</w:t>
      </w:r>
      <w:r>
        <w:rPr>
          <w:color w:val="00547F"/>
          <w:sz w:val="18"/>
          <w:szCs w:val="18"/>
        </w:rPr>
        <w:t>ply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ticula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an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tion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subj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-3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omotiona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P</w:t>
      </w:r>
      <w:r>
        <w:rPr>
          <w:color w:val="00547F"/>
          <w:spacing w:val="-1"/>
          <w:w w:val="104"/>
          <w:sz w:val="18"/>
          <w:szCs w:val="18"/>
        </w:rPr>
        <w:t>la</w:t>
      </w:r>
      <w:r>
        <w:rPr>
          <w:color w:val="00547F"/>
          <w:spacing w:val="-4"/>
          <w:w w:val="104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70"/>
        <w:rPr>
          <w:sz w:val="18"/>
          <w:szCs w:val="18"/>
        </w:rPr>
      </w:pPr>
      <w:r>
        <w:rPr>
          <w:color w:val="00547F"/>
          <w:spacing w:val="-3"/>
          <w:w w:val="62"/>
          <w:sz w:val="18"/>
          <w:szCs w:val="18"/>
        </w:rPr>
        <w:t>‘</w:t>
      </w:r>
      <w:r>
        <w:rPr>
          <w:color w:val="00547F"/>
          <w:spacing w:val="1"/>
          <w:w w:val="112"/>
          <w:sz w:val="18"/>
          <w:szCs w:val="18"/>
        </w:rPr>
        <w:t>r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l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van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romotiona</w:t>
      </w:r>
      <w:r>
        <w:rPr>
          <w:color w:val="00547F"/>
          <w:w w:val="108"/>
          <w:sz w:val="18"/>
          <w:szCs w:val="18"/>
        </w:rPr>
        <w:t>l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dail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pe</w:t>
      </w:r>
      <w:r>
        <w:rPr>
          <w:color w:val="00547F"/>
          <w:spacing w:val="1"/>
          <w:w w:val="113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en</w:t>
      </w:r>
      <w:r>
        <w:rPr>
          <w:color w:val="00547F"/>
          <w:spacing w:val="2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ag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w w:val="113"/>
          <w:sz w:val="18"/>
          <w:szCs w:val="18"/>
        </w:rPr>
        <w:t xml:space="preserve"> </w:t>
      </w:r>
      <w:r>
        <w:rPr>
          <w:color w:val="00547F"/>
          <w:spacing w:val="1"/>
          <w:w w:val="115"/>
          <w:sz w:val="18"/>
          <w:szCs w:val="18"/>
        </w:rPr>
        <w:t>ra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3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 xml:space="preserve">’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lation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leva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 xml:space="preserve">lan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leva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z w:val="18"/>
          <w:szCs w:val="18"/>
        </w:rPr>
        <w:t>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annual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ivid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02"/>
          <w:sz w:val="18"/>
          <w:szCs w:val="18"/>
        </w:rPr>
        <w:t>3</w:t>
      </w:r>
      <w:r>
        <w:rPr>
          <w:color w:val="00547F"/>
          <w:spacing w:val="-2"/>
          <w:w w:val="102"/>
          <w:sz w:val="18"/>
          <w:szCs w:val="18"/>
        </w:rPr>
        <w:t>6</w:t>
      </w:r>
      <w:r>
        <w:rPr>
          <w:color w:val="00547F"/>
          <w:spacing w:val="-4"/>
          <w:w w:val="102"/>
          <w:sz w:val="18"/>
          <w:szCs w:val="18"/>
        </w:rPr>
        <w:t>5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50"/>
        <w:rPr>
          <w:sz w:val="18"/>
          <w:szCs w:val="18"/>
        </w:rPr>
      </w:pPr>
      <w:r>
        <w:rPr>
          <w:color w:val="00547F"/>
          <w:spacing w:val="-3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09"/>
          <w:sz w:val="18"/>
          <w:szCs w:val="18"/>
        </w:rPr>
        <w:t>rel</w:t>
      </w:r>
      <w:r>
        <w:rPr>
          <w:color w:val="00547F"/>
          <w:w w:val="109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va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romo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iona</w:t>
      </w:r>
      <w:r>
        <w:rPr>
          <w:color w:val="00547F"/>
          <w:w w:val="108"/>
          <w:sz w:val="18"/>
          <w:szCs w:val="18"/>
        </w:rPr>
        <w:t>l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ani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8"/>
          <w:w w:val="102"/>
          <w:sz w:val="18"/>
          <w:szCs w:val="18"/>
        </w:rPr>
        <w:t>21</w:t>
      </w:r>
      <w:r>
        <w:rPr>
          <w:color w:val="00547F"/>
          <w:spacing w:val="5"/>
          <w:w w:val="82"/>
          <w:sz w:val="18"/>
          <w:szCs w:val="18"/>
        </w:rPr>
        <w:t>.</w:t>
      </w:r>
      <w:r>
        <w:rPr>
          <w:color w:val="00547F"/>
          <w:spacing w:val="-4"/>
          <w:w w:val="102"/>
          <w:sz w:val="18"/>
          <w:szCs w:val="18"/>
        </w:rPr>
        <w:t>2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spacing w:val="-4"/>
          <w:w w:val="108"/>
          <w:sz w:val="18"/>
          <w:szCs w:val="18"/>
        </w:rPr>
        <w:t>a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57"/>
        <w:rPr>
          <w:sz w:val="18"/>
          <w:szCs w:val="18"/>
        </w:rPr>
      </w:pPr>
      <w:r>
        <w:rPr>
          <w:color w:val="00547F"/>
          <w:spacing w:val="2"/>
          <w:w w:val="62"/>
          <w:sz w:val="18"/>
          <w:szCs w:val="18"/>
        </w:rPr>
        <w:t>’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spacing w:val="2"/>
          <w:w w:val="104"/>
          <w:sz w:val="18"/>
          <w:szCs w:val="18"/>
        </w:rPr>
        <w:t>p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spacing w:val="5"/>
          <w:w w:val="94"/>
          <w:sz w:val="18"/>
          <w:szCs w:val="18"/>
        </w:rPr>
        <w:t>f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91"/>
          <w:sz w:val="18"/>
          <w:szCs w:val="18"/>
        </w:rPr>
        <w:t>F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es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1"/>
          <w:w w:val="102"/>
          <w:sz w:val="18"/>
          <w:szCs w:val="18"/>
        </w:rPr>
        <w:t>2</w:t>
      </w:r>
      <w:r>
        <w:rPr>
          <w:color w:val="00547F"/>
          <w:w w:val="96"/>
          <w:sz w:val="18"/>
          <w:szCs w:val="18"/>
        </w:rPr>
        <w:t>0</w:t>
      </w:r>
      <w:r>
        <w:rPr>
          <w:color w:val="00547F"/>
          <w:spacing w:val="5"/>
          <w:w w:val="96"/>
          <w:sz w:val="18"/>
          <w:szCs w:val="18"/>
        </w:rPr>
        <w:t>.</w:t>
      </w:r>
      <w:r>
        <w:rPr>
          <w:color w:val="00547F"/>
          <w:spacing w:val="-4"/>
          <w:w w:val="102"/>
          <w:sz w:val="18"/>
          <w:szCs w:val="18"/>
        </w:rPr>
        <w:t>2</w:t>
      </w:r>
      <w:proofErr w:type="gramStart"/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spacing w:val="-5"/>
          <w:w w:val="85"/>
          <w:sz w:val="18"/>
          <w:szCs w:val="18"/>
        </w:rPr>
        <w:t>(</w:t>
      </w:r>
      <w:proofErr w:type="gramEnd"/>
      <w:r>
        <w:rPr>
          <w:color w:val="00547F"/>
          <w:spacing w:val="-4"/>
          <w:w w:val="108"/>
          <w:sz w:val="18"/>
          <w:szCs w:val="18"/>
        </w:rPr>
        <w:t>a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5"/>
          <w:w w:val="94"/>
          <w:sz w:val="18"/>
          <w:szCs w:val="18"/>
        </w:rPr>
        <w:t>.</w:t>
      </w:r>
      <w:r>
        <w:rPr>
          <w:color w:val="00547F"/>
          <w:spacing w:val="-5"/>
          <w:w w:val="94"/>
          <w:sz w:val="18"/>
          <w:szCs w:val="18"/>
        </w:rPr>
        <w:t>3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spacing w:val="-5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)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7"/>
          <w:w w:val="93"/>
          <w:sz w:val="18"/>
          <w:szCs w:val="18"/>
        </w:rPr>
        <w:t>21</w:t>
      </w:r>
      <w:r>
        <w:rPr>
          <w:color w:val="00547F"/>
          <w:spacing w:val="5"/>
          <w:w w:val="93"/>
          <w:sz w:val="18"/>
          <w:szCs w:val="18"/>
        </w:rPr>
        <w:t>.</w:t>
      </w:r>
      <w:r>
        <w:rPr>
          <w:color w:val="00547F"/>
          <w:spacing w:val="-4"/>
          <w:w w:val="93"/>
          <w:sz w:val="18"/>
          <w:szCs w:val="18"/>
        </w:rPr>
        <w:t>2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spacing w:val="-5"/>
          <w:w w:val="93"/>
          <w:sz w:val="18"/>
          <w:szCs w:val="18"/>
        </w:rPr>
        <w:t>(</w:t>
      </w:r>
      <w:r>
        <w:rPr>
          <w:color w:val="00547F"/>
          <w:spacing w:val="-4"/>
          <w:w w:val="93"/>
          <w:sz w:val="18"/>
          <w:szCs w:val="18"/>
        </w:rPr>
        <w:t>a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1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ress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spacing w:val="1"/>
          <w:w w:val="102"/>
          <w:sz w:val="18"/>
          <w:szCs w:val="18"/>
        </w:rPr>
        <w:t>i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2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leva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sub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11"/>
          <w:sz w:val="18"/>
          <w:szCs w:val="18"/>
        </w:rPr>
        <w:t>ue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not</w:t>
      </w:r>
      <w:r>
        <w:rPr>
          <w:color w:val="00547F"/>
          <w:spacing w:val="4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4"/>
          <w:w w:val="95"/>
          <w:sz w:val="18"/>
          <w:szCs w:val="18"/>
        </w:rPr>
        <w:t>3</w:t>
      </w:r>
      <w:r>
        <w:rPr>
          <w:color w:val="00547F"/>
          <w:spacing w:val="-5"/>
          <w:w w:val="95"/>
          <w:sz w:val="18"/>
          <w:szCs w:val="18"/>
        </w:rPr>
        <w:t>3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5"/>
          <w:w w:val="95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leva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descri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late</w:t>
      </w:r>
      <w:r>
        <w:rPr>
          <w:color w:val="00547F"/>
          <w:spacing w:val="-1"/>
          <w:w w:val="106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683"/>
        <w:rPr>
          <w:sz w:val="18"/>
          <w:szCs w:val="18"/>
        </w:rPr>
      </w:pPr>
      <w:r>
        <w:rPr>
          <w:color w:val="00547F"/>
          <w:spacing w:val="2"/>
          <w:w w:val="62"/>
          <w:sz w:val="18"/>
          <w:szCs w:val="18"/>
        </w:rPr>
        <w:t>’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spacing w:val="2"/>
          <w:w w:val="104"/>
          <w:sz w:val="18"/>
          <w:szCs w:val="18"/>
        </w:rPr>
        <w:t>p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spacing w:val="5"/>
          <w:w w:val="94"/>
          <w:sz w:val="18"/>
          <w:szCs w:val="18"/>
        </w:rPr>
        <w:t>f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6"/>
          <w:sz w:val="18"/>
          <w:szCs w:val="18"/>
        </w:rPr>
        <w:t>S</w:t>
      </w:r>
      <w:r>
        <w:rPr>
          <w:color w:val="00547F"/>
          <w:spacing w:val="2"/>
          <w:w w:val="106"/>
          <w:sz w:val="18"/>
          <w:szCs w:val="18"/>
        </w:rPr>
        <w:t>t</w:t>
      </w:r>
      <w:r>
        <w:rPr>
          <w:color w:val="00547F"/>
          <w:spacing w:val="1"/>
          <w:w w:val="106"/>
          <w:sz w:val="18"/>
          <w:szCs w:val="18"/>
        </w:rPr>
        <w:t>am</w:t>
      </w:r>
      <w:r>
        <w:rPr>
          <w:color w:val="00547F"/>
          <w:w w:val="106"/>
          <w:sz w:val="18"/>
          <w:szCs w:val="18"/>
        </w:rPr>
        <w:t>p</w:t>
      </w:r>
      <w:r>
        <w:rPr>
          <w:color w:val="00547F"/>
          <w:spacing w:val="6"/>
          <w:w w:val="106"/>
          <w:sz w:val="18"/>
          <w:szCs w:val="18"/>
        </w:rPr>
        <w:t xml:space="preserve"> </w:t>
      </w:r>
      <w:r>
        <w:rPr>
          <w:color w:val="00547F"/>
          <w:spacing w:val="2"/>
          <w:w w:val="106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u</w:t>
      </w:r>
      <w:r>
        <w:rPr>
          <w:color w:val="00547F"/>
          <w:spacing w:val="5"/>
          <w:w w:val="106"/>
          <w:sz w:val="18"/>
          <w:szCs w:val="18"/>
        </w:rPr>
        <w:t>t</w:t>
      </w:r>
      <w:r>
        <w:rPr>
          <w:color w:val="00547F"/>
          <w:w w:val="106"/>
          <w:sz w:val="18"/>
          <w:szCs w:val="18"/>
        </w:rPr>
        <w:t>y</w:t>
      </w:r>
      <w:r>
        <w:rPr>
          <w:color w:val="00547F"/>
          <w:spacing w:val="-16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Charge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5"/>
          <w:w w:val="94"/>
          <w:sz w:val="18"/>
          <w:szCs w:val="18"/>
        </w:rPr>
        <w:t>.</w:t>
      </w:r>
      <w:r>
        <w:rPr>
          <w:color w:val="00547F"/>
          <w:spacing w:val="-4"/>
          <w:w w:val="94"/>
          <w:sz w:val="18"/>
          <w:szCs w:val="18"/>
        </w:rPr>
        <w:t>2</w:t>
      </w:r>
      <w:proofErr w:type="gramStart"/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spacing w:val="-5"/>
          <w:w w:val="94"/>
          <w:sz w:val="18"/>
          <w:szCs w:val="18"/>
        </w:rPr>
        <w:t>(</w:t>
      </w:r>
      <w:proofErr w:type="gramEnd"/>
      <w:r>
        <w:rPr>
          <w:color w:val="00547F"/>
          <w:spacing w:val="-4"/>
          <w:w w:val="94"/>
          <w:sz w:val="18"/>
          <w:szCs w:val="18"/>
        </w:rPr>
        <w:t>a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4"/>
          <w:w w:val="94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5"/>
          <w:w w:val="94"/>
          <w:sz w:val="18"/>
          <w:szCs w:val="18"/>
        </w:rPr>
        <w:t>.</w:t>
      </w:r>
      <w:r>
        <w:rPr>
          <w:color w:val="00547F"/>
          <w:spacing w:val="-5"/>
          <w:w w:val="94"/>
          <w:sz w:val="18"/>
          <w:szCs w:val="18"/>
        </w:rPr>
        <w:t>3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spacing w:val="-5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1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3"/>
          <w:w w:val="93"/>
          <w:sz w:val="18"/>
          <w:szCs w:val="18"/>
        </w:rPr>
        <w:t>(</w:t>
      </w:r>
      <w:r>
        <w:rPr>
          <w:color w:val="00547F"/>
          <w:spacing w:val="-7"/>
          <w:w w:val="93"/>
          <w:sz w:val="18"/>
          <w:szCs w:val="18"/>
        </w:rPr>
        <w:t>21</w:t>
      </w:r>
      <w:r>
        <w:rPr>
          <w:color w:val="00547F"/>
          <w:spacing w:val="5"/>
          <w:w w:val="93"/>
          <w:sz w:val="18"/>
          <w:szCs w:val="18"/>
        </w:rPr>
        <w:t>.</w:t>
      </w:r>
      <w:r>
        <w:rPr>
          <w:color w:val="00547F"/>
          <w:spacing w:val="-4"/>
          <w:w w:val="93"/>
          <w:sz w:val="18"/>
          <w:szCs w:val="18"/>
        </w:rPr>
        <w:t>2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spacing w:val="-5"/>
          <w:w w:val="93"/>
          <w:sz w:val="18"/>
          <w:szCs w:val="18"/>
        </w:rPr>
        <w:t>(</w:t>
      </w:r>
      <w:r>
        <w:rPr>
          <w:color w:val="00547F"/>
          <w:spacing w:val="-4"/>
          <w:w w:val="93"/>
          <w:sz w:val="18"/>
          <w:szCs w:val="18"/>
        </w:rPr>
        <w:t>a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1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 xml:space="preserve">p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g</w:t>
      </w:r>
      <w:r>
        <w:rPr>
          <w:color w:val="00547F"/>
          <w:spacing w:val="-1"/>
          <w:w w:val="108"/>
          <w:sz w:val="18"/>
          <w:szCs w:val="18"/>
        </w:rPr>
        <w:t>ov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nt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2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1"/>
          <w:sz w:val="18"/>
          <w:szCs w:val="18"/>
        </w:rPr>
        <w:t>ress</w:t>
      </w:r>
      <w:r>
        <w:rPr>
          <w:color w:val="00547F"/>
          <w:spacing w:val="1"/>
          <w:w w:val="101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2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w w:val="107"/>
          <w:sz w:val="18"/>
          <w:szCs w:val="18"/>
        </w:rPr>
        <w:t>sub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q</w:t>
      </w:r>
      <w:r>
        <w:rPr>
          <w:color w:val="00547F"/>
          <w:spacing w:val="1"/>
          <w:w w:val="107"/>
          <w:sz w:val="18"/>
          <w:szCs w:val="18"/>
        </w:rPr>
        <w:t>ue</w:t>
      </w:r>
      <w:r>
        <w:rPr>
          <w:color w:val="00547F"/>
          <w:w w:val="107"/>
          <w:sz w:val="18"/>
          <w:szCs w:val="18"/>
        </w:rPr>
        <w:t>nt</w:t>
      </w:r>
      <w:r>
        <w:rPr>
          <w:color w:val="00547F"/>
          <w:spacing w:val="1"/>
          <w:w w:val="107"/>
          <w:sz w:val="18"/>
          <w:szCs w:val="18"/>
        </w:rPr>
        <w:t>l</w:t>
      </w:r>
      <w:r>
        <w:rPr>
          <w:color w:val="00547F"/>
          <w:w w:val="107"/>
          <w:sz w:val="18"/>
          <w:szCs w:val="18"/>
        </w:rPr>
        <w:t>y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agr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5"/>
          <w:sz w:val="18"/>
          <w:szCs w:val="18"/>
        </w:rPr>
        <w:t>(</w:t>
      </w:r>
      <w:r>
        <w:rPr>
          <w:color w:val="00547F"/>
          <w:spacing w:val="-4"/>
          <w:w w:val="95"/>
          <w:sz w:val="18"/>
          <w:szCs w:val="18"/>
        </w:rPr>
        <w:t>3</w:t>
      </w:r>
      <w:r>
        <w:rPr>
          <w:color w:val="00547F"/>
          <w:spacing w:val="-5"/>
          <w:w w:val="95"/>
          <w:sz w:val="18"/>
          <w:szCs w:val="18"/>
        </w:rPr>
        <w:t>3</w:t>
      </w:r>
      <w:r>
        <w:rPr>
          <w:color w:val="00547F"/>
          <w:w w:val="95"/>
          <w:sz w:val="18"/>
          <w:szCs w:val="18"/>
        </w:rPr>
        <w:t>)</w:t>
      </w:r>
      <w:r>
        <w:rPr>
          <w:color w:val="00547F"/>
          <w:spacing w:val="-5"/>
          <w:w w:val="9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leva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3"/>
          <w:sz w:val="18"/>
          <w:szCs w:val="18"/>
        </w:rPr>
        <w:t>escri</w:t>
      </w:r>
      <w:r>
        <w:rPr>
          <w:color w:val="00547F"/>
          <w:spacing w:val="2"/>
          <w:w w:val="103"/>
          <w:sz w:val="18"/>
          <w:szCs w:val="18"/>
        </w:rPr>
        <w:t>b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5"/>
          <w:sz w:val="18"/>
          <w:szCs w:val="18"/>
        </w:rPr>
        <w:t>)</w:t>
      </w:r>
    </w:p>
    <w:p w:rsidR="00747D21" w:rsidRDefault="003F1173">
      <w:pPr>
        <w:ind w:left="162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late</w:t>
      </w:r>
      <w:r>
        <w:rPr>
          <w:color w:val="00547F"/>
          <w:spacing w:val="-1"/>
          <w:w w:val="106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693"/>
        <w:rPr>
          <w:sz w:val="18"/>
          <w:szCs w:val="18"/>
        </w:rPr>
      </w:pPr>
      <w:r>
        <w:rPr>
          <w:color w:val="00547F"/>
          <w:spacing w:val="-6"/>
          <w:w w:val="62"/>
          <w:sz w:val="18"/>
          <w:szCs w:val="18"/>
        </w:rPr>
        <w:t>’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andar</w:t>
      </w:r>
      <w:r>
        <w:rPr>
          <w:color w:val="00547F"/>
          <w:w w:val="114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balan</w:t>
      </w:r>
      <w:r>
        <w:rPr>
          <w:color w:val="00547F"/>
          <w:w w:val="111"/>
          <w:sz w:val="18"/>
          <w:szCs w:val="18"/>
        </w:rPr>
        <w:t>ce</w:t>
      </w:r>
      <w:r>
        <w:rPr>
          <w:color w:val="00547F"/>
          <w:spacing w:val="-13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tran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spacing w:val="1"/>
          <w:w w:val="111"/>
          <w:sz w:val="18"/>
          <w:szCs w:val="18"/>
        </w:rPr>
        <w:t>fe</w:t>
      </w:r>
      <w:r>
        <w:rPr>
          <w:color w:val="00547F"/>
          <w:spacing w:val="2"/>
          <w:w w:val="111"/>
          <w:sz w:val="18"/>
          <w:szCs w:val="18"/>
        </w:rPr>
        <w:t>r</w:t>
      </w:r>
      <w:r>
        <w:rPr>
          <w:color w:val="00547F"/>
          <w:w w:val="111"/>
          <w:sz w:val="18"/>
          <w:szCs w:val="18"/>
        </w:rPr>
        <w:t>s</w:t>
      </w:r>
      <w:r>
        <w:rPr>
          <w:color w:val="00547F"/>
          <w:spacing w:val="-17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annua</w:t>
      </w:r>
      <w:r>
        <w:rPr>
          <w:color w:val="00547F"/>
          <w:w w:val="111"/>
          <w:sz w:val="18"/>
          <w:szCs w:val="18"/>
        </w:rPr>
        <w:t>l</w:t>
      </w:r>
      <w:r>
        <w:rPr>
          <w:color w:val="00547F"/>
          <w:spacing w:val="-8"/>
          <w:w w:val="111"/>
          <w:sz w:val="18"/>
          <w:szCs w:val="18"/>
        </w:rPr>
        <w:t xml:space="preserve"> </w:t>
      </w:r>
      <w:r>
        <w:rPr>
          <w:color w:val="00547F"/>
          <w:spacing w:val="2"/>
          <w:w w:val="111"/>
          <w:sz w:val="18"/>
          <w:szCs w:val="18"/>
        </w:rPr>
        <w:t>pe</w:t>
      </w:r>
      <w:r>
        <w:rPr>
          <w:color w:val="00547F"/>
          <w:spacing w:val="1"/>
          <w:w w:val="111"/>
          <w:sz w:val="18"/>
          <w:szCs w:val="18"/>
        </w:rPr>
        <w:t>r</w:t>
      </w:r>
      <w:r>
        <w:rPr>
          <w:color w:val="00547F"/>
          <w:w w:val="11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en</w:t>
      </w:r>
      <w:r>
        <w:rPr>
          <w:color w:val="00547F"/>
          <w:spacing w:val="2"/>
          <w:w w:val="11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ag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spacing w:val="6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5"/>
          <w:sz w:val="18"/>
          <w:szCs w:val="18"/>
        </w:rPr>
        <w:t>ra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 xml:space="preserve">’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spacing w:val="1"/>
          <w:w w:val="102"/>
          <w:sz w:val="18"/>
          <w:szCs w:val="18"/>
        </w:rPr>
        <w:t>i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as 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lating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(h</w:t>
      </w:r>
      <w:r>
        <w:rPr>
          <w:color w:val="00547F"/>
          <w:spacing w:val="-1"/>
          <w:w w:val="104"/>
          <w:sz w:val="18"/>
          <w:szCs w:val="18"/>
        </w:rPr>
        <w:t>o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06"/>
          <w:sz w:val="18"/>
          <w:szCs w:val="18"/>
        </w:rPr>
        <w:t>o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pacing w:val="1"/>
          <w:sz w:val="18"/>
          <w:szCs w:val="18"/>
        </w:rPr>
        <w:t>descri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4"/>
          <w:w w:val="96"/>
          <w:sz w:val="18"/>
          <w:szCs w:val="18"/>
        </w:rPr>
        <w:t>O</w:t>
      </w:r>
      <w:r>
        <w:rPr>
          <w:color w:val="00547F"/>
          <w:spacing w:val="7"/>
          <w:w w:val="96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fe</w:t>
      </w:r>
      <w:r>
        <w:rPr>
          <w:color w:val="00547F"/>
          <w:w w:val="96"/>
          <w:sz w:val="18"/>
          <w:szCs w:val="18"/>
        </w:rPr>
        <w:t>r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bs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spacing w:val="1"/>
          <w:w w:val="111"/>
          <w:sz w:val="18"/>
          <w:szCs w:val="18"/>
        </w:rPr>
        <w:t>ue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90"/>
          <w:sz w:val="18"/>
          <w:szCs w:val="18"/>
        </w:rPr>
        <w:t xml:space="preserve">ly </w:t>
      </w:r>
      <w:r>
        <w:rPr>
          <w:color w:val="00547F"/>
          <w:spacing w:val="1"/>
          <w:sz w:val="18"/>
          <w:szCs w:val="18"/>
        </w:rPr>
        <w:t>no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agr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 xml:space="preserve">th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(</w:t>
      </w:r>
      <w:r>
        <w:rPr>
          <w:color w:val="00547F"/>
          <w:spacing w:val="-4"/>
          <w:w w:val="102"/>
          <w:sz w:val="18"/>
          <w:szCs w:val="18"/>
        </w:rPr>
        <w:t>3</w:t>
      </w:r>
      <w:r>
        <w:rPr>
          <w:color w:val="00547F"/>
          <w:spacing w:val="-5"/>
          <w:w w:val="102"/>
          <w:sz w:val="18"/>
          <w:szCs w:val="18"/>
        </w:rPr>
        <w:t>3</w:t>
      </w:r>
      <w:r>
        <w:rPr>
          <w:color w:val="00547F"/>
          <w:spacing w:val="-3"/>
          <w:w w:val="80"/>
          <w:sz w:val="18"/>
          <w:szCs w:val="18"/>
        </w:rPr>
        <w:t>);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930"/>
        <w:rPr>
          <w:sz w:val="18"/>
          <w:szCs w:val="18"/>
        </w:rPr>
      </w:pPr>
      <w:r>
        <w:rPr>
          <w:color w:val="00547F"/>
          <w:spacing w:val="-3"/>
          <w:w w:val="62"/>
          <w:sz w:val="18"/>
          <w:szCs w:val="18"/>
        </w:rPr>
        <w:t>‘</w:t>
      </w:r>
      <w:proofErr w:type="gramStart"/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16"/>
          <w:sz w:val="18"/>
          <w:szCs w:val="18"/>
        </w:rPr>
        <w:t>d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alan</w:t>
      </w:r>
      <w:r>
        <w:rPr>
          <w:color w:val="00547F"/>
          <w:w w:val="110"/>
          <w:sz w:val="18"/>
          <w:szCs w:val="18"/>
        </w:rPr>
        <w:t>ce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tran</w:t>
      </w:r>
      <w:r>
        <w:rPr>
          <w:color w:val="00547F"/>
          <w:spacing w:val="2"/>
          <w:w w:val="110"/>
          <w:sz w:val="18"/>
          <w:szCs w:val="18"/>
        </w:rPr>
        <w:t>s</w:t>
      </w:r>
      <w:r>
        <w:rPr>
          <w:color w:val="00547F"/>
          <w:spacing w:val="1"/>
          <w:w w:val="110"/>
          <w:sz w:val="18"/>
          <w:szCs w:val="18"/>
        </w:rPr>
        <w:t>f</w:t>
      </w:r>
      <w:r>
        <w:rPr>
          <w:color w:val="00547F"/>
          <w:spacing w:val="2"/>
          <w:w w:val="110"/>
          <w:sz w:val="18"/>
          <w:szCs w:val="18"/>
        </w:rPr>
        <w:t>er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1"/>
          <w:w w:val="114"/>
          <w:sz w:val="18"/>
          <w:szCs w:val="18"/>
        </w:rPr>
        <w:t>an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(</w:t>
      </w:r>
      <w:r>
        <w:rPr>
          <w:color w:val="00547F"/>
          <w:spacing w:val="-1"/>
          <w:w w:val="94"/>
          <w:sz w:val="18"/>
          <w:szCs w:val="18"/>
        </w:rPr>
        <w:t>2</w:t>
      </w:r>
      <w:r>
        <w:rPr>
          <w:color w:val="00547F"/>
          <w:w w:val="94"/>
          <w:sz w:val="18"/>
          <w:szCs w:val="18"/>
        </w:rPr>
        <w:t>0</w:t>
      </w:r>
      <w:r>
        <w:rPr>
          <w:color w:val="00547F"/>
          <w:spacing w:val="5"/>
          <w:w w:val="94"/>
          <w:sz w:val="18"/>
          <w:szCs w:val="18"/>
        </w:rPr>
        <w:t>.</w:t>
      </w:r>
      <w:r>
        <w:rPr>
          <w:color w:val="00547F"/>
          <w:spacing w:val="-5"/>
          <w:w w:val="94"/>
          <w:sz w:val="18"/>
          <w:szCs w:val="18"/>
        </w:rPr>
        <w:t>3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spacing w:val="-5"/>
          <w:w w:val="94"/>
          <w:sz w:val="18"/>
          <w:szCs w:val="18"/>
        </w:rPr>
        <w:t>(</w:t>
      </w:r>
      <w:r>
        <w:rPr>
          <w:color w:val="00547F"/>
          <w:spacing w:val="-4"/>
          <w:w w:val="94"/>
          <w:sz w:val="18"/>
          <w:szCs w:val="18"/>
        </w:rPr>
        <w:t>a</w:t>
      </w:r>
      <w:r>
        <w:rPr>
          <w:color w:val="00547F"/>
          <w:spacing w:val="-3"/>
          <w:w w:val="94"/>
          <w:sz w:val="18"/>
          <w:szCs w:val="18"/>
        </w:rPr>
        <w:t>)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4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dju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764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spacing w:val="-3"/>
          <w:w w:val="62"/>
          <w:sz w:val="18"/>
          <w:szCs w:val="18"/>
        </w:rPr>
        <w:t>‘</w:t>
      </w:r>
      <w:proofErr w:type="gramStart"/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18"/>
          <w:sz w:val="18"/>
          <w:szCs w:val="18"/>
        </w:rPr>
        <w:t>at</w:t>
      </w:r>
      <w:r>
        <w:rPr>
          <w:color w:val="00547F"/>
          <w:spacing w:val="2"/>
          <w:w w:val="118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8"/>
          <w:sz w:val="18"/>
          <w:szCs w:val="18"/>
        </w:rPr>
        <w:t>nt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7"/>
          <w:w w:val="126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 xml:space="preserve">suant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Clau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8"/>
          <w:w w:val="85"/>
          <w:sz w:val="18"/>
          <w:szCs w:val="18"/>
        </w:rPr>
        <w:t>(</w:t>
      </w:r>
      <w:r>
        <w:rPr>
          <w:color w:val="00547F"/>
          <w:spacing w:val="-12"/>
          <w:w w:val="102"/>
          <w:sz w:val="18"/>
          <w:szCs w:val="18"/>
        </w:rPr>
        <w:t>1</w:t>
      </w:r>
      <w:r>
        <w:rPr>
          <w:color w:val="00547F"/>
          <w:spacing w:val="-4"/>
          <w:w w:val="102"/>
          <w:sz w:val="18"/>
          <w:szCs w:val="18"/>
        </w:rPr>
        <w:t>2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spacing w:before="81" w:line="243" w:lineRule="auto"/>
        <w:ind w:left="116" w:right="387"/>
        <w:rPr>
          <w:sz w:val="18"/>
          <w:szCs w:val="18"/>
        </w:rPr>
      </w:pPr>
      <w:r>
        <w:rPr>
          <w:color w:val="00547F"/>
          <w:spacing w:val="-3"/>
          <w:w w:val="62"/>
          <w:sz w:val="18"/>
          <w:szCs w:val="18"/>
        </w:rPr>
        <w:lastRenderedPageBreak/>
        <w:t>‘</w:t>
      </w:r>
      <w:r>
        <w:rPr>
          <w:color w:val="00547F"/>
          <w:spacing w:val="2"/>
          <w:w w:val="115"/>
          <w:sz w:val="18"/>
          <w:szCs w:val="18"/>
        </w:rPr>
        <w:t>st</w:t>
      </w:r>
      <w:r>
        <w:rPr>
          <w:color w:val="00547F"/>
          <w:w w:val="115"/>
          <w:sz w:val="18"/>
          <w:szCs w:val="18"/>
        </w:rPr>
        <w:t>a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eme</w:t>
      </w:r>
      <w:r>
        <w:rPr>
          <w:color w:val="00547F"/>
          <w:w w:val="113"/>
          <w:sz w:val="18"/>
          <w:szCs w:val="18"/>
        </w:rPr>
        <w:t>n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111"/>
          <w:sz w:val="18"/>
          <w:szCs w:val="18"/>
        </w:rPr>
        <w:t>perio</w:t>
      </w:r>
      <w:r>
        <w:rPr>
          <w:color w:val="00547F"/>
          <w:spacing w:val="3"/>
          <w:w w:val="111"/>
          <w:sz w:val="18"/>
          <w:szCs w:val="18"/>
        </w:rPr>
        <w:t>d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4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1"/>
          <w:w w:val="94"/>
          <w:sz w:val="18"/>
          <w:szCs w:val="18"/>
        </w:rPr>
        <w:t>y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m</w:t>
      </w:r>
      <w:r>
        <w:rPr>
          <w:color w:val="00547F"/>
          <w:spacing w:val="2"/>
          <w:w w:val="106"/>
          <w:sz w:val="18"/>
          <w:szCs w:val="18"/>
        </w:rPr>
        <w:t>m</w:t>
      </w:r>
      <w:r>
        <w:rPr>
          <w:color w:val="00547F"/>
          <w:spacing w:val="1"/>
          <w:w w:val="106"/>
          <w:sz w:val="18"/>
          <w:szCs w:val="18"/>
        </w:rPr>
        <w:t>en</w:t>
      </w:r>
      <w:r>
        <w:rPr>
          <w:color w:val="00547F"/>
          <w:w w:val="106"/>
          <w:sz w:val="18"/>
          <w:szCs w:val="18"/>
        </w:rPr>
        <w:t>ci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>g</w:t>
      </w:r>
      <w:r>
        <w:rPr>
          <w:color w:val="00547F"/>
          <w:spacing w:val="-5"/>
          <w:w w:val="10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lat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 xml:space="preserve">ay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5"/>
          <w:w w:val="62"/>
          <w:sz w:val="18"/>
          <w:szCs w:val="18"/>
        </w:rPr>
        <w:t>‘</w:t>
      </w:r>
      <w:r>
        <w:rPr>
          <w:color w:val="00547F"/>
          <w:spacing w:val="-10"/>
          <w:w w:val="98"/>
          <w:sz w:val="18"/>
          <w:szCs w:val="18"/>
        </w:rPr>
        <w:t>T</w:t>
      </w:r>
      <w:r>
        <w:rPr>
          <w:color w:val="00547F"/>
          <w:spacing w:val="3"/>
          <w:w w:val="98"/>
          <w:sz w:val="18"/>
          <w:szCs w:val="18"/>
        </w:rPr>
        <w:t>a</w:t>
      </w:r>
      <w:r>
        <w:rPr>
          <w:color w:val="00547F"/>
          <w:spacing w:val="4"/>
          <w:w w:val="98"/>
          <w:sz w:val="18"/>
          <w:szCs w:val="18"/>
        </w:rPr>
        <w:t>x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5"/>
          <w:w w:val="62"/>
          <w:sz w:val="18"/>
          <w:szCs w:val="18"/>
        </w:rPr>
        <w:t>‘</w:t>
      </w:r>
      <w:r>
        <w:rPr>
          <w:color w:val="00547F"/>
          <w:spacing w:val="-10"/>
          <w:w w:val="98"/>
          <w:sz w:val="18"/>
          <w:szCs w:val="18"/>
        </w:rPr>
        <w:t>T</w:t>
      </w:r>
      <w:r>
        <w:rPr>
          <w:color w:val="00547F"/>
          <w:spacing w:val="3"/>
          <w:w w:val="98"/>
          <w:sz w:val="18"/>
          <w:szCs w:val="18"/>
        </w:rPr>
        <w:t>a</w:t>
      </w:r>
      <w:r>
        <w:rPr>
          <w:color w:val="00547F"/>
          <w:spacing w:val="-1"/>
          <w:w w:val="98"/>
          <w:sz w:val="18"/>
          <w:szCs w:val="18"/>
        </w:rPr>
        <w:t>x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70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46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a</w:t>
      </w:r>
      <w:r>
        <w:rPr>
          <w:color w:val="00547F"/>
          <w:spacing w:val="3"/>
          <w:w w:val="92"/>
          <w:sz w:val="18"/>
          <w:szCs w:val="18"/>
        </w:rPr>
        <w:t>x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6"/>
          <w:sz w:val="18"/>
          <w:szCs w:val="18"/>
        </w:rPr>
        <w:t>l</w:t>
      </w:r>
      <w:r>
        <w:rPr>
          <w:color w:val="00547F"/>
          <w:w w:val="96"/>
          <w:sz w:val="18"/>
          <w:szCs w:val="18"/>
        </w:rPr>
        <w:t>e</w:t>
      </w:r>
      <w:r>
        <w:rPr>
          <w:color w:val="00547F"/>
          <w:spacing w:val="7"/>
          <w:w w:val="96"/>
          <w:sz w:val="18"/>
          <w:szCs w:val="18"/>
        </w:rPr>
        <w:t>v</w:t>
      </w:r>
      <w:r>
        <w:rPr>
          <w:color w:val="00547F"/>
          <w:spacing w:val="-8"/>
          <w:w w:val="96"/>
          <w:sz w:val="18"/>
          <w:szCs w:val="18"/>
        </w:rPr>
        <w:t>y</w:t>
      </w:r>
      <w:r>
        <w:rPr>
          <w:color w:val="00547F"/>
          <w:w w:val="96"/>
          <w:sz w:val="18"/>
          <w:szCs w:val="18"/>
        </w:rPr>
        <w:t>,</w:t>
      </w:r>
      <w:r>
        <w:rPr>
          <w:color w:val="00547F"/>
          <w:spacing w:val="-5"/>
          <w:w w:val="9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im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 xml:space="preserve">te,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hate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w w:val="102"/>
          <w:sz w:val="18"/>
          <w:szCs w:val="18"/>
        </w:rPr>
        <w:t>e</w:t>
      </w:r>
      <w:r>
        <w:rPr>
          <w:color w:val="00547F"/>
          <w:spacing w:val="1"/>
          <w:w w:val="99"/>
          <w:sz w:val="18"/>
          <w:szCs w:val="18"/>
        </w:rPr>
        <w:t>vi</w:t>
      </w:r>
      <w:r>
        <w:rPr>
          <w:color w:val="00547F"/>
          <w:spacing w:val="2"/>
          <w:w w:val="99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g,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2"/>
          <w:w w:val="9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a</w:t>
      </w:r>
      <w:r>
        <w:rPr>
          <w:color w:val="00547F"/>
          <w:spacing w:val="3"/>
          <w:w w:val="92"/>
          <w:sz w:val="18"/>
          <w:szCs w:val="18"/>
        </w:rPr>
        <w:t>x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a</w:t>
      </w:r>
      <w:r>
        <w:rPr>
          <w:color w:val="00547F"/>
          <w:spacing w:val="-1"/>
          <w:w w:val="9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w w:val="104"/>
          <w:sz w:val="18"/>
          <w:szCs w:val="18"/>
        </w:rPr>
        <w:t>ta</w:t>
      </w:r>
      <w:r>
        <w:rPr>
          <w:color w:val="00547F"/>
          <w:spacing w:val="3"/>
          <w:w w:val="104"/>
          <w:sz w:val="18"/>
          <w:szCs w:val="18"/>
        </w:rPr>
        <w:t>x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a</w:t>
      </w:r>
      <w:r>
        <w:rPr>
          <w:color w:val="00547F"/>
          <w:spacing w:val="3"/>
          <w:w w:val="92"/>
          <w:sz w:val="18"/>
          <w:szCs w:val="18"/>
        </w:rPr>
        <w:t>x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5"/>
          <w:sz w:val="18"/>
          <w:szCs w:val="18"/>
        </w:rPr>
        <w:t>ut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cu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uties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a</w:t>
      </w:r>
      <w:r>
        <w:rPr>
          <w:color w:val="00547F"/>
          <w:spacing w:val="3"/>
          <w:w w:val="92"/>
          <w:sz w:val="18"/>
          <w:szCs w:val="18"/>
        </w:rPr>
        <w:t>x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2"/>
          <w:w w:val="104"/>
          <w:sz w:val="18"/>
          <w:szCs w:val="18"/>
        </w:rPr>
        <w:t>ta</w:t>
      </w:r>
      <w:r>
        <w:rPr>
          <w:color w:val="00547F"/>
          <w:spacing w:val="3"/>
          <w:w w:val="104"/>
          <w:sz w:val="18"/>
          <w:szCs w:val="18"/>
        </w:rPr>
        <w:t>x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a</w:t>
      </w:r>
      <w:r>
        <w:rPr>
          <w:color w:val="00547F"/>
          <w:spacing w:val="3"/>
          <w:w w:val="92"/>
          <w:sz w:val="18"/>
          <w:szCs w:val="18"/>
        </w:rPr>
        <w:t>x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nsum</w:t>
      </w:r>
      <w:r>
        <w:rPr>
          <w:color w:val="00547F"/>
          <w:spacing w:val="1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a</w:t>
      </w:r>
      <w:r>
        <w:rPr>
          <w:color w:val="00547F"/>
          <w:spacing w:val="3"/>
          <w:w w:val="92"/>
          <w:sz w:val="18"/>
          <w:szCs w:val="18"/>
        </w:rPr>
        <w:t>x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amp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dut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similar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w w:val="102"/>
          <w:sz w:val="18"/>
          <w:szCs w:val="18"/>
        </w:rPr>
        <w:t>e</w:t>
      </w:r>
      <w:r>
        <w:rPr>
          <w:color w:val="00547F"/>
          <w:spacing w:val="1"/>
          <w:w w:val="99"/>
          <w:sz w:val="18"/>
          <w:szCs w:val="18"/>
        </w:rPr>
        <w:t>vi</w:t>
      </w:r>
      <w:r>
        <w:rPr>
          <w:color w:val="00547F"/>
          <w:spacing w:val="2"/>
          <w:w w:val="99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3"/>
          <w:w w:val="80"/>
          <w:sz w:val="18"/>
          <w:szCs w:val="18"/>
        </w:rPr>
        <w:t>)</w:t>
      </w:r>
      <w:r>
        <w:rPr>
          <w:color w:val="00547F"/>
          <w:w w:val="80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207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5"/>
          <w:sz w:val="18"/>
          <w:szCs w:val="18"/>
        </w:rPr>
        <w:t>al</w:t>
      </w:r>
      <w:r>
        <w:rPr>
          <w:color w:val="00547F"/>
          <w:spacing w:val="6"/>
          <w:w w:val="105"/>
          <w:sz w:val="18"/>
          <w:szCs w:val="18"/>
        </w:rPr>
        <w:t>t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73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proofErr w:type="gramStart"/>
      <w:r>
        <w:rPr>
          <w:color w:val="00547F"/>
          <w:spacing w:val="1"/>
          <w:w w:val="113"/>
          <w:sz w:val="18"/>
          <w:szCs w:val="18"/>
        </w:rPr>
        <w:t>tran</w:t>
      </w:r>
      <w:r>
        <w:rPr>
          <w:color w:val="00547F"/>
          <w:spacing w:val="2"/>
          <w:w w:val="113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io</w:t>
      </w:r>
      <w:r>
        <w:rPr>
          <w:color w:val="00547F"/>
          <w:w w:val="109"/>
          <w:sz w:val="18"/>
          <w:szCs w:val="18"/>
        </w:rPr>
        <w:t>n</w:t>
      </w:r>
      <w:proofErr w:type="gramEnd"/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3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3"/>
          <w:w w:val="70"/>
          <w:sz w:val="18"/>
          <w:szCs w:val="18"/>
        </w:rPr>
        <w:t>‘</w:t>
      </w:r>
      <w:proofErr w:type="gramStart"/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ran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tio</w:t>
      </w:r>
      <w:r>
        <w:rPr>
          <w:color w:val="00547F"/>
          <w:w w:val="112"/>
          <w:sz w:val="18"/>
          <w:szCs w:val="18"/>
        </w:rPr>
        <w:t>n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balan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ans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4"/>
          <w:sz w:val="18"/>
          <w:szCs w:val="18"/>
        </w:rPr>
        <w:t>la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3"/>
          <w:sz w:val="18"/>
          <w:szCs w:val="18"/>
        </w:rPr>
        <w:t>lan</w:t>
      </w:r>
      <w:r>
        <w:rPr>
          <w:color w:val="00547F"/>
          <w:spacing w:val="-1"/>
          <w:w w:val="103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dard </w:t>
      </w:r>
      <w:r>
        <w:rPr>
          <w:color w:val="00547F"/>
          <w:spacing w:val="2"/>
          <w:sz w:val="18"/>
          <w:szCs w:val="18"/>
        </w:rPr>
        <w:t xml:space="preserve"> b</w:t>
      </w:r>
      <w:r>
        <w:rPr>
          <w:color w:val="00547F"/>
          <w:sz w:val="18"/>
          <w:szCs w:val="18"/>
        </w:rPr>
        <w:t>alan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375" w:lineRule="auto"/>
        <w:ind w:left="116" w:right="106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z w:val="18"/>
          <w:szCs w:val="18"/>
        </w:rPr>
        <w:t xml:space="preserve"> 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leva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romotional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lan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alan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spacing w:before="4" w:line="243" w:lineRule="auto"/>
        <w:ind w:left="116" w:right="12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1"/>
          <w:w w:val="62"/>
          <w:sz w:val="18"/>
          <w:szCs w:val="18"/>
        </w:rPr>
        <w:t>‘</w:t>
      </w:r>
      <w:proofErr w:type="gramStart"/>
      <w:r>
        <w:rPr>
          <w:color w:val="00547F"/>
          <w:spacing w:val="-1"/>
          <w:w w:val="106"/>
          <w:sz w:val="18"/>
          <w:szCs w:val="18"/>
        </w:rPr>
        <w:t>y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spacing w:val="2"/>
          <w:w w:val="113"/>
          <w:sz w:val="18"/>
          <w:szCs w:val="18"/>
        </w:rPr>
        <w:t>u</w:t>
      </w:r>
      <w:proofErr w:type="gramEnd"/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o</w:t>
      </w:r>
      <w:r>
        <w:rPr>
          <w:color w:val="00547F"/>
          <w:spacing w:val="3"/>
          <w:w w:val="111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en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9"/>
          <w:w w:val="1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ditional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hol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-8"/>
          <w:w w:val="106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-1"/>
          <w:w w:val="106"/>
          <w:sz w:val="18"/>
          <w:szCs w:val="18"/>
        </w:rPr>
        <w:t>y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5"/>
          <w:w w:val="106"/>
          <w:sz w:val="18"/>
          <w:szCs w:val="18"/>
        </w:rPr>
        <w:t>r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or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3"/>
          <w:w w:val="106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on</w:t>
      </w:r>
      <w:r>
        <w:rPr>
          <w:color w:val="00547F"/>
          <w:w w:val="106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in</w:t>
      </w:r>
      <w:r>
        <w:rPr>
          <w:color w:val="00547F"/>
          <w:w w:val="106"/>
          <w:sz w:val="18"/>
          <w:szCs w:val="18"/>
        </w:rPr>
        <w:t>g</w:t>
      </w:r>
      <w:r>
        <w:rPr>
          <w:color w:val="00547F"/>
          <w:spacing w:val="-2"/>
          <w:w w:val="106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4"/>
          <w:sz w:val="18"/>
          <w:szCs w:val="18"/>
        </w:rPr>
        <w:t>aning.</w:t>
      </w:r>
    </w:p>
    <w:p w:rsidR="00747D21" w:rsidRDefault="003F1173">
      <w:pPr>
        <w:spacing w:before="1" w:line="160" w:lineRule="exact"/>
        <w:rPr>
          <w:sz w:val="16"/>
          <w:szCs w:val="16"/>
        </w:rPr>
      </w:pPr>
      <w:r>
        <w:lastRenderedPageBreak/>
        <w:pict>
          <v:group id="_x0000_s1075" style="position:absolute;margin-left:257.75pt;margin-top:-13.85pt;width:39.7pt;height:82.2pt;z-index:-3089;mso-position-horizontal-relative:page;mso-position-vertical-relative:page" coordorigin="5155,-277" coordsize="794,1644">
            <v:shape id="_x0000_s1076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ind w:left="163"/>
        <w:rPr>
          <w:sz w:val="28"/>
          <w:szCs w:val="28"/>
        </w:rPr>
      </w:pPr>
      <w:r>
        <w:rPr>
          <w:color w:val="00547F"/>
          <w:spacing w:val="-15"/>
          <w:w w:val="88"/>
          <w:sz w:val="28"/>
          <w:szCs w:val="28"/>
        </w:rPr>
        <w:t>P</w:t>
      </w:r>
      <w:r>
        <w:rPr>
          <w:color w:val="00547F"/>
          <w:spacing w:val="-3"/>
          <w:w w:val="88"/>
          <w:sz w:val="28"/>
          <w:szCs w:val="28"/>
        </w:rPr>
        <w:t>A</w:t>
      </w:r>
      <w:r>
        <w:rPr>
          <w:color w:val="00547F"/>
          <w:w w:val="88"/>
          <w:sz w:val="28"/>
          <w:szCs w:val="28"/>
        </w:rPr>
        <w:t>RT</w:t>
      </w:r>
      <w:r>
        <w:rPr>
          <w:color w:val="00547F"/>
          <w:spacing w:val="2"/>
          <w:w w:val="88"/>
          <w:sz w:val="28"/>
          <w:szCs w:val="28"/>
        </w:rPr>
        <w:t xml:space="preserve"> </w:t>
      </w:r>
      <w:r>
        <w:rPr>
          <w:color w:val="00547F"/>
          <w:sz w:val="28"/>
          <w:szCs w:val="28"/>
        </w:rPr>
        <w:t>B</w:t>
      </w:r>
    </w:p>
    <w:p w:rsidR="00747D21" w:rsidRDefault="003F1173">
      <w:pPr>
        <w:spacing w:line="320" w:lineRule="exact"/>
        <w:ind w:left="163"/>
        <w:rPr>
          <w:sz w:val="28"/>
          <w:szCs w:val="28"/>
        </w:rPr>
      </w:pPr>
      <w:r>
        <w:pict>
          <v:shape id="_x0000_s1074" type="#_x0000_t202" style="position:absolute;left:0;text-align:left;margin-left:259.05pt;margin-top:35.05pt;width:11.5pt;height:28.65pt;z-index:-3088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1"/>
                      <w:sz w:val="19"/>
                      <w:szCs w:val="19"/>
                    </w:rPr>
                    <w:t>7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2–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2"/>
                      <w:w w:val="111"/>
                      <w:sz w:val="19"/>
                      <w:szCs w:val="19"/>
                    </w:rPr>
                    <w:t>7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color w:val="00547F"/>
          <w:sz w:val="28"/>
          <w:szCs w:val="28"/>
        </w:rPr>
        <w:t>E</w:t>
      </w:r>
      <w:r>
        <w:rPr>
          <w:color w:val="00547F"/>
          <w:spacing w:val="-1"/>
          <w:sz w:val="28"/>
          <w:szCs w:val="28"/>
        </w:rPr>
        <w:t>l</w:t>
      </w:r>
      <w:r>
        <w:rPr>
          <w:color w:val="00547F"/>
          <w:sz w:val="28"/>
          <w:szCs w:val="28"/>
        </w:rPr>
        <w:t>e</w:t>
      </w:r>
      <w:r>
        <w:rPr>
          <w:color w:val="00547F"/>
          <w:spacing w:val="4"/>
          <w:sz w:val="28"/>
          <w:szCs w:val="28"/>
        </w:rPr>
        <w:t>c</w:t>
      </w:r>
      <w:r>
        <w:rPr>
          <w:color w:val="00547F"/>
          <w:spacing w:val="-2"/>
          <w:sz w:val="28"/>
          <w:szCs w:val="28"/>
        </w:rPr>
        <w:t>troni</w:t>
      </w:r>
      <w:r>
        <w:rPr>
          <w:color w:val="00547F"/>
          <w:sz w:val="28"/>
          <w:szCs w:val="28"/>
        </w:rPr>
        <w:t>c</w:t>
      </w:r>
      <w:r>
        <w:rPr>
          <w:color w:val="00547F"/>
          <w:spacing w:val="34"/>
          <w:sz w:val="28"/>
          <w:szCs w:val="28"/>
        </w:rPr>
        <w:t xml:space="preserve"> </w:t>
      </w:r>
      <w:r>
        <w:rPr>
          <w:color w:val="00547F"/>
          <w:spacing w:val="-1"/>
          <w:w w:val="86"/>
          <w:sz w:val="28"/>
          <w:szCs w:val="28"/>
        </w:rPr>
        <w:t>B</w:t>
      </w:r>
      <w:r>
        <w:rPr>
          <w:color w:val="00547F"/>
          <w:spacing w:val="-2"/>
          <w:w w:val="110"/>
          <w:sz w:val="28"/>
          <w:szCs w:val="28"/>
        </w:rPr>
        <w:t>an</w:t>
      </w:r>
      <w:r>
        <w:rPr>
          <w:color w:val="00547F"/>
          <w:spacing w:val="2"/>
          <w:w w:val="110"/>
          <w:sz w:val="28"/>
          <w:szCs w:val="28"/>
        </w:rPr>
        <w:t>k</w:t>
      </w:r>
      <w:r>
        <w:rPr>
          <w:color w:val="00547F"/>
          <w:spacing w:val="-2"/>
          <w:w w:val="109"/>
          <w:sz w:val="28"/>
          <w:szCs w:val="28"/>
        </w:rPr>
        <w:t>ing</w:t>
      </w:r>
    </w:p>
    <w:p w:rsidR="00747D21" w:rsidRDefault="003F1173">
      <w:pPr>
        <w:spacing w:line="320" w:lineRule="exact"/>
        <w:ind w:left="163"/>
        <w:rPr>
          <w:sz w:val="28"/>
          <w:szCs w:val="28"/>
        </w:rPr>
      </w:pPr>
      <w:r>
        <w:rPr>
          <w:color w:val="00547F"/>
          <w:spacing w:val="-6"/>
          <w:w w:val="88"/>
          <w:sz w:val="28"/>
          <w:szCs w:val="28"/>
        </w:rPr>
        <w:t>C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2"/>
          <w:w w:val="110"/>
          <w:sz w:val="28"/>
          <w:szCs w:val="28"/>
        </w:rPr>
        <w:t>ndition</w:t>
      </w:r>
      <w:r>
        <w:rPr>
          <w:color w:val="00547F"/>
          <w:w w:val="110"/>
          <w:sz w:val="28"/>
          <w:szCs w:val="28"/>
        </w:rPr>
        <w:t>s</w:t>
      </w:r>
      <w:r>
        <w:rPr>
          <w:color w:val="00547F"/>
          <w:spacing w:val="-12"/>
          <w:sz w:val="28"/>
          <w:szCs w:val="28"/>
        </w:rPr>
        <w:t xml:space="preserve"> </w:t>
      </w:r>
      <w:r>
        <w:rPr>
          <w:color w:val="00547F"/>
          <w:spacing w:val="-2"/>
          <w:sz w:val="28"/>
          <w:szCs w:val="28"/>
        </w:rPr>
        <w:t>o</w:t>
      </w:r>
      <w:r>
        <w:rPr>
          <w:color w:val="00547F"/>
          <w:sz w:val="28"/>
          <w:szCs w:val="28"/>
        </w:rPr>
        <w:t>f</w:t>
      </w:r>
      <w:r>
        <w:rPr>
          <w:color w:val="00547F"/>
          <w:spacing w:val="2"/>
          <w:sz w:val="28"/>
          <w:szCs w:val="28"/>
        </w:rPr>
        <w:t xml:space="preserve"> </w:t>
      </w:r>
      <w:r>
        <w:rPr>
          <w:color w:val="00547F"/>
          <w:spacing w:val="-4"/>
          <w:w w:val="92"/>
          <w:sz w:val="28"/>
          <w:szCs w:val="28"/>
        </w:rPr>
        <w:t>U</w:t>
      </w:r>
      <w:r>
        <w:rPr>
          <w:color w:val="00547F"/>
          <w:spacing w:val="-1"/>
          <w:w w:val="107"/>
          <w:sz w:val="28"/>
          <w:szCs w:val="28"/>
        </w:rPr>
        <w:t>s</w:t>
      </w:r>
      <w:r>
        <w:rPr>
          <w:color w:val="00547F"/>
          <w:w w:val="116"/>
          <w:sz w:val="28"/>
          <w:szCs w:val="28"/>
        </w:rPr>
        <w:t>e</w:t>
      </w:r>
    </w:p>
    <w:p w:rsidR="00747D21" w:rsidRDefault="003F1173">
      <w:pPr>
        <w:spacing w:before="94" w:line="243" w:lineRule="auto"/>
        <w:ind w:left="163" w:right="1649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quireme</w:t>
      </w:r>
      <w:r>
        <w:rPr>
          <w:color w:val="00547F"/>
          <w:spacing w:val="-1"/>
          <w:w w:val="106"/>
          <w:sz w:val="18"/>
          <w:szCs w:val="18"/>
        </w:rPr>
        <w:t>n</w:t>
      </w:r>
      <w:r>
        <w:rPr>
          <w:color w:val="00547F"/>
          <w:spacing w:val="3"/>
          <w:w w:val="106"/>
          <w:sz w:val="18"/>
          <w:szCs w:val="18"/>
        </w:rPr>
        <w:t>t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-1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proofErr w:type="spellEnd"/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-2"/>
          <w:w w:val="87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proofErr w:type="gram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are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initiat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using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01"/>
          <w:sz w:val="18"/>
          <w:szCs w:val="18"/>
        </w:rPr>
        <w:t>u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722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int</w:t>
      </w:r>
      <w:r>
        <w:rPr>
          <w:color w:val="00547F"/>
          <w:spacing w:val="1"/>
          <w:w w:val="110"/>
          <w:sz w:val="18"/>
          <w:szCs w:val="18"/>
        </w:rPr>
        <w:t>end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aut</w:t>
      </w:r>
      <w:r>
        <w:rPr>
          <w:color w:val="00547F"/>
          <w:spacing w:val="1"/>
          <w:w w:val="109"/>
          <w:sz w:val="18"/>
          <w:szCs w:val="18"/>
        </w:rPr>
        <w:t>he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ti</w:t>
      </w:r>
      <w:r>
        <w:rPr>
          <w:color w:val="00547F"/>
          <w:spacing w:val="2"/>
          <w:w w:val="109"/>
          <w:sz w:val="18"/>
          <w:szCs w:val="18"/>
        </w:rPr>
        <w:t>c</w:t>
      </w:r>
      <w:r>
        <w:rPr>
          <w:color w:val="00547F"/>
          <w:w w:val="109"/>
          <w:sz w:val="18"/>
          <w:szCs w:val="18"/>
        </w:rPr>
        <w:t>at</w:t>
      </w:r>
      <w:r>
        <w:rPr>
          <w:color w:val="00547F"/>
          <w:spacing w:val="3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 xml:space="preserve">aring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manual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signature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en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signature.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812"/>
        <w:rPr>
          <w:sz w:val="18"/>
          <w:szCs w:val="18"/>
        </w:rPr>
      </w:pP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err</w:t>
      </w:r>
      <w:r>
        <w:rPr>
          <w:color w:val="00547F"/>
          <w:spacing w:val="3"/>
          <w:w w:val="106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2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>, 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z w:val="18"/>
          <w:szCs w:val="18"/>
        </w:rPr>
        <w:t>,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om</w:t>
      </w:r>
      <w:r>
        <w:rPr>
          <w:color w:val="00547F"/>
          <w:w w:val="109"/>
          <w:sz w:val="18"/>
          <w:szCs w:val="18"/>
        </w:rPr>
        <w:t>ote</w:t>
      </w:r>
      <w:r>
        <w:rPr>
          <w:color w:val="00547F"/>
          <w:spacing w:val="-9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endo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04"/>
          <w:sz w:val="18"/>
          <w:szCs w:val="18"/>
        </w:rPr>
        <w:t>thir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(i</w:t>
      </w:r>
      <w:r>
        <w:rPr>
          <w:color w:val="00547F"/>
          <w:spacing w:val="1"/>
          <w:w w:val="96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g</w:t>
      </w:r>
      <w:r>
        <w:rPr>
          <w:color w:val="00547F"/>
          <w:w w:val="108"/>
          <w:sz w:val="18"/>
          <w:szCs w:val="18"/>
        </w:rPr>
        <w:t>gr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gat</w:t>
      </w:r>
      <w:r>
        <w:rPr>
          <w:color w:val="00547F"/>
          <w:spacing w:val="1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inancial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ituti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-5"/>
          <w:w w:val="106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1"/>
          <w:w w:val="102"/>
          <w:sz w:val="18"/>
          <w:szCs w:val="18"/>
        </w:rPr>
        <w:t>Defin</w:t>
      </w:r>
      <w:r>
        <w:rPr>
          <w:color w:val="00547F"/>
          <w:spacing w:val="1"/>
          <w:w w:val="109"/>
          <w:sz w:val="18"/>
          <w:szCs w:val="18"/>
        </w:rPr>
        <w:t>i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ion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63" w:right="811"/>
        <w:rPr>
          <w:sz w:val="18"/>
          <w:szCs w:val="18"/>
        </w:rPr>
      </w:pPr>
      <w:r>
        <w:rPr>
          <w:color w:val="00547F"/>
          <w:spacing w:val="-8"/>
          <w:w w:val="62"/>
          <w:sz w:val="18"/>
          <w:szCs w:val="18"/>
        </w:rPr>
        <w:t>‘</w:t>
      </w:r>
      <w:r>
        <w:rPr>
          <w:color w:val="00547F"/>
          <w:w w:val="93"/>
          <w:sz w:val="18"/>
          <w:szCs w:val="18"/>
        </w:rPr>
        <w:t>A</w:t>
      </w:r>
      <w:r>
        <w:rPr>
          <w:color w:val="00547F"/>
          <w:spacing w:val="5"/>
          <w:w w:val="93"/>
          <w:sz w:val="18"/>
          <w:szCs w:val="18"/>
        </w:rPr>
        <w:t>c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</w:t>
      </w:r>
      <w:r>
        <w:rPr>
          <w:color w:val="00547F"/>
          <w:w w:val="110"/>
          <w:sz w:val="18"/>
          <w:szCs w:val="18"/>
        </w:rPr>
        <w:t>vation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88"/>
          <w:sz w:val="18"/>
          <w:szCs w:val="18"/>
        </w:rPr>
        <w:t>C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4</w:t>
      </w:r>
      <w:r>
        <w:rPr>
          <w:color w:val="00547F"/>
          <w:sz w:val="18"/>
          <w:szCs w:val="18"/>
        </w:rPr>
        <w:t>-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6"/>
          <w:sz w:val="18"/>
          <w:szCs w:val="18"/>
        </w:rPr>
        <w:t>7</w:t>
      </w:r>
      <w:r>
        <w:rPr>
          <w:color w:val="00547F"/>
          <w:spacing w:val="5"/>
          <w:sz w:val="18"/>
          <w:szCs w:val="18"/>
        </w:rPr>
        <w:t>-</w:t>
      </w:r>
      <w:r>
        <w:rPr>
          <w:color w:val="00547F"/>
          <w:sz w:val="18"/>
          <w:szCs w:val="18"/>
        </w:rPr>
        <w:t>digit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4"/>
          <w:sz w:val="18"/>
          <w:szCs w:val="18"/>
        </w:rPr>
        <w:t>ora</w:t>
      </w:r>
      <w:r>
        <w:rPr>
          <w:color w:val="00547F"/>
          <w:spacing w:val="7"/>
          <w:w w:val="104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iv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iv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an</w:t>
      </w:r>
      <w:r>
        <w:rPr>
          <w:color w:val="00547F"/>
          <w:spacing w:val="3"/>
          <w:w w:val="104"/>
          <w:sz w:val="18"/>
          <w:szCs w:val="18"/>
        </w:rPr>
        <w:t>k</w:t>
      </w:r>
      <w:r>
        <w:rPr>
          <w:color w:val="00547F"/>
          <w:w w:val="105"/>
          <w:sz w:val="18"/>
          <w:szCs w:val="18"/>
        </w:rPr>
        <w:t>ing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844"/>
        <w:jc w:val="both"/>
        <w:rPr>
          <w:sz w:val="18"/>
          <w:szCs w:val="18"/>
        </w:rPr>
      </w:pPr>
      <w:r>
        <w:rPr>
          <w:color w:val="00547F"/>
          <w:spacing w:val="-8"/>
          <w:w w:val="62"/>
          <w:sz w:val="18"/>
          <w:szCs w:val="18"/>
        </w:rPr>
        <w:t>‘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94"/>
          <w:sz w:val="18"/>
          <w:szCs w:val="18"/>
        </w:rPr>
        <w:t>D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y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-4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u</w:t>
      </w:r>
      <w:r>
        <w:rPr>
          <w:color w:val="00547F"/>
          <w:spacing w:val="2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ali</w:t>
      </w:r>
      <w:r>
        <w:rPr>
          <w:color w:val="00547F"/>
          <w:spacing w:val="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843"/>
        <w:rPr>
          <w:sz w:val="18"/>
          <w:szCs w:val="18"/>
        </w:rPr>
      </w:pPr>
      <w:r>
        <w:rPr>
          <w:color w:val="00547F"/>
          <w:spacing w:val="-8"/>
          <w:w w:val="62"/>
          <w:sz w:val="18"/>
          <w:szCs w:val="18"/>
        </w:rPr>
        <w:t>‘</w:t>
      </w:r>
      <w:proofErr w:type="spellStart"/>
      <w:r>
        <w:rPr>
          <w:color w:val="00547F"/>
          <w:spacing w:val="-1"/>
          <w:w w:val="8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111"/>
          <w:sz w:val="18"/>
          <w:szCs w:val="18"/>
        </w:rPr>
        <w:t>thoris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>d</w:t>
      </w:r>
      <w:proofErr w:type="spell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De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o</w:t>
      </w:r>
      <w:r>
        <w:rPr>
          <w:color w:val="00547F"/>
          <w:spacing w:val="1"/>
          <w:w w:val="108"/>
          <w:sz w:val="18"/>
          <w:szCs w:val="18"/>
        </w:rPr>
        <w:t>si</w:t>
      </w:r>
      <w:r>
        <w:rPr>
          <w:color w:val="00547F"/>
          <w:spacing w:val="-5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-</w:t>
      </w:r>
      <w:r>
        <w:rPr>
          <w:color w:val="00547F"/>
          <w:spacing w:val="2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4"/>
          <w:w w:val="108"/>
          <w:sz w:val="18"/>
          <w:szCs w:val="18"/>
        </w:rPr>
        <w:t>k</w:t>
      </w:r>
      <w:r>
        <w:rPr>
          <w:color w:val="00547F"/>
          <w:spacing w:val="1"/>
          <w:w w:val="108"/>
          <w:sz w:val="18"/>
          <w:szCs w:val="18"/>
        </w:rPr>
        <w:t>in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2"/>
          <w:sz w:val="18"/>
          <w:szCs w:val="18"/>
        </w:rPr>
        <w:t>In</w:t>
      </w:r>
      <w:r>
        <w:rPr>
          <w:color w:val="00547F"/>
          <w:spacing w:val="2"/>
          <w:w w:val="102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itution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pacing w:val="-10"/>
          <w:w w:val="102"/>
          <w:sz w:val="18"/>
          <w:szCs w:val="18"/>
        </w:rPr>
        <w:t>1</w:t>
      </w:r>
      <w:r>
        <w:rPr>
          <w:color w:val="00547F"/>
          <w:spacing w:val="-2"/>
          <w:w w:val="102"/>
          <w:sz w:val="18"/>
          <w:szCs w:val="18"/>
        </w:rPr>
        <w:t>9</w:t>
      </w:r>
      <w:r>
        <w:rPr>
          <w:color w:val="00547F"/>
          <w:spacing w:val="-5"/>
          <w:w w:val="102"/>
          <w:sz w:val="18"/>
          <w:szCs w:val="18"/>
        </w:rPr>
        <w:t>5</w:t>
      </w:r>
      <w:r>
        <w:rPr>
          <w:color w:val="00547F"/>
          <w:w w:val="102"/>
          <w:sz w:val="18"/>
          <w:szCs w:val="18"/>
        </w:rPr>
        <w:t xml:space="preserve">9 </w:t>
      </w:r>
      <w:r>
        <w:rPr>
          <w:color w:val="00547F"/>
          <w:spacing w:val="-3"/>
          <w:sz w:val="18"/>
          <w:szCs w:val="18"/>
        </w:rPr>
        <w:t>(</w:t>
      </w:r>
      <w:proofErr w:type="spellStart"/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5"/>
          <w:sz w:val="18"/>
          <w:szCs w:val="18"/>
        </w:rPr>
        <w:t>h</w:t>
      </w:r>
      <w:proofErr w:type="spellEnd"/>
      <w:r>
        <w:rPr>
          <w:color w:val="00547F"/>
          <w:spacing w:val="-3"/>
          <w:sz w:val="18"/>
          <w:szCs w:val="18"/>
        </w:rPr>
        <w:t>).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918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an</w:t>
      </w:r>
      <w:r>
        <w:rPr>
          <w:color w:val="00547F"/>
          <w:spacing w:val="4"/>
          <w:w w:val="110"/>
          <w:sz w:val="18"/>
          <w:szCs w:val="18"/>
        </w:rPr>
        <w:t>k</w:t>
      </w:r>
      <w:r>
        <w:rPr>
          <w:color w:val="00547F"/>
          <w:spacing w:val="1"/>
          <w:w w:val="109"/>
          <w:sz w:val="18"/>
          <w:szCs w:val="18"/>
        </w:rPr>
        <w:t>in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Busines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w w:val="102"/>
          <w:sz w:val="18"/>
          <w:szCs w:val="18"/>
        </w:rPr>
        <w:t>D</w:t>
      </w:r>
      <w:r>
        <w:rPr>
          <w:color w:val="00547F"/>
          <w:spacing w:val="-2"/>
          <w:w w:val="102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y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1"/>
          <w:sz w:val="18"/>
          <w:szCs w:val="18"/>
        </w:rPr>
        <w:t xml:space="preserve">ich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6"/>
          <w:sz w:val="18"/>
          <w:szCs w:val="18"/>
        </w:rPr>
        <w:t>k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bo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4"/>
          <w:sz w:val="18"/>
          <w:szCs w:val="18"/>
        </w:rPr>
        <w:t>S</w:t>
      </w:r>
      <w:r>
        <w:rPr>
          <w:color w:val="00547F"/>
          <w:sz w:val="18"/>
          <w:szCs w:val="18"/>
        </w:rPr>
        <w:t>yd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w w:val="109"/>
          <w:sz w:val="18"/>
          <w:szCs w:val="18"/>
        </w:rPr>
        <w:t>se</w:t>
      </w:r>
      <w:r>
        <w:rPr>
          <w:color w:val="00547F"/>
          <w:spacing w:val="5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le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u</w:t>
      </w:r>
      <w:r>
        <w:rPr>
          <w:color w:val="00547F"/>
          <w:spacing w:val="2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ali</w:t>
      </w:r>
      <w:r>
        <w:rPr>
          <w:color w:val="00547F"/>
          <w:spacing w:val="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1097"/>
        <w:rPr>
          <w:sz w:val="18"/>
          <w:szCs w:val="18"/>
        </w:rPr>
      </w:pPr>
      <w:r>
        <w:rPr>
          <w:color w:val="00547F"/>
          <w:spacing w:val="-1"/>
          <w:w w:val="62"/>
          <w:sz w:val="18"/>
          <w:szCs w:val="18"/>
        </w:rPr>
        <w:t>‘</w:t>
      </w:r>
      <w:r>
        <w:rPr>
          <w:color w:val="00547F"/>
          <w:w w:val="86"/>
          <w:sz w:val="18"/>
          <w:szCs w:val="18"/>
        </w:rPr>
        <w:t>C</w:t>
      </w:r>
      <w:r>
        <w:rPr>
          <w:color w:val="00547F"/>
          <w:spacing w:val="2"/>
          <w:w w:val="86"/>
          <w:sz w:val="18"/>
          <w:szCs w:val="18"/>
        </w:rPr>
        <w:t>R</w:t>
      </w:r>
      <w:r>
        <w:rPr>
          <w:color w:val="00547F"/>
          <w:spacing w:val="3"/>
          <w:w w:val="93"/>
          <w:sz w:val="18"/>
          <w:szCs w:val="18"/>
        </w:rPr>
        <w:t>N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C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gi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Num</w:t>
      </w:r>
      <w:r>
        <w:rPr>
          <w:color w:val="00547F"/>
          <w:spacing w:val="2"/>
          <w:w w:val="104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1300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5"/>
          <w:w w:val="84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trem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Car</w:t>
      </w:r>
      <w:r>
        <w:rPr>
          <w:color w:val="00547F"/>
          <w:spacing w:val="2"/>
          <w:w w:val="104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le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1"/>
          <w:w w:val="112"/>
          <w:sz w:val="18"/>
          <w:szCs w:val="18"/>
        </w:rPr>
        <w:t>ne</w:t>
      </w:r>
      <w:r>
        <w:rPr>
          <w:color w:val="00547F"/>
          <w:w w:val="112"/>
          <w:sz w:val="18"/>
          <w:szCs w:val="18"/>
        </w:rPr>
        <w:t>s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ele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great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hat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w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u</w:t>
      </w:r>
      <w:r>
        <w:rPr>
          <w:color w:val="00547F"/>
          <w:spacing w:val="1"/>
          <w:w w:val="101"/>
          <w:sz w:val="18"/>
          <w:szCs w:val="18"/>
        </w:rPr>
        <w:t>l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norm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proofErr w:type="gramStart"/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"/>
          <w:sz w:val="18"/>
          <w:szCs w:val="18"/>
        </w:rPr>
        <w:t>ider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ele</w:t>
      </w:r>
      <w:r>
        <w:rPr>
          <w:color w:val="00547F"/>
          <w:sz w:val="18"/>
          <w:szCs w:val="18"/>
        </w:rPr>
        <w:t>ss</w:t>
      </w:r>
      <w:proofErr w:type="gramEnd"/>
      <w:r>
        <w:rPr>
          <w:color w:val="00547F"/>
          <w:spacing w:val="13"/>
          <w:sz w:val="18"/>
          <w:szCs w:val="18"/>
        </w:rPr>
        <w:t xml:space="preserve"> </w:t>
      </w:r>
      <w:proofErr w:type="spellStart"/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w w:val="98"/>
          <w:sz w:val="18"/>
          <w:szCs w:val="18"/>
        </w:rPr>
        <w:t>r</w:t>
      </w:r>
      <w:proofErr w:type="spellEnd"/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63"/>
        <w:rPr>
          <w:sz w:val="18"/>
          <w:szCs w:val="18"/>
        </w:rPr>
      </w:pP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2"/>
          <w:w w:val="93"/>
          <w:sz w:val="18"/>
          <w:szCs w:val="18"/>
        </w:rPr>
        <w:t>M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>k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P</w:t>
      </w:r>
      <w:r>
        <w:rPr>
          <w:color w:val="00547F"/>
          <w:spacing w:val="-2"/>
          <w:w w:val="106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7"/>
          <w:w w:val="126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9"/>
          <w:sz w:val="18"/>
          <w:szCs w:val="18"/>
        </w:rPr>
        <w:t>a</w:t>
      </w:r>
      <w:r>
        <w:rPr>
          <w:color w:val="00547F"/>
          <w:spacing w:val="1"/>
          <w:w w:val="99"/>
          <w:sz w:val="18"/>
          <w:szCs w:val="18"/>
        </w:rPr>
        <w:t>i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into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unint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n</w:t>
      </w:r>
      <w:r>
        <w:rPr>
          <w:color w:val="00547F"/>
          <w:spacing w:val="1"/>
          <w:w w:val="110"/>
          <w:sz w:val="18"/>
          <w:szCs w:val="18"/>
        </w:rPr>
        <w:t>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BSB</w:t>
      </w:r>
      <w:r>
        <w:rPr>
          <w:color w:val="00547F"/>
          <w:spacing w:val="1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2"/>
          <w:w w:val="116"/>
          <w:sz w:val="18"/>
          <w:szCs w:val="18"/>
        </w:rPr>
        <w:t>d</w:t>
      </w:r>
      <w:r>
        <w:rPr>
          <w:color w:val="00547F"/>
          <w:spacing w:val="-7"/>
          <w:w w:val="116"/>
          <w:sz w:val="18"/>
          <w:szCs w:val="18"/>
        </w:rPr>
        <w:t>/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07"/>
          <w:sz w:val="18"/>
          <w:szCs w:val="18"/>
        </w:rPr>
        <w:t>cc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unt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elon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na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>/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3F1173">
      <w:pPr>
        <w:spacing w:before="81" w:line="243" w:lineRule="auto"/>
        <w:ind w:left="343" w:right="291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lastRenderedPageBreak/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BSB</w:t>
      </w:r>
      <w:r>
        <w:rPr>
          <w:color w:val="00547F"/>
          <w:spacing w:val="1"/>
          <w:w w:val="8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>/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4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spacing w:val="1"/>
          <w:w w:val="64"/>
          <w:sz w:val="18"/>
          <w:szCs w:val="18"/>
        </w:rPr>
        <w:t>Y</w:t>
      </w:r>
      <w:r>
        <w:rPr>
          <w:color w:val="00547F"/>
          <w:spacing w:val="-9"/>
          <w:w w:val="64"/>
          <w:sz w:val="18"/>
          <w:szCs w:val="18"/>
        </w:rPr>
        <w:t>®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30"/>
        <w:rPr>
          <w:sz w:val="18"/>
          <w:szCs w:val="18"/>
        </w:rPr>
      </w:pPr>
      <w:r>
        <w:rPr>
          <w:color w:val="00547F"/>
          <w:spacing w:val="1"/>
          <w:w w:val="62"/>
          <w:sz w:val="18"/>
          <w:szCs w:val="18"/>
        </w:rPr>
        <w:t>‘</w:t>
      </w:r>
      <w:r>
        <w:rPr>
          <w:color w:val="00547F"/>
          <w:spacing w:val="2"/>
          <w:w w:val="93"/>
          <w:sz w:val="18"/>
          <w:szCs w:val="18"/>
        </w:rPr>
        <w:t>M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bil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an</w:t>
      </w:r>
      <w:r>
        <w:rPr>
          <w:color w:val="00547F"/>
          <w:spacing w:val="4"/>
          <w:w w:val="110"/>
          <w:sz w:val="18"/>
          <w:szCs w:val="18"/>
        </w:rPr>
        <w:t>k</w:t>
      </w:r>
      <w:r>
        <w:rPr>
          <w:color w:val="00547F"/>
          <w:spacing w:val="1"/>
          <w:w w:val="109"/>
          <w:sz w:val="18"/>
          <w:szCs w:val="18"/>
        </w:rPr>
        <w:t>in</w:t>
      </w:r>
      <w:r>
        <w:rPr>
          <w:color w:val="00547F"/>
          <w:spacing w:val="3"/>
          <w:w w:val="109"/>
          <w:sz w:val="18"/>
          <w:szCs w:val="18"/>
        </w:rPr>
        <w:t>g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er</w:t>
      </w:r>
      <w:r>
        <w:rPr>
          <w:color w:val="00547F"/>
          <w:w w:val="109"/>
          <w:sz w:val="18"/>
          <w:szCs w:val="18"/>
        </w:rPr>
        <w:t>ates</w:t>
      </w:r>
      <w:r>
        <w:rPr>
          <w:color w:val="00547F"/>
          <w:spacing w:val="-9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manne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7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ern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se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ion.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-1"/>
          <w:w w:val="92"/>
          <w:sz w:val="18"/>
          <w:szCs w:val="18"/>
        </w:rPr>
        <w:t>P</w:t>
      </w:r>
      <w:r>
        <w:rPr>
          <w:color w:val="00547F"/>
          <w:spacing w:val="2"/>
          <w:w w:val="92"/>
          <w:sz w:val="18"/>
          <w:szCs w:val="18"/>
        </w:rPr>
        <w:t>I</w:t>
      </w:r>
      <w:r>
        <w:rPr>
          <w:color w:val="00547F"/>
          <w:spacing w:val="3"/>
          <w:w w:val="93"/>
          <w:sz w:val="18"/>
          <w:szCs w:val="18"/>
        </w:rPr>
        <w:t>N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71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2"/>
          <w:w w:val="94"/>
          <w:sz w:val="18"/>
          <w:szCs w:val="18"/>
        </w:rPr>
        <w:t>c</w:t>
      </w:r>
      <w:r>
        <w:rPr>
          <w:color w:val="00547F"/>
          <w:w w:val="105"/>
          <w:sz w:val="18"/>
          <w:szCs w:val="18"/>
        </w:rPr>
        <w:t>at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Num</w:t>
      </w:r>
      <w:r>
        <w:rPr>
          <w:color w:val="00547F"/>
          <w:spacing w:val="2"/>
          <w:w w:val="104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89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w w:val="106"/>
          <w:sz w:val="18"/>
          <w:szCs w:val="18"/>
        </w:rPr>
        <w:t>P</w:t>
      </w:r>
      <w:r>
        <w:rPr>
          <w:color w:val="00547F"/>
          <w:spacing w:val="-2"/>
          <w:w w:val="106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si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g</w:t>
      </w:r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pacing w:val="1"/>
          <w:w w:val="94"/>
          <w:sz w:val="18"/>
          <w:szCs w:val="18"/>
        </w:rPr>
        <w:t>D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y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 xml:space="preserve">m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lic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 xml:space="preserve">th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bo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4"/>
          <w:w w:val="91"/>
          <w:sz w:val="18"/>
          <w:szCs w:val="18"/>
        </w:rPr>
        <w:t>S</w:t>
      </w:r>
      <w:r>
        <w:rPr>
          <w:color w:val="00547F"/>
          <w:spacing w:val="-1"/>
          <w:w w:val="91"/>
          <w:sz w:val="18"/>
          <w:szCs w:val="18"/>
        </w:rPr>
        <w:t>y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40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1"/>
          <w:w w:val="97"/>
          <w:sz w:val="18"/>
          <w:szCs w:val="18"/>
        </w:rPr>
        <w:t>R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05"/>
          <w:sz w:val="18"/>
          <w:szCs w:val="18"/>
        </w:rPr>
        <w:t>ivin</w:t>
      </w:r>
      <w:r>
        <w:rPr>
          <w:color w:val="00547F"/>
          <w:w w:val="105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an</w:t>
      </w:r>
      <w:r>
        <w:rPr>
          <w:color w:val="00547F"/>
          <w:spacing w:val="7"/>
          <w:w w:val="110"/>
          <w:sz w:val="18"/>
          <w:szCs w:val="18"/>
        </w:rPr>
        <w:t>k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uthor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spell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s</w:t>
      </w:r>
      <w:proofErr w:type="spellEnd"/>
      <w:r>
        <w:rPr>
          <w:color w:val="00547F"/>
          <w:w w:val="10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1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06"/>
        <w:jc w:val="both"/>
        <w:rPr>
          <w:sz w:val="18"/>
          <w:szCs w:val="18"/>
        </w:rPr>
      </w:pPr>
      <w:r>
        <w:rPr>
          <w:color w:val="00547F"/>
          <w:spacing w:val="2"/>
          <w:w w:val="62"/>
          <w:sz w:val="18"/>
          <w:szCs w:val="18"/>
        </w:rPr>
        <w:t>‘</w:t>
      </w:r>
      <w:proofErr w:type="spellStart"/>
      <w:r>
        <w:rPr>
          <w:color w:val="00547F"/>
          <w:spacing w:val="1"/>
          <w:w w:val="103"/>
          <w:sz w:val="18"/>
          <w:szCs w:val="18"/>
        </w:rPr>
        <w:t>S</w:t>
      </w:r>
      <w:r>
        <w:rPr>
          <w:color w:val="00547F"/>
          <w:spacing w:val="2"/>
          <w:w w:val="103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curemai</w:t>
      </w:r>
      <w:r>
        <w:rPr>
          <w:color w:val="00547F"/>
          <w:spacing w:val="3"/>
          <w:w w:val="107"/>
          <w:sz w:val="18"/>
          <w:szCs w:val="18"/>
        </w:rPr>
        <w:t>l</w:t>
      </w:r>
      <w:proofErr w:type="spellEnd"/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agi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3"/>
          <w:w w:val="101"/>
          <w:sz w:val="18"/>
          <w:szCs w:val="18"/>
        </w:rPr>
        <w:t>s</w:t>
      </w:r>
      <w:r>
        <w:rPr>
          <w:color w:val="00547F"/>
          <w:spacing w:val="1"/>
          <w:w w:val="94"/>
          <w:sz w:val="18"/>
          <w:szCs w:val="18"/>
        </w:rPr>
        <w:t>y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 xml:space="preserve">m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mmuni</w:t>
      </w:r>
      <w:r>
        <w:rPr>
          <w:color w:val="00547F"/>
          <w:spacing w:val="2"/>
          <w:w w:val="105"/>
          <w:sz w:val="18"/>
          <w:szCs w:val="18"/>
        </w:rPr>
        <w:t>c</w:t>
      </w:r>
      <w:r>
        <w:rPr>
          <w:color w:val="00547F"/>
          <w:w w:val="105"/>
          <w:sz w:val="18"/>
          <w:szCs w:val="18"/>
        </w:rPr>
        <w:t>at</w:t>
      </w:r>
      <w:r>
        <w:rPr>
          <w:color w:val="00547F"/>
          <w:spacing w:val="1"/>
          <w:w w:val="105"/>
          <w:sz w:val="18"/>
          <w:szCs w:val="18"/>
        </w:rPr>
        <w:t>io</w:t>
      </w:r>
      <w:r>
        <w:rPr>
          <w:color w:val="00547F"/>
          <w:w w:val="105"/>
          <w:sz w:val="18"/>
          <w:szCs w:val="18"/>
        </w:rPr>
        <w:t>ns</w:t>
      </w:r>
      <w:r>
        <w:rPr>
          <w:color w:val="00547F"/>
          <w:spacing w:val="-4"/>
          <w:w w:val="10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 xml:space="preserve">m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5" w:right="462"/>
        <w:rPr>
          <w:sz w:val="18"/>
          <w:szCs w:val="18"/>
        </w:rPr>
      </w:pPr>
      <w:r>
        <w:rPr>
          <w:color w:val="00547F"/>
          <w:spacing w:val="2"/>
          <w:w w:val="62"/>
          <w:sz w:val="18"/>
          <w:szCs w:val="18"/>
        </w:rPr>
        <w:t>‘</w:t>
      </w:r>
      <w:r>
        <w:rPr>
          <w:color w:val="00547F"/>
          <w:spacing w:val="1"/>
          <w:w w:val="103"/>
          <w:sz w:val="18"/>
          <w:szCs w:val="18"/>
        </w:rPr>
        <w:t>S</w:t>
      </w:r>
      <w:r>
        <w:rPr>
          <w:color w:val="00547F"/>
          <w:spacing w:val="2"/>
          <w:w w:val="103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curi</w:t>
      </w:r>
      <w:r>
        <w:rPr>
          <w:color w:val="00547F"/>
          <w:spacing w:val="5"/>
          <w:w w:val="108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7"/>
          <w:sz w:val="18"/>
          <w:szCs w:val="18"/>
        </w:rPr>
        <w:t>R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quiremen</w:t>
      </w:r>
      <w:r>
        <w:rPr>
          <w:color w:val="00547F"/>
          <w:spacing w:val="7"/>
          <w:w w:val="112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5" w:right="544"/>
        <w:rPr>
          <w:sz w:val="18"/>
          <w:szCs w:val="18"/>
        </w:rPr>
      </w:pPr>
      <w:r>
        <w:rPr>
          <w:color w:val="00547F"/>
          <w:spacing w:val="5"/>
          <w:w w:val="62"/>
          <w:sz w:val="18"/>
          <w:szCs w:val="18"/>
        </w:rPr>
        <w:t>‘</w:t>
      </w:r>
      <w:proofErr w:type="spellStart"/>
      <w:r>
        <w:rPr>
          <w:color w:val="00547F"/>
          <w:spacing w:val="-10"/>
          <w:w w:val="98"/>
          <w:sz w:val="18"/>
          <w:szCs w:val="18"/>
        </w:rPr>
        <w:t>T</w:t>
      </w:r>
      <w:r>
        <w:rPr>
          <w:color w:val="00547F"/>
          <w:spacing w:val="2"/>
          <w:w w:val="98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spacing w:val="1"/>
          <w:w w:val="116"/>
          <w:sz w:val="18"/>
          <w:szCs w:val="18"/>
        </w:rPr>
        <w:t>de</w:t>
      </w:r>
      <w:proofErr w:type="spellEnd"/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digit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5" w:right="676"/>
        <w:rPr>
          <w:sz w:val="18"/>
          <w:szCs w:val="18"/>
        </w:rPr>
      </w:pPr>
      <w:r>
        <w:rPr>
          <w:color w:val="00547F"/>
          <w:spacing w:val="5"/>
          <w:w w:val="62"/>
          <w:sz w:val="18"/>
          <w:szCs w:val="18"/>
        </w:rPr>
        <w:t>‘</w:t>
      </w:r>
      <w:r>
        <w:rPr>
          <w:color w:val="00547F"/>
          <w:spacing w:val="-9"/>
          <w:w w:val="86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ran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io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proofErr w:type="spellStart"/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me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proofErr w:type="spell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50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1"/>
          <w:w w:val="107"/>
          <w:sz w:val="18"/>
          <w:szCs w:val="18"/>
        </w:rPr>
        <w:t>Unint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1"/>
          <w:w w:val="115"/>
          <w:sz w:val="18"/>
          <w:szCs w:val="18"/>
        </w:rPr>
        <w:t>nd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>d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r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05"/>
          <w:sz w:val="18"/>
          <w:szCs w:val="18"/>
        </w:rPr>
        <w:t>cip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7"/>
          <w:w w:val="126"/>
          <w:sz w:val="18"/>
          <w:szCs w:val="18"/>
        </w:rPr>
        <w:t>t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28"/>
        <w:rPr>
          <w:sz w:val="18"/>
          <w:szCs w:val="18"/>
        </w:rPr>
      </w:pP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w w:val="92"/>
          <w:sz w:val="18"/>
          <w:szCs w:val="18"/>
        </w:rPr>
        <w:t>U</w:t>
      </w:r>
      <w:r>
        <w:rPr>
          <w:color w:val="00547F"/>
          <w:spacing w:val="2"/>
          <w:w w:val="110"/>
          <w:sz w:val="18"/>
          <w:szCs w:val="18"/>
        </w:rPr>
        <w:t>se</w:t>
      </w:r>
      <w:r>
        <w:rPr>
          <w:color w:val="00547F"/>
          <w:spacing w:val="5"/>
          <w:w w:val="110"/>
          <w:sz w:val="18"/>
          <w:szCs w:val="18"/>
        </w:rPr>
        <w:t>r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ivi</w:t>
      </w:r>
      <w:r>
        <w:rPr>
          <w:color w:val="00547F"/>
          <w:sz w:val="18"/>
          <w:szCs w:val="18"/>
        </w:rPr>
        <w:t>d</w:t>
      </w:r>
      <w:r>
        <w:rPr>
          <w:color w:val="00547F"/>
          <w:sz w:val="18"/>
          <w:szCs w:val="18"/>
        </w:rPr>
        <w:t>ual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9"/>
          <w:w w:val="86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ran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io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limi</w:t>
      </w:r>
      <w:r>
        <w:rPr>
          <w:color w:val="00547F"/>
          <w:spacing w:val="2"/>
          <w:w w:val="104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16" w:right="238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rt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5"/>
          <w:w w:val="98"/>
          <w:sz w:val="18"/>
          <w:szCs w:val="18"/>
        </w:rPr>
        <w:t>(</w:t>
      </w:r>
      <w:r>
        <w:rPr>
          <w:color w:val="00547F"/>
          <w:w w:val="98"/>
          <w:sz w:val="18"/>
          <w:szCs w:val="18"/>
        </w:rPr>
        <w:t>e.</w:t>
      </w:r>
      <w:r>
        <w:rPr>
          <w:color w:val="00547F"/>
          <w:spacing w:val="1"/>
          <w:w w:val="98"/>
          <w:sz w:val="18"/>
          <w:szCs w:val="18"/>
        </w:rPr>
        <w:t>g</w:t>
      </w:r>
      <w:r>
        <w:rPr>
          <w:color w:val="00547F"/>
          <w:w w:val="98"/>
          <w:sz w:val="18"/>
          <w:szCs w:val="18"/>
        </w:rPr>
        <w:t>.</w:t>
      </w:r>
      <w:r>
        <w:rPr>
          <w:color w:val="00547F"/>
          <w:spacing w:val="-4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single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</w:t>
      </w:r>
      <w:r>
        <w:rPr>
          <w:color w:val="00547F"/>
          <w:spacing w:val="-5"/>
          <w:w w:val="104"/>
          <w:sz w:val="18"/>
          <w:szCs w:val="18"/>
        </w:rPr>
        <w:t>n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90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w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ti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or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-1"/>
          <w:w w:val="113"/>
          <w:sz w:val="18"/>
          <w:szCs w:val="18"/>
        </w:rPr>
        <w:t>b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0"/>
          <w:w w:val="97"/>
          <w:sz w:val="18"/>
          <w:szCs w:val="18"/>
        </w:rPr>
        <w:t>1</w:t>
      </w:r>
      <w:r>
        <w:rPr>
          <w:color w:val="00547F"/>
          <w:w w:val="97"/>
          <w:sz w:val="18"/>
          <w:szCs w:val="18"/>
        </w:rPr>
        <w:t>4,</w:t>
      </w:r>
      <w:r>
        <w:rPr>
          <w:color w:val="00547F"/>
          <w:spacing w:val="-4"/>
          <w:w w:val="97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2</w:t>
      </w:r>
      <w:r>
        <w:rPr>
          <w:color w:val="00547F"/>
          <w:sz w:val="18"/>
          <w:szCs w:val="18"/>
        </w:rPr>
        <w:t>4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7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w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3"/>
          <w:sz w:val="18"/>
          <w:szCs w:val="18"/>
        </w:rPr>
        <w:t>k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4"/>
          <w:w w:val="91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20"/>
          <w:sz w:val="18"/>
          <w:szCs w:val="18"/>
        </w:rPr>
        <w:t>t</w:t>
      </w:r>
      <w:r>
        <w:rPr>
          <w:color w:val="00547F"/>
          <w:spacing w:val="2"/>
          <w:w w:val="120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4"/>
          <w:w w:val="108"/>
          <w:sz w:val="18"/>
          <w:szCs w:val="18"/>
        </w:rPr>
        <w:t>k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g</w:t>
      </w:r>
    </w:p>
    <w:p w:rsidR="00747D21" w:rsidRDefault="003F1173">
      <w:pPr>
        <w:spacing w:before="59" w:line="243" w:lineRule="auto"/>
        <w:ind w:left="116" w:right="274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ma</w:t>
      </w:r>
      <w:r>
        <w:rPr>
          <w:color w:val="00547F"/>
          <w:spacing w:val="-1"/>
          <w:w w:val="103"/>
          <w:sz w:val="18"/>
          <w:szCs w:val="18"/>
        </w:rPr>
        <w:t>k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lin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3"/>
          <w:w w:val="112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6"/>
          <w:sz w:val="18"/>
          <w:szCs w:val="18"/>
        </w:rPr>
        <w:t>it</w:t>
      </w:r>
      <w:r>
        <w:rPr>
          <w:color w:val="00547F"/>
          <w:spacing w:val="1"/>
          <w:w w:val="96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urcha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ng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5" w:line="140" w:lineRule="exact"/>
        <w:rPr>
          <w:sz w:val="14"/>
          <w:szCs w:val="14"/>
        </w:rPr>
      </w:pPr>
      <w:r>
        <w:lastRenderedPageBreak/>
        <w:pict>
          <v:group id="_x0000_s1072" style="position:absolute;margin-left:257.75pt;margin-top:-13.85pt;width:39.7pt;height:82.2pt;z-index:-3087;mso-position-horizontal-relative:page;mso-position-vertical-relative:page" coordorigin="5155,-277" coordsize="794,1644">
            <v:shape id="_x0000_s1073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</w:p>
    <w:p w:rsidR="00747D21" w:rsidRDefault="003F1173">
      <w:pPr>
        <w:spacing w:before="34"/>
        <w:ind w:left="163"/>
        <w:rPr>
          <w:sz w:val="18"/>
          <w:szCs w:val="18"/>
        </w:rPr>
      </w:pPr>
      <w:r>
        <w:pict>
          <v:shape id="_x0000_s1071" type="#_x0000_t202" style="position:absolute;left:0;text-align:left;margin-left:259.05pt;margin-top:35.3pt;width:11.5pt;height:28.35pt;z-index:-3086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10"/>
                      <w:sz w:val="19"/>
                      <w:szCs w:val="19"/>
                    </w:rPr>
                    <w:t>7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6"/>
                      <w:w w:val="111"/>
                      <w:sz w:val="19"/>
                      <w:szCs w:val="19"/>
                    </w:rPr>
                    <w:t>7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proofErr w:type="gramStart"/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re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proofErr w:type="gramEnd"/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isiti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bsite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hyperlink r:id="rId13">
        <w:r>
          <w:rPr>
            <w:color w:val="00547F"/>
            <w:spacing w:val="6"/>
            <w:w w:val="101"/>
            <w:sz w:val="18"/>
            <w:szCs w:val="18"/>
          </w:rPr>
          <w:t>ww</w:t>
        </w:r>
        <w:r>
          <w:rPr>
            <w:color w:val="00547F"/>
            <w:spacing w:val="-5"/>
            <w:w w:val="101"/>
            <w:sz w:val="18"/>
            <w:szCs w:val="18"/>
          </w:rPr>
          <w:t>w</w:t>
        </w:r>
        <w:r>
          <w:rPr>
            <w:color w:val="00547F"/>
            <w:spacing w:val="4"/>
            <w:w w:val="82"/>
            <w:sz w:val="18"/>
            <w:szCs w:val="18"/>
          </w:rPr>
          <w:t>.</w:t>
        </w:r>
        <w:r>
          <w:rPr>
            <w:color w:val="00547F"/>
            <w:w w:val="108"/>
            <w:sz w:val="18"/>
            <w:szCs w:val="18"/>
          </w:rPr>
          <w:t>a</w:t>
        </w:r>
        <w:r>
          <w:rPr>
            <w:color w:val="00547F"/>
            <w:spacing w:val="1"/>
            <w:w w:val="111"/>
            <w:sz w:val="18"/>
            <w:szCs w:val="18"/>
          </w:rPr>
          <w:t>n</w:t>
        </w:r>
        <w:r>
          <w:rPr>
            <w:color w:val="00547F"/>
            <w:spacing w:val="3"/>
            <w:w w:val="96"/>
            <w:sz w:val="18"/>
            <w:szCs w:val="18"/>
          </w:rPr>
          <w:t>z</w:t>
        </w:r>
        <w:r>
          <w:rPr>
            <w:color w:val="00547F"/>
            <w:w w:val="94"/>
            <w:sz w:val="18"/>
            <w:szCs w:val="18"/>
          </w:rPr>
          <w:t>.</w:t>
        </w:r>
        <w:r>
          <w:rPr>
            <w:color w:val="00547F"/>
            <w:spacing w:val="-1"/>
            <w:w w:val="94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</w:hyperlink>
      <w:hyperlink>
        <w:r>
          <w:rPr>
            <w:color w:val="00547F"/>
            <w:spacing w:val="2"/>
            <w:w w:val="107"/>
            <w:sz w:val="18"/>
            <w:szCs w:val="18"/>
          </w:rPr>
          <w:t>m</w:t>
        </w:r>
        <w:r>
          <w:rPr>
            <w:color w:val="00547F"/>
            <w:w w:val="82"/>
            <w:sz w:val="18"/>
            <w:szCs w:val="18"/>
          </w:rPr>
          <w:t>.</w:t>
        </w:r>
      </w:hyperlink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Charge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obil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an</w:t>
      </w:r>
      <w:r>
        <w:rPr>
          <w:color w:val="00547F"/>
          <w:spacing w:val="4"/>
          <w:w w:val="110"/>
          <w:sz w:val="18"/>
          <w:szCs w:val="18"/>
        </w:rPr>
        <w:t>k</w:t>
      </w:r>
      <w:r>
        <w:rPr>
          <w:color w:val="00547F"/>
          <w:spacing w:val="1"/>
          <w:w w:val="109"/>
          <w:sz w:val="18"/>
          <w:szCs w:val="18"/>
        </w:rPr>
        <w:t>ing</w:t>
      </w:r>
    </w:p>
    <w:p w:rsidR="00747D21" w:rsidRDefault="003F1173">
      <w:pPr>
        <w:spacing w:before="59" w:line="243" w:lineRule="auto"/>
        <w:ind w:left="163" w:right="944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ght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w w:val="108"/>
          <w:sz w:val="18"/>
          <w:szCs w:val="18"/>
        </w:rPr>
        <w:t>nom</w:t>
      </w:r>
      <w:r>
        <w:rPr>
          <w:color w:val="00547F"/>
          <w:w w:val="108"/>
          <w:sz w:val="18"/>
          <w:szCs w:val="18"/>
        </w:rPr>
        <w:t>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hyperlink r:id="rId14">
        <w:r>
          <w:rPr>
            <w:color w:val="00547F"/>
            <w:spacing w:val="6"/>
            <w:w w:val="101"/>
            <w:sz w:val="18"/>
            <w:szCs w:val="18"/>
          </w:rPr>
          <w:t>ww</w:t>
        </w:r>
        <w:r>
          <w:rPr>
            <w:color w:val="00547F"/>
            <w:spacing w:val="-5"/>
            <w:w w:val="101"/>
            <w:sz w:val="18"/>
            <w:szCs w:val="18"/>
          </w:rPr>
          <w:t>w</w:t>
        </w:r>
        <w:r>
          <w:rPr>
            <w:color w:val="00547F"/>
            <w:spacing w:val="4"/>
            <w:w w:val="82"/>
            <w:sz w:val="18"/>
            <w:szCs w:val="18"/>
          </w:rPr>
          <w:t>.</w:t>
        </w:r>
        <w:r>
          <w:rPr>
            <w:color w:val="00547F"/>
            <w:w w:val="108"/>
            <w:sz w:val="18"/>
            <w:szCs w:val="18"/>
          </w:rPr>
          <w:t>a</w:t>
        </w:r>
        <w:r>
          <w:rPr>
            <w:color w:val="00547F"/>
            <w:spacing w:val="1"/>
            <w:w w:val="111"/>
            <w:sz w:val="18"/>
            <w:szCs w:val="18"/>
          </w:rPr>
          <w:t>n</w:t>
        </w:r>
        <w:r>
          <w:rPr>
            <w:color w:val="00547F"/>
            <w:spacing w:val="3"/>
            <w:w w:val="96"/>
            <w:sz w:val="18"/>
            <w:szCs w:val="18"/>
          </w:rPr>
          <w:t>z</w:t>
        </w:r>
        <w:r>
          <w:rPr>
            <w:color w:val="00547F"/>
            <w:w w:val="82"/>
            <w:sz w:val="18"/>
            <w:szCs w:val="18"/>
          </w:rPr>
          <w:t>.</w:t>
        </w:r>
        <w:r>
          <w:rPr>
            <w:color w:val="00547F"/>
            <w:spacing w:val="-1"/>
            <w:w w:val="101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</w:hyperlink>
      <w:hyperlink>
        <w:r>
          <w:rPr>
            <w:color w:val="00547F"/>
            <w:w w:val="107"/>
            <w:sz w:val="18"/>
            <w:szCs w:val="18"/>
          </w:rPr>
          <w:t>m</w:t>
        </w:r>
        <w:r>
          <w:rPr>
            <w:color w:val="00547F"/>
            <w:spacing w:val="-7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a</w:t>
        </w:r>
        <w:r>
          <w:rPr>
            <w:color w:val="00547F"/>
            <w:spacing w:val="1"/>
            <w:sz w:val="18"/>
            <w:szCs w:val="18"/>
          </w:rPr>
          <w:t>n</w:t>
        </w:r>
        <w:r>
          <w:rPr>
            <w:color w:val="00547F"/>
            <w:sz w:val="18"/>
            <w:szCs w:val="18"/>
          </w:rPr>
          <w:t>d</w:t>
        </w:r>
        <w:r>
          <w:rPr>
            <w:color w:val="00547F"/>
            <w:spacing w:val="20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m</w:t>
        </w:r>
        <w:r>
          <w:rPr>
            <w:color w:val="00547F"/>
            <w:spacing w:val="-2"/>
            <w:sz w:val="18"/>
            <w:szCs w:val="18"/>
          </w:rPr>
          <w:t>a</w:t>
        </w:r>
        <w:r>
          <w:rPr>
            <w:color w:val="00547F"/>
            <w:sz w:val="18"/>
            <w:szCs w:val="18"/>
          </w:rPr>
          <w:t>y</w:t>
        </w:r>
        <w:r>
          <w:rPr>
            <w:color w:val="00547F"/>
            <w:spacing w:val="3"/>
            <w:sz w:val="18"/>
            <w:szCs w:val="18"/>
          </w:rPr>
          <w:t xml:space="preserve"> </w:t>
        </w:r>
        <w:r>
          <w:rPr>
            <w:color w:val="00547F"/>
            <w:spacing w:val="1"/>
            <w:sz w:val="18"/>
            <w:szCs w:val="18"/>
          </w:rPr>
          <w:t>v</w:t>
        </w:r>
        <w:r>
          <w:rPr>
            <w:color w:val="00547F"/>
            <w:sz w:val="18"/>
            <w:szCs w:val="18"/>
          </w:rPr>
          <w:t>a</w:t>
        </w:r>
        <w:r>
          <w:rPr>
            <w:color w:val="00547F"/>
            <w:spacing w:val="6"/>
            <w:sz w:val="18"/>
            <w:szCs w:val="18"/>
          </w:rPr>
          <w:t>r</w:t>
        </w:r>
        <w:r>
          <w:rPr>
            <w:color w:val="00547F"/>
            <w:sz w:val="18"/>
            <w:szCs w:val="18"/>
          </w:rPr>
          <w:t>y</w:t>
        </w:r>
        <w:r>
          <w:rPr>
            <w:color w:val="00547F"/>
            <w:spacing w:val="-11"/>
            <w:sz w:val="18"/>
            <w:szCs w:val="18"/>
          </w:rPr>
          <w:t xml:space="preserve"> </w:t>
        </w:r>
        <w:r>
          <w:rPr>
            <w:color w:val="00547F"/>
            <w:spacing w:val="2"/>
            <w:sz w:val="18"/>
            <w:szCs w:val="18"/>
          </w:rPr>
          <w:t>f</w:t>
        </w:r>
        <w:r>
          <w:rPr>
            <w:color w:val="00547F"/>
            <w:sz w:val="18"/>
            <w:szCs w:val="18"/>
          </w:rPr>
          <w:t>r</w:t>
        </w:r>
        <w:r>
          <w:rPr>
            <w:color w:val="00547F"/>
            <w:spacing w:val="1"/>
            <w:sz w:val="18"/>
            <w:szCs w:val="18"/>
          </w:rPr>
          <w:t>o</w:t>
        </w:r>
        <w:r>
          <w:rPr>
            <w:color w:val="00547F"/>
            <w:sz w:val="18"/>
            <w:szCs w:val="18"/>
          </w:rPr>
          <w:t>m</w:t>
        </w:r>
        <w:r>
          <w:rPr>
            <w:color w:val="00547F"/>
            <w:spacing w:val="3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ti</w:t>
        </w:r>
        <w:r>
          <w:rPr>
            <w:color w:val="00547F"/>
            <w:spacing w:val="2"/>
            <w:sz w:val="18"/>
            <w:szCs w:val="18"/>
          </w:rPr>
          <w:t>m</w:t>
        </w:r>
        <w:r>
          <w:rPr>
            <w:color w:val="00547F"/>
            <w:sz w:val="18"/>
            <w:szCs w:val="18"/>
          </w:rPr>
          <w:t>e</w:t>
        </w:r>
        <w:r>
          <w:rPr>
            <w:color w:val="00547F"/>
            <w:spacing w:val="15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to</w:t>
        </w:r>
        <w:r>
          <w:rPr>
            <w:color w:val="00547F"/>
            <w:spacing w:val="11"/>
            <w:sz w:val="18"/>
            <w:szCs w:val="18"/>
          </w:rPr>
          <w:t xml:space="preserve"> </w:t>
        </w:r>
        <w:r>
          <w:rPr>
            <w:color w:val="00547F"/>
            <w:w w:val="105"/>
            <w:sz w:val="18"/>
            <w:szCs w:val="18"/>
          </w:rPr>
          <w:t>ti</w:t>
        </w:r>
        <w:r>
          <w:rPr>
            <w:color w:val="00547F"/>
            <w:spacing w:val="2"/>
            <w:w w:val="105"/>
            <w:sz w:val="18"/>
            <w:szCs w:val="18"/>
          </w:rPr>
          <w:t>m</w:t>
        </w:r>
        <w:r>
          <w:rPr>
            <w:color w:val="00547F"/>
            <w:w w:val="113"/>
            <w:sz w:val="18"/>
            <w:szCs w:val="18"/>
          </w:rPr>
          <w:t>e</w:t>
        </w:r>
        <w:r>
          <w:rPr>
            <w:color w:val="00547F"/>
            <w:w w:val="82"/>
            <w:sz w:val="18"/>
            <w:szCs w:val="18"/>
          </w:rPr>
          <w:t>.</w:t>
        </w:r>
      </w:hyperlink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40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A</w:t>
      </w:r>
      <w:r>
        <w:rPr>
          <w:color w:val="00547F"/>
          <w:spacing w:val="-2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si</w:t>
      </w:r>
      <w:r>
        <w:rPr>
          <w:color w:val="00547F"/>
          <w:spacing w:val="1"/>
          <w:w w:val="102"/>
          <w:sz w:val="18"/>
          <w:szCs w:val="18"/>
        </w:rPr>
        <w:t>b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96"/>
          <w:sz w:val="18"/>
          <w:szCs w:val="18"/>
        </w:rPr>
        <w:t>li</w:t>
      </w:r>
      <w:r>
        <w:rPr>
          <w:color w:val="00547F"/>
          <w:spacing w:val="6"/>
          <w:w w:val="96"/>
          <w:sz w:val="18"/>
          <w:szCs w:val="18"/>
        </w:rPr>
        <w:t>t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Acc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 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w w:val="116"/>
          <w:sz w:val="18"/>
          <w:szCs w:val="18"/>
        </w:rPr>
        <w:t>d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spacing w:val="1"/>
          <w:w w:val="110"/>
          <w:sz w:val="18"/>
          <w:szCs w:val="18"/>
        </w:rPr>
        <w:t>In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rnationa</w:t>
      </w:r>
      <w:r>
        <w:rPr>
          <w:color w:val="00547F"/>
          <w:w w:val="110"/>
          <w:sz w:val="18"/>
          <w:szCs w:val="18"/>
        </w:rPr>
        <w:t>l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Se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v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es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Obt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08"/>
          <w:sz w:val="18"/>
          <w:szCs w:val="18"/>
        </w:rPr>
        <w:t>ini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A</w:t>
      </w:r>
      <w:r>
        <w:rPr>
          <w:color w:val="00547F"/>
          <w:spacing w:val="-2"/>
          <w:w w:val="98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>y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 w:line="243" w:lineRule="auto"/>
        <w:ind w:left="163" w:right="702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ply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limit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3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.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hyperlink r:id="rId15">
        <w:r>
          <w:rPr>
            <w:color w:val="00547F"/>
            <w:spacing w:val="6"/>
            <w:w w:val="101"/>
            <w:sz w:val="18"/>
            <w:szCs w:val="18"/>
          </w:rPr>
          <w:t>ww</w:t>
        </w:r>
        <w:r>
          <w:rPr>
            <w:color w:val="00547F"/>
            <w:spacing w:val="-5"/>
            <w:w w:val="101"/>
            <w:sz w:val="18"/>
            <w:szCs w:val="18"/>
          </w:rPr>
          <w:t>w</w:t>
        </w:r>
        <w:r>
          <w:rPr>
            <w:color w:val="00547F"/>
            <w:spacing w:val="4"/>
            <w:w w:val="82"/>
            <w:sz w:val="18"/>
            <w:szCs w:val="18"/>
          </w:rPr>
          <w:t>.</w:t>
        </w:r>
        <w:r>
          <w:rPr>
            <w:color w:val="00547F"/>
            <w:w w:val="108"/>
            <w:sz w:val="18"/>
            <w:szCs w:val="18"/>
          </w:rPr>
          <w:t>a</w:t>
        </w:r>
        <w:r>
          <w:rPr>
            <w:color w:val="00547F"/>
            <w:spacing w:val="1"/>
            <w:w w:val="111"/>
            <w:sz w:val="18"/>
            <w:szCs w:val="18"/>
          </w:rPr>
          <w:t>n</w:t>
        </w:r>
        <w:r>
          <w:rPr>
            <w:color w:val="00547F"/>
            <w:spacing w:val="3"/>
            <w:w w:val="96"/>
            <w:sz w:val="18"/>
            <w:szCs w:val="18"/>
          </w:rPr>
          <w:t>z</w:t>
        </w:r>
        <w:r>
          <w:rPr>
            <w:color w:val="00547F"/>
            <w:w w:val="94"/>
            <w:sz w:val="18"/>
            <w:szCs w:val="18"/>
          </w:rPr>
          <w:t>.</w:t>
        </w:r>
        <w:r>
          <w:rPr>
            <w:color w:val="00547F"/>
            <w:spacing w:val="-1"/>
            <w:w w:val="94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</w:hyperlink>
      <w:hyperlink>
        <w:r>
          <w:rPr>
            <w:color w:val="00547F"/>
            <w:w w:val="107"/>
            <w:sz w:val="18"/>
            <w:szCs w:val="18"/>
          </w:rPr>
          <w:t>m</w:t>
        </w:r>
        <w:r>
          <w:rPr>
            <w:color w:val="00547F"/>
            <w:spacing w:val="-7"/>
            <w:sz w:val="18"/>
            <w:szCs w:val="18"/>
          </w:rPr>
          <w:t xml:space="preserve"> </w:t>
        </w:r>
        <w:r>
          <w:rPr>
            <w:color w:val="00547F"/>
            <w:spacing w:val="1"/>
            <w:sz w:val="18"/>
            <w:szCs w:val="18"/>
          </w:rPr>
          <w:t>whe</w:t>
        </w:r>
        <w:r>
          <w:rPr>
            <w:color w:val="00547F"/>
            <w:sz w:val="18"/>
            <w:szCs w:val="18"/>
          </w:rPr>
          <w:t>n</w:t>
        </w:r>
        <w:r>
          <w:rPr>
            <w:color w:val="00547F"/>
            <w:spacing w:val="24"/>
            <w:sz w:val="18"/>
            <w:szCs w:val="18"/>
          </w:rPr>
          <w:t xml:space="preserve"> </w:t>
        </w:r>
        <w:r>
          <w:rPr>
            <w:color w:val="00547F"/>
            <w:w w:val="102"/>
            <w:sz w:val="18"/>
            <w:szCs w:val="18"/>
          </w:rPr>
          <w:t>y</w:t>
        </w:r>
        <w:r>
          <w:rPr>
            <w:color w:val="00547F"/>
            <w:spacing w:val="1"/>
            <w:w w:val="102"/>
            <w:sz w:val="18"/>
            <w:szCs w:val="18"/>
          </w:rPr>
          <w:t>o</w:t>
        </w:r>
        <w:r>
          <w:rPr>
            <w:color w:val="00547F"/>
            <w:w w:val="110"/>
            <w:sz w:val="18"/>
            <w:szCs w:val="18"/>
          </w:rPr>
          <w:t xml:space="preserve">u </w:t>
        </w:r>
        <w:r>
          <w:rPr>
            <w:color w:val="00547F"/>
            <w:w w:val="108"/>
            <w:sz w:val="18"/>
            <w:szCs w:val="18"/>
          </w:rPr>
          <w:t>a</w:t>
        </w:r>
        <w:r>
          <w:rPr>
            <w:color w:val="00547F"/>
            <w:spacing w:val="1"/>
            <w:w w:val="113"/>
            <w:sz w:val="18"/>
            <w:szCs w:val="18"/>
          </w:rPr>
          <w:t>p</w:t>
        </w:r>
        <w:r>
          <w:rPr>
            <w:color w:val="00547F"/>
            <w:spacing w:val="2"/>
            <w:w w:val="113"/>
            <w:sz w:val="18"/>
            <w:szCs w:val="18"/>
          </w:rPr>
          <w:t>p</w:t>
        </w:r>
        <w:r>
          <w:rPr>
            <w:color w:val="00547F"/>
            <w:spacing w:val="1"/>
            <w:w w:val="85"/>
            <w:sz w:val="18"/>
            <w:szCs w:val="18"/>
          </w:rPr>
          <w:t>l</w:t>
        </w:r>
        <w:r>
          <w:rPr>
            <w:color w:val="00547F"/>
            <w:spacing w:val="-7"/>
            <w:w w:val="94"/>
            <w:sz w:val="18"/>
            <w:szCs w:val="18"/>
          </w:rPr>
          <w:t>y</w:t>
        </w:r>
        <w:r>
          <w:rPr>
            <w:color w:val="00547F"/>
            <w:w w:val="82"/>
            <w:sz w:val="18"/>
            <w:szCs w:val="18"/>
          </w:rPr>
          <w:t>.</w:t>
        </w:r>
        <w:r>
          <w:rPr>
            <w:color w:val="00547F"/>
            <w:spacing w:val="-7"/>
            <w:sz w:val="18"/>
            <w:szCs w:val="18"/>
          </w:rPr>
          <w:t xml:space="preserve"> </w:t>
        </w:r>
        <w:r>
          <w:rPr>
            <w:color w:val="00547F"/>
            <w:spacing w:val="1"/>
            <w:w w:val="80"/>
            <w:sz w:val="18"/>
            <w:szCs w:val="18"/>
          </w:rPr>
          <w:t>R</w:t>
        </w:r>
        <w:r>
          <w:rPr>
            <w:color w:val="00547F"/>
            <w:spacing w:val="1"/>
            <w:w w:val="113"/>
            <w:sz w:val="18"/>
            <w:szCs w:val="18"/>
          </w:rPr>
          <w:t>e</w:t>
        </w:r>
        <w:r>
          <w:rPr>
            <w:color w:val="00547F"/>
            <w:spacing w:val="2"/>
            <w:w w:val="101"/>
            <w:sz w:val="18"/>
            <w:szCs w:val="18"/>
          </w:rPr>
          <w:t>s</w:t>
        </w:r>
        <w:r>
          <w:rPr>
            <w:color w:val="00547F"/>
            <w:w w:val="119"/>
            <w:sz w:val="18"/>
            <w:szCs w:val="18"/>
          </w:rPr>
          <w:t>t</w:t>
        </w:r>
        <w:r>
          <w:rPr>
            <w:color w:val="00547F"/>
            <w:spacing w:val="1"/>
            <w:w w:val="98"/>
            <w:sz w:val="18"/>
            <w:szCs w:val="18"/>
          </w:rPr>
          <w:t>r</w:t>
        </w:r>
        <w:r>
          <w:rPr>
            <w:color w:val="00547F"/>
            <w:spacing w:val="1"/>
            <w:w w:val="84"/>
            <w:sz w:val="18"/>
            <w:szCs w:val="18"/>
          </w:rPr>
          <w:t>i</w:t>
        </w:r>
        <w:r>
          <w:rPr>
            <w:color w:val="00547F"/>
            <w:spacing w:val="5"/>
            <w:w w:val="101"/>
            <w:sz w:val="18"/>
            <w:szCs w:val="18"/>
          </w:rPr>
          <w:t>c</w:t>
        </w:r>
        <w:r>
          <w:rPr>
            <w:color w:val="00547F"/>
            <w:w w:val="119"/>
            <w:sz w:val="18"/>
            <w:szCs w:val="18"/>
          </w:rPr>
          <w:t>t</w:t>
        </w:r>
        <w:r>
          <w:rPr>
            <w:color w:val="00547F"/>
            <w:spacing w:val="1"/>
            <w:w w:val="84"/>
            <w:sz w:val="18"/>
            <w:szCs w:val="18"/>
          </w:rPr>
          <w:t>i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  <w:r>
          <w:rPr>
            <w:color w:val="00547F"/>
            <w:w w:val="106"/>
            <w:sz w:val="18"/>
            <w:szCs w:val="18"/>
          </w:rPr>
          <w:t>ns</w:t>
        </w:r>
        <w:r>
          <w:rPr>
            <w:color w:val="00547F"/>
            <w:spacing w:val="-7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a</w:t>
        </w:r>
        <w:r>
          <w:rPr>
            <w:color w:val="00547F"/>
            <w:spacing w:val="1"/>
            <w:sz w:val="18"/>
            <w:szCs w:val="18"/>
          </w:rPr>
          <w:t>p</w:t>
        </w:r>
        <w:r>
          <w:rPr>
            <w:color w:val="00547F"/>
            <w:spacing w:val="2"/>
            <w:sz w:val="18"/>
            <w:szCs w:val="18"/>
          </w:rPr>
          <w:t>p</w:t>
        </w:r>
        <w:r>
          <w:rPr>
            <w:color w:val="00547F"/>
            <w:spacing w:val="1"/>
            <w:sz w:val="18"/>
            <w:szCs w:val="18"/>
          </w:rPr>
          <w:t>l</w:t>
        </w:r>
        <w:r>
          <w:rPr>
            <w:color w:val="00547F"/>
            <w:sz w:val="18"/>
            <w:szCs w:val="18"/>
          </w:rPr>
          <w:t>y</w:t>
        </w:r>
        <w:r>
          <w:rPr>
            <w:color w:val="00547F"/>
            <w:spacing w:val="9"/>
            <w:sz w:val="18"/>
            <w:szCs w:val="18"/>
          </w:rPr>
          <w:t xml:space="preserve"> </w:t>
        </w:r>
        <w:r>
          <w:rPr>
            <w:color w:val="00547F"/>
            <w:spacing w:val="1"/>
            <w:w w:val="109"/>
            <w:sz w:val="18"/>
            <w:szCs w:val="18"/>
          </w:rPr>
          <w:t>de</w:t>
        </w:r>
        <w:r>
          <w:rPr>
            <w:color w:val="00547F"/>
            <w:spacing w:val="3"/>
            <w:w w:val="109"/>
            <w:sz w:val="18"/>
            <w:szCs w:val="18"/>
          </w:rPr>
          <w:t>p</w:t>
        </w:r>
        <w:r>
          <w:rPr>
            <w:color w:val="00547F"/>
            <w:spacing w:val="1"/>
            <w:w w:val="109"/>
            <w:sz w:val="18"/>
            <w:szCs w:val="18"/>
          </w:rPr>
          <w:t>en</w:t>
        </w:r>
        <w:r>
          <w:rPr>
            <w:color w:val="00547F"/>
            <w:w w:val="109"/>
            <w:sz w:val="18"/>
            <w:szCs w:val="18"/>
          </w:rPr>
          <w:t>di</w:t>
        </w:r>
        <w:r>
          <w:rPr>
            <w:color w:val="00547F"/>
            <w:spacing w:val="1"/>
            <w:w w:val="109"/>
            <w:sz w:val="18"/>
            <w:szCs w:val="18"/>
          </w:rPr>
          <w:t>n</w:t>
        </w:r>
        <w:r>
          <w:rPr>
            <w:color w:val="00547F"/>
            <w:w w:val="109"/>
            <w:sz w:val="18"/>
            <w:szCs w:val="18"/>
          </w:rPr>
          <w:t>g</w:t>
        </w:r>
        <w:r>
          <w:rPr>
            <w:color w:val="00547F"/>
            <w:spacing w:val="-6"/>
            <w:w w:val="109"/>
            <w:sz w:val="18"/>
            <w:szCs w:val="18"/>
          </w:rPr>
          <w:t xml:space="preserve"> </w:t>
        </w:r>
        <w:r>
          <w:rPr>
            <w:color w:val="00547F"/>
            <w:spacing w:val="1"/>
            <w:sz w:val="18"/>
            <w:szCs w:val="18"/>
          </w:rPr>
          <w:t>o</w:t>
        </w:r>
        <w:r>
          <w:rPr>
            <w:color w:val="00547F"/>
            <w:sz w:val="18"/>
            <w:szCs w:val="18"/>
          </w:rPr>
          <w:t>n</w:t>
        </w:r>
        <w:r>
          <w:rPr>
            <w:color w:val="00547F"/>
            <w:spacing w:val="11"/>
            <w:sz w:val="18"/>
            <w:szCs w:val="18"/>
          </w:rPr>
          <w:t xml:space="preserve"> </w:t>
        </w:r>
        <w:r>
          <w:rPr>
            <w:color w:val="00547F"/>
            <w:spacing w:val="1"/>
            <w:sz w:val="18"/>
            <w:szCs w:val="18"/>
          </w:rPr>
          <w:t>whe</w:t>
        </w:r>
        <w:r>
          <w:rPr>
            <w:color w:val="00547F"/>
            <w:sz w:val="18"/>
            <w:szCs w:val="18"/>
          </w:rPr>
          <w:t>t</w:t>
        </w:r>
        <w:r>
          <w:rPr>
            <w:color w:val="00547F"/>
            <w:spacing w:val="1"/>
            <w:sz w:val="18"/>
            <w:szCs w:val="18"/>
          </w:rPr>
          <w:t>he</w:t>
        </w:r>
        <w:r>
          <w:rPr>
            <w:color w:val="00547F"/>
            <w:sz w:val="18"/>
            <w:szCs w:val="18"/>
          </w:rPr>
          <w:t>r</w:t>
        </w:r>
        <w:r>
          <w:rPr>
            <w:color w:val="00547F"/>
            <w:spacing w:val="43"/>
            <w:sz w:val="18"/>
            <w:szCs w:val="18"/>
          </w:rPr>
          <w:t xml:space="preserve"> </w:t>
        </w:r>
        <w:r>
          <w:rPr>
            <w:color w:val="00547F"/>
            <w:w w:val="102"/>
            <w:sz w:val="18"/>
            <w:szCs w:val="18"/>
          </w:rPr>
          <w:t>y</w:t>
        </w:r>
        <w:r>
          <w:rPr>
            <w:color w:val="00547F"/>
            <w:spacing w:val="1"/>
            <w:w w:val="102"/>
            <w:sz w:val="18"/>
            <w:szCs w:val="18"/>
          </w:rPr>
          <w:t>o</w:t>
        </w:r>
        <w:r>
          <w:rPr>
            <w:color w:val="00547F"/>
            <w:w w:val="110"/>
            <w:sz w:val="18"/>
            <w:szCs w:val="18"/>
          </w:rPr>
          <w:t xml:space="preserve">u </w:t>
        </w:r>
        <w:r>
          <w:rPr>
            <w:color w:val="00547F"/>
            <w:sz w:val="18"/>
            <w:szCs w:val="18"/>
          </w:rPr>
          <w:t>are</w:t>
        </w:r>
        <w:r>
          <w:rPr>
            <w:color w:val="00547F"/>
            <w:spacing w:val="8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usi</w:t>
        </w:r>
        <w:r>
          <w:rPr>
            <w:color w:val="00547F"/>
            <w:spacing w:val="1"/>
            <w:sz w:val="18"/>
            <w:szCs w:val="18"/>
          </w:rPr>
          <w:t>n</w:t>
        </w:r>
        <w:r>
          <w:rPr>
            <w:color w:val="00547F"/>
            <w:sz w:val="18"/>
            <w:szCs w:val="18"/>
          </w:rPr>
          <w:t>g</w:t>
        </w:r>
        <w:r>
          <w:rPr>
            <w:color w:val="00547F"/>
            <w:spacing w:val="15"/>
            <w:sz w:val="18"/>
            <w:szCs w:val="18"/>
          </w:rPr>
          <w:t xml:space="preserve"> </w:t>
        </w:r>
        <w:r>
          <w:rPr>
            <w:color w:val="00547F"/>
            <w:spacing w:val="-1"/>
            <w:sz w:val="18"/>
            <w:szCs w:val="18"/>
          </w:rPr>
          <w:t>P</w:t>
        </w:r>
        <w:r>
          <w:rPr>
            <w:color w:val="00547F"/>
            <w:spacing w:val="-2"/>
            <w:sz w:val="18"/>
            <w:szCs w:val="18"/>
          </w:rPr>
          <w:t>a</w:t>
        </w:r>
        <w:r>
          <w:rPr>
            <w:color w:val="00547F"/>
            <w:sz w:val="18"/>
            <w:szCs w:val="18"/>
          </w:rPr>
          <w:t>y</w:t>
        </w:r>
        <w:r>
          <w:rPr>
            <w:color w:val="00547F"/>
            <w:spacing w:val="-11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A</w:t>
        </w:r>
        <w:r>
          <w:rPr>
            <w:color w:val="00547F"/>
            <w:spacing w:val="-2"/>
            <w:sz w:val="18"/>
            <w:szCs w:val="18"/>
          </w:rPr>
          <w:t>n</w:t>
        </w:r>
        <w:r>
          <w:rPr>
            <w:color w:val="00547F"/>
            <w:spacing w:val="-1"/>
            <w:sz w:val="18"/>
            <w:szCs w:val="18"/>
          </w:rPr>
          <w:t>y</w:t>
        </w:r>
        <w:r>
          <w:rPr>
            <w:color w:val="00547F"/>
            <w:spacing w:val="1"/>
            <w:sz w:val="18"/>
            <w:szCs w:val="18"/>
          </w:rPr>
          <w:t>on</w:t>
        </w:r>
        <w:r>
          <w:rPr>
            <w:color w:val="00547F"/>
            <w:sz w:val="18"/>
            <w:szCs w:val="18"/>
          </w:rPr>
          <w:t>e</w:t>
        </w:r>
        <w:r>
          <w:rPr>
            <w:color w:val="00547F"/>
            <w:spacing w:val="4"/>
            <w:sz w:val="18"/>
            <w:szCs w:val="18"/>
          </w:rPr>
          <w:t xml:space="preserve"> </w:t>
        </w:r>
        <w:r>
          <w:rPr>
            <w:color w:val="00547F"/>
            <w:spacing w:val="1"/>
            <w:sz w:val="18"/>
            <w:szCs w:val="18"/>
          </w:rPr>
          <w:t>fo</w:t>
        </w:r>
        <w:r>
          <w:rPr>
            <w:color w:val="00547F"/>
            <w:sz w:val="18"/>
            <w:szCs w:val="18"/>
          </w:rPr>
          <w:t>r</w:t>
        </w:r>
        <w:r>
          <w:rPr>
            <w:color w:val="00547F"/>
            <w:spacing w:val="-7"/>
            <w:sz w:val="18"/>
            <w:szCs w:val="18"/>
          </w:rPr>
          <w:t xml:space="preserve"> </w:t>
        </w:r>
        <w:r>
          <w:rPr>
            <w:color w:val="00547F"/>
            <w:spacing w:val="2"/>
            <w:sz w:val="18"/>
            <w:szCs w:val="18"/>
          </w:rPr>
          <w:t>p</w:t>
        </w:r>
        <w:r>
          <w:rPr>
            <w:color w:val="00547F"/>
            <w:spacing w:val="1"/>
            <w:sz w:val="18"/>
            <w:szCs w:val="18"/>
          </w:rPr>
          <w:t>e</w:t>
        </w:r>
        <w:r>
          <w:rPr>
            <w:color w:val="00547F"/>
            <w:spacing w:val="2"/>
            <w:sz w:val="18"/>
            <w:szCs w:val="18"/>
          </w:rPr>
          <w:t>r</w:t>
        </w:r>
        <w:r>
          <w:rPr>
            <w:color w:val="00547F"/>
            <w:spacing w:val="1"/>
            <w:sz w:val="18"/>
            <w:szCs w:val="18"/>
          </w:rPr>
          <w:t>so</w:t>
        </w:r>
        <w:r>
          <w:rPr>
            <w:color w:val="00547F"/>
            <w:sz w:val="18"/>
            <w:szCs w:val="18"/>
          </w:rPr>
          <w:t>nal</w:t>
        </w:r>
        <w:r>
          <w:rPr>
            <w:color w:val="00547F"/>
            <w:spacing w:val="31"/>
            <w:sz w:val="18"/>
            <w:szCs w:val="18"/>
          </w:rPr>
          <w:t xml:space="preserve"> </w:t>
        </w:r>
        <w:r>
          <w:rPr>
            <w:color w:val="00547F"/>
            <w:spacing w:val="1"/>
            <w:sz w:val="18"/>
            <w:szCs w:val="18"/>
          </w:rPr>
          <w:t>o</w:t>
        </w:r>
        <w:r>
          <w:rPr>
            <w:color w:val="00547F"/>
            <w:sz w:val="18"/>
            <w:szCs w:val="18"/>
          </w:rPr>
          <w:t xml:space="preserve">r </w:t>
        </w:r>
        <w:r>
          <w:rPr>
            <w:color w:val="00547F"/>
            <w:spacing w:val="1"/>
            <w:w w:val="113"/>
            <w:sz w:val="18"/>
            <w:szCs w:val="18"/>
          </w:rPr>
          <w:t>b</w:t>
        </w:r>
        <w:r>
          <w:rPr>
            <w:color w:val="00547F"/>
            <w:w w:val="110"/>
            <w:sz w:val="18"/>
            <w:szCs w:val="18"/>
          </w:rPr>
          <w:t>u</w:t>
        </w:r>
        <w:r>
          <w:rPr>
            <w:color w:val="00547F"/>
            <w:w w:val="101"/>
            <w:sz w:val="18"/>
            <w:szCs w:val="18"/>
          </w:rPr>
          <w:t>si</w:t>
        </w:r>
        <w:r>
          <w:rPr>
            <w:color w:val="00547F"/>
            <w:spacing w:val="1"/>
            <w:w w:val="101"/>
            <w:sz w:val="18"/>
            <w:szCs w:val="18"/>
          </w:rPr>
          <w:t>n</w:t>
        </w:r>
        <w:r>
          <w:rPr>
            <w:color w:val="00547F"/>
            <w:spacing w:val="1"/>
            <w:w w:val="113"/>
            <w:sz w:val="18"/>
            <w:szCs w:val="18"/>
          </w:rPr>
          <w:t>e</w:t>
        </w:r>
        <w:r>
          <w:rPr>
            <w:color w:val="00547F"/>
            <w:w w:val="101"/>
            <w:sz w:val="18"/>
            <w:szCs w:val="18"/>
          </w:rPr>
          <w:t xml:space="preserve">ss </w:t>
        </w:r>
        <w:r>
          <w:rPr>
            <w:color w:val="00547F"/>
            <w:spacing w:val="1"/>
            <w:w w:val="113"/>
            <w:sz w:val="18"/>
            <w:szCs w:val="18"/>
          </w:rPr>
          <w:t>p</w:t>
        </w:r>
        <w:r>
          <w:rPr>
            <w:color w:val="00547F"/>
            <w:w w:val="105"/>
            <w:sz w:val="18"/>
            <w:szCs w:val="18"/>
          </w:rPr>
          <w:t>u</w:t>
        </w:r>
        <w:r>
          <w:rPr>
            <w:color w:val="00547F"/>
            <w:spacing w:val="1"/>
            <w:w w:val="105"/>
            <w:sz w:val="18"/>
            <w:szCs w:val="18"/>
          </w:rPr>
          <w:t>r</w:t>
        </w:r>
        <w:r>
          <w:rPr>
            <w:color w:val="00547F"/>
            <w:spacing w:val="3"/>
            <w:w w:val="113"/>
            <w:sz w:val="18"/>
            <w:szCs w:val="18"/>
          </w:rPr>
          <w:t>p</w:t>
        </w:r>
        <w:r>
          <w:rPr>
            <w:color w:val="00547F"/>
            <w:w w:val="106"/>
            <w:sz w:val="18"/>
            <w:szCs w:val="18"/>
          </w:rPr>
          <w:t>o</w:t>
        </w:r>
        <w:r>
          <w:rPr>
            <w:color w:val="00547F"/>
            <w:spacing w:val="1"/>
            <w:w w:val="106"/>
            <w:sz w:val="18"/>
            <w:szCs w:val="18"/>
          </w:rPr>
          <w:t>s</w:t>
        </w:r>
        <w:r>
          <w:rPr>
            <w:color w:val="00547F"/>
            <w:w w:val="107"/>
            <w:sz w:val="18"/>
            <w:szCs w:val="18"/>
          </w:rPr>
          <w:t>e</w:t>
        </w:r>
        <w:r>
          <w:rPr>
            <w:color w:val="00547F"/>
            <w:spacing w:val="2"/>
            <w:w w:val="107"/>
            <w:sz w:val="18"/>
            <w:szCs w:val="18"/>
          </w:rPr>
          <w:t>s</w:t>
        </w:r>
        <w:r>
          <w:rPr>
            <w:color w:val="00547F"/>
            <w:w w:val="82"/>
            <w:sz w:val="18"/>
            <w:szCs w:val="18"/>
          </w:rPr>
          <w:t>.</w:t>
        </w:r>
        <w:r>
          <w:rPr>
            <w:color w:val="00547F"/>
            <w:spacing w:val="-7"/>
            <w:sz w:val="18"/>
            <w:szCs w:val="18"/>
          </w:rPr>
          <w:t xml:space="preserve"> </w:t>
        </w:r>
        <w:r>
          <w:rPr>
            <w:color w:val="00547F"/>
            <w:spacing w:val="2"/>
            <w:sz w:val="18"/>
            <w:szCs w:val="18"/>
          </w:rPr>
          <w:t>W</w:t>
        </w:r>
        <w:r>
          <w:rPr>
            <w:color w:val="00547F"/>
            <w:spacing w:val="1"/>
            <w:sz w:val="18"/>
            <w:szCs w:val="18"/>
          </w:rPr>
          <w:t>he</w:t>
        </w:r>
        <w:r>
          <w:rPr>
            <w:color w:val="00547F"/>
            <w:sz w:val="18"/>
            <w:szCs w:val="18"/>
          </w:rPr>
          <w:t>n</w:t>
        </w:r>
        <w:r>
          <w:rPr>
            <w:color w:val="00547F"/>
            <w:spacing w:val="4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a</w:t>
        </w:r>
        <w:r>
          <w:rPr>
            <w:color w:val="00547F"/>
            <w:spacing w:val="1"/>
            <w:sz w:val="18"/>
            <w:szCs w:val="18"/>
          </w:rPr>
          <w:t>p</w:t>
        </w:r>
        <w:r>
          <w:rPr>
            <w:color w:val="00547F"/>
            <w:spacing w:val="2"/>
            <w:sz w:val="18"/>
            <w:szCs w:val="18"/>
          </w:rPr>
          <w:t>p</w:t>
        </w:r>
        <w:r>
          <w:rPr>
            <w:color w:val="00547F"/>
            <w:spacing w:val="2"/>
            <w:sz w:val="18"/>
            <w:szCs w:val="18"/>
          </w:rPr>
          <w:t>ly</w:t>
        </w:r>
        <w:r>
          <w:rPr>
            <w:color w:val="00547F"/>
            <w:sz w:val="18"/>
            <w:szCs w:val="18"/>
          </w:rPr>
          <w:t>i</w:t>
        </w:r>
        <w:r>
          <w:rPr>
            <w:color w:val="00547F"/>
            <w:spacing w:val="1"/>
            <w:sz w:val="18"/>
            <w:szCs w:val="18"/>
          </w:rPr>
          <w:t>n</w:t>
        </w:r>
        <w:r>
          <w:rPr>
            <w:color w:val="00547F"/>
            <w:sz w:val="18"/>
            <w:szCs w:val="18"/>
          </w:rPr>
          <w:t>g</w:t>
        </w:r>
        <w:r>
          <w:rPr>
            <w:color w:val="00547F"/>
            <w:spacing w:val="22"/>
            <w:sz w:val="18"/>
            <w:szCs w:val="18"/>
          </w:rPr>
          <w:t xml:space="preserve"> </w:t>
        </w:r>
        <w:r>
          <w:rPr>
            <w:color w:val="00547F"/>
            <w:spacing w:val="1"/>
            <w:sz w:val="18"/>
            <w:szCs w:val="18"/>
          </w:rPr>
          <w:t>fo</w:t>
        </w:r>
        <w:r>
          <w:rPr>
            <w:color w:val="00547F"/>
            <w:sz w:val="18"/>
            <w:szCs w:val="18"/>
          </w:rPr>
          <w:t>r</w:t>
        </w:r>
        <w:r>
          <w:rPr>
            <w:color w:val="00547F"/>
            <w:spacing w:val="-8"/>
            <w:sz w:val="18"/>
            <w:szCs w:val="18"/>
          </w:rPr>
          <w:t xml:space="preserve"> </w:t>
        </w:r>
        <w:r>
          <w:rPr>
            <w:color w:val="00547F"/>
            <w:spacing w:val="-1"/>
            <w:sz w:val="18"/>
            <w:szCs w:val="18"/>
          </w:rPr>
          <w:t>P</w:t>
        </w:r>
        <w:r>
          <w:rPr>
            <w:color w:val="00547F"/>
            <w:spacing w:val="-2"/>
            <w:sz w:val="18"/>
            <w:szCs w:val="18"/>
          </w:rPr>
          <w:t>a</w:t>
        </w:r>
        <w:r>
          <w:rPr>
            <w:color w:val="00547F"/>
            <w:sz w:val="18"/>
            <w:szCs w:val="18"/>
          </w:rPr>
          <w:t>y</w:t>
        </w:r>
        <w:r>
          <w:rPr>
            <w:color w:val="00547F"/>
            <w:spacing w:val="-11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A</w:t>
        </w:r>
        <w:r>
          <w:rPr>
            <w:color w:val="00547F"/>
            <w:spacing w:val="-2"/>
            <w:sz w:val="18"/>
            <w:szCs w:val="18"/>
          </w:rPr>
          <w:t>n</w:t>
        </w:r>
        <w:r>
          <w:rPr>
            <w:color w:val="00547F"/>
            <w:spacing w:val="-1"/>
            <w:sz w:val="18"/>
            <w:szCs w:val="18"/>
          </w:rPr>
          <w:t>y</w:t>
        </w:r>
        <w:r>
          <w:rPr>
            <w:color w:val="00547F"/>
            <w:spacing w:val="1"/>
            <w:sz w:val="18"/>
            <w:szCs w:val="18"/>
          </w:rPr>
          <w:t>on</w:t>
        </w:r>
        <w:r>
          <w:rPr>
            <w:color w:val="00547F"/>
            <w:sz w:val="18"/>
            <w:szCs w:val="18"/>
          </w:rPr>
          <w:t>e</w:t>
        </w:r>
        <w:r>
          <w:rPr>
            <w:color w:val="00547F"/>
            <w:spacing w:val="4"/>
            <w:sz w:val="18"/>
            <w:szCs w:val="18"/>
          </w:rPr>
          <w:t xml:space="preserve"> </w:t>
        </w:r>
        <w:r>
          <w:rPr>
            <w:color w:val="00547F"/>
            <w:spacing w:val="1"/>
            <w:sz w:val="18"/>
            <w:szCs w:val="18"/>
          </w:rPr>
          <w:t>fo</w:t>
        </w:r>
        <w:r>
          <w:rPr>
            <w:color w:val="00547F"/>
            <w:sz w:val="18"/>
            <w:szCs w:val="18"/>
          </w:rPr>
          <w:t>r</w:t>
        </w:r>
        <w:r>
          <w:rPr>
            <w:color w:val="00547F"/>
            <w:spacing w:val="-7"/>
            <w:sz w:val="18"/>
            <w:szCs w:val="18"/>
          </w:rPr>
          <w:t xml:space="preserve"> </w:t>
        </w:r>
        <w:r>
          <w:rPr>
            <w:color w:val="00547F"/>
            <w:spacing w:val="2"/>
            <w:sz w:val="18"/>
            <w:szCs w:val="18"/>
          </w:rPr>
          <w:t>M</w:t>
        </w:r>
        <w:r>
          <w:rPr>
            <w:color w:val="00547F"/>
            <w:spacing w:val="1"/>
            <w:sz w:val="18"/>
            <w:szCs w:val="18"/>
          </w:rPr>
          <w:t>ob</w:t>
        </w:r>
        <w:r>
          <w:rPr>
            <w:color w:val="00547F"/>
            <w:sz w:val="18"/>
            <w:szCs w:val="18"/>
          </w:rPr>
          <w:t>i</w:t>
        </w:r>
        <w:r>
          <w:rPr>
            <w:color w:val="00547F"/>
            <w:spacing w:val="1"/>
            <w:sz w:val="18"/>
            <w:szCs w:val="18"/>
          </w:rPr>
          <w:t>l</w:t>
        </w:r>
        <w:r>
          <w:rPr>
            <w:color w:val="00547F"/>
            <w:sz w:val="18"/>
            <w:szCs w:val="18"/>
          </w:rPr>
          <w:t xml:space="preserve">e </w:t>
        </w:r>
        <w:r>
          <w:rPr>
            <w:color w:val="00547F"/>
            <w:spacing w:val="2"/>
            <w:w w:val="81"/>
            <w:sz w:val="18"/>
            <w:szCs w:val="18"/>
          </w:rPr>
          <w:t>B</w:t>
        </w:r>
        <w:r>
          <w:rPr>
            <w:color w:val="00547F"/>
            <w:w w:val="108"/>
            <w:sz w:val="18"/>
            <w:szCs w:val="18"/>
          </w:rPr>
          <w:t>a</w:t>
        </w:r>
        <w:r>
          <w:rPr>
            <w:color w:val="00547F"/>
            <w:w w:val="102"/>
            <w:sz w:val="18"/>
            <w:szCs w:val="18"/>
          </w:rPr>
          <w:t>n</w:t>
        </w:r>
        <w:r>
          <w:rPr>
            <w:color w:val="00547F"/>
            <w:spacing w:val="3"/>
            <w:w w:val="102"/>
            <w:sz w:val="18"/>
            <w:szCs w:val="18"/>
          </w:rPr>
          <w:t>k</w:t>
        </w:r>
        <w:r>
          <w:rPr>
            <w:color w:val="00547F"/>
            <w:w w:val="101"/>
            <w:sz w:val="18"/>
            <w:szCs w:val="18"/>
          </w:rPr>
          <w:t>i</w:t>
        </w:r>
        <w:r>
          <w:rPr>
            <w:color w:val="00547F"/>
            <w:spacing w:val="1"/>
            <w:w w:val="101"/>
            <w:sz w:val="18"/>
            <w:szCs w:val="18"/>
          </w:rPr>
          <w:t>n</w:t>
        </w:r>
        <w:r>
          <w:rPr>
            <w:color w:val="00547F"/>
            <w:w w:val="111"/>
            <w:sz w:val="18"/>
            <w:szCs w:val="18"/>
          </w:rPr>
          <w:t>g</w:t>
        </w:r>
        <w:r>
          <w:rPr>
            <w:color w:val="00547F"/>
            <w:spacing w:val="-7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y</w:t>
        </w:r>
        <w:r>
          <w:rPr>
            <w:color w:val="00547F"/>
            <w:spacing w:val="1"/>
            <w:sz w:val="18"/>
            <w:szCs w:val="18"/>
          </w:rPr>
          <w:t>o</w:t>
        </w:r>
        <w:r>
          <w:rPr>
            <w:color w:val="00547F"/>
            <w:sz w:val="18"/>
            <w:szCs w:val="18"/>
          </w:rPr>
          <w:t>ur</w:t>
        </w:r>
        <w:r>
          <w:rPr>
            <w:color w:val="00547F"/>
            <w:spacing w:val="4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dai</w:t>
        </w:r>
        <w:r>
          <w:rPr>
            <w:color w:val="00547F"/>
            <w:spacing w:val="1"/>
            <w:sz w:val="18"/>
            <w:szCs w:val="18"/>
          </w:rPr>
          <w:t>l</w:t>
        </w:r>
        <w:r>
          <w:rPr>
            <w:color w:val="00547F"/>
            <w:sz w:val="18"/>
            <w:szCs w:val="18"/>
          </w:rPr>
          <w:t>y</w:t>
        </w:r>
        <w:r>
          <w:rPr>
            <w:color w:val="00547F"/>
            <w:spacing w:val="-11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limit</w:t>
        </w:r>
        <w:r>
          <w:rPr>
            <w:color w:val="00547F"/>
            <w:spacing w:val="-10"/>
            <w:sz w:val="18"/>
            <w:szCs w:val="18"/>
          </w:rPr>
          <w:t xml:space="preserve"> </w:t>
        </w:r>
        <w:r>
          <w:rPr>
            <w:color w:val="00547F"/>
            <w:spacing w:val="1"/>
            <w:w w:val="92"/>
            <w:sz w:val="18"/>
            <w:szCs w:val="18"/>
          </w:rPr>
          <w:t>w</w:t>
        </w:r>
        <w:r>
          <w:rPr>
            <w:color w:val="00547F"/>
            <w:w w:val="92"/>
            <w:sz w:val="18"/>
            <w:szCs w:val="18"/>
          </w:rPr>
          <w:t>ill</w:t>
        </w:r>
        <w:r>
          <w:rPr>
            <w:color w:val="00547F"/>
            <w:spacing w:val="-3"/>
            <w:w w:val="92"/>
            <w:sz w:val="18"/>
            <w:szCs w:val="18"/>
          </w:rPr>
          <w:t xml:space="preserve"> </w:t>
        </w:r>
        <w:r>
          <w:rPr>
            <w:color w:val="00547F"/>
            <w:spacing w:val="2"/>
            <w:sz w:val="18"/>
            <w:szCs w:val="18"/>
          </w:rPr>
          <w:t>b</w:t>
        </w:r>
        <w:r>
          <w:rPr>
            <w:color w:val="00547F"/>
            <w:sz w:val="18"/>
            <w:szCs w:val="18"/>
          </w:rPr>
          <w:t>e</w:t>
        </w:r>
        <w:r>
          <w:rPr>
            <w:color w:val="00547F"/>
            <w:spacing w:val="15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 xml:space="preserve">as </w:t>
        </w:r>
        <w:r>
          <w:rPr>
            <w:color w:val="00547F"/>
            <w:spacing w:val="2"/>
            <w:sz w:val="18"/>
            <w:szCs w:val="18"/>
          </w:rPr>
          <w:t>a</w:t>
        </w:r>
        <w:r>
          <w:rPr>
            <w:color w:val="00547F"/>
            <w:spacing w:val="1"/>
            <w:sz w:val="18"/>
            <w:szCs w:val="18"/>
          </w:rPr>
          <w:t>dv</w:t>
        </w:r>
        <w:r>
          <w:rPr>
            <w:color w:val="00547F"/>
            <w:sz w:val="18"/>
            <w:szCs w:val="18"/>
          </w:rPr>
          <w:t>i</w:t>
        </w:r>
        <w:r>
          <w:rPr>
            <w:color w:val="00547F"/>
            <w:spacing w:val="1"/>
            <w:sz w:val="18"/>
            <w:szCs w:val="18"/>
          </w:rPr>
          <w:t>s</w:t>
        </w:r>
        <w:r>
          <w:rPr>
            <w:color w:val="00547F"/>
            <w:spacing w:val="2"/>
            <w:sz w:val="18"/>
            <w:szCs w:val="18"/>
          </w:rPr>
          <w:t>e</w:t>
        </w:r>
        <w:r>
          <w:rPr>
            <w:color w:val="00547F"/>
            <w:sz w:val="18"/>
            <w:szCs w:val="18"/>
          </w:rPr>
          <w:t>d</w:t>
        </w:r>
        <w:r>
          <w:rPr>
            <w:color w:val="00547F"/>
            <w:spacing w:val="20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to</w:t>
        </w:r>
        <w:r>
          <w:rPr>
            <w:color w:val="00547F"/>
            <w:spacing w:val="11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y</w:t>
        </w:r>
        <w:r>
          <w:rPr>
            <w:color w:val="00547F"/>
            <w:spacing w:val="1"/>
            <w:sz w:val="18"/>
            <w:szCs w:val="18"/>
          </w:rPr>
          <w:t>o</w:t>
        </w:r>
        <w:r>
          <w:rPr>
            <w:color w:val="00547F"/>
            <w:sz w:val="18"/>
            <w:szCs w:val="18"/>
          </w:rPr>
          <w:t>u</w:t>
        </w:r>
        <w:r>
          <w:rPr>
            <w:color w:val="00547F"/>
            <w:spacing w:val="6"/>
            <w:sz w:val="18"/>
            <w:szCs w:val="18"/>
          </w:rPr>
          <w:t xml:space="preserve"> </w:t>
        </w:r>
        <w:r>
          <w:rPr>
            <w:color w:val="00547F"/>
            <w:w w:val="104"/>
            <w:sz w:val="18"/>
            <w:szCs w:val="18"/>
          </w:rPr>
          <w:t xml:space="preserve">by </w:t>
        </w:r>
        <w:r>
          <w:rPr>
            <w:color w:val="00547F"/>
            <w:w w:val="87"/>
            <w:sz w:val="18"/>
            <w:szCs w:val="18"/>
          </w:rPr>
          <w:t>ANZ</w:t>
        </w:r>
        <w:r>
          <w:rPr>
            <w:color w:val="00547F"/>
            <w:spacing w:val="2"/>
            <w:w w:val="87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a</w:t>
        </w:r>
        <w:r>
          <w:rPr>
            <w:color w:val="00547F"/>
            <w:spacing w:val="1"/>
            <w:sz w:val="18"/>
            <w:szCs w:val="18"/>
          </w:rPr>
          <w:t>n</w:t>
        </w:r>
        <w:r>
          <w:rPr>
            <w:color w:val="00547F"/>
            <w:sz w:val="18"/>
            <w:szCs w:val="18"/>
          </w:rPr>
          <w:t>d</w:t>
        </w:r>
        <w:r>
          <w:rPr>
            <w:color w:val="00547F"/>
            <w:spacing w:val="20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>m</w:t>
        </w:r>
        <w:r>
          <w:rPr>
            <w:color w:val="00547F"/>
            <w:spacing w:val="-2"/>
            <w:sz w:val="18"/>
            <w:szCs w:val="18"/>
          </w:rPr>
          <w:t>a</w:t>
        </w:r>
        <w:r>
          <w:rPr>
            <w:color w:val="00547F"/>
            <w:sz w:val="18"/>
            <w:szCs w:val="18"/>
          </w:rPr>
          <w:t>y</w:t>
        </w:r>
        <w:r>
          <w:rPr>
            <w:color w:val="00547F"/>
            <w:spacing w:val="3"/>
            <w:sz w:val="18"/>
            <w:szCs w:val="18"/>
          </w:rPr>
          <w:t xml:space="preserve"> </w:t>
        </w:r>
        <w:r>
          <w:rPr>
            <w:color w:val="00547F"/>
            <w:spacing w:val="1"/>
            <w:sz w:val="18"/>
            <w:szCs w:val="18"/>
          </w:rPr>
          <w:t>n</w:t>
        </w:r>
        <w:r>
          <w:rPr>
            <w:color w:val="00547F"/>
            <w:sz w:val="18"/>
            <w:szCs w:val="18"/>
          </w:rPr>
          <w:t>ot</w:t>
        </w:r>
        <w:r>
          <w:rPr>
            <w:color w:val="00547F"/>
            <w:spacing w:val="20"/>
            <w:sz w:val="18"/>
            <w:szCs w:val="18"/>
          </w:rPr>
          <w:t xml:space="preserve"> </w:t>
        </w:r>
        <w:r>
          <w:rPr>
            <w:color w:val="00547F"/>
            <w:spacing w:val="2"/>
            <w:sz w:val="18"/>
            <w:szCs w:val="18"/>
          </w:rPr>
          <w:t>b</w:t>
        </w:r>
        <w:r>
          <w:rPr>
            <w:color w:val="00547F"/>
            <w:sz w:val="18"/>
            <w:szCs w:val="18"/>
          </w:rPr>
          <w:t>e</w:t>
        </w:r>
        <w:r>
          <w:rPr>
            <w:color w:val="00547F"/>
            <w:spacing w:val="15"/>
            <w:sz w:val="18"/>
            <w:szCs w:val="18"/>
          </w:rPr>
          <w:t xml:space="preserve"> </w:t>
        </w:r>
        <w:r>
          <w:rPr>
            <w:color w:val="00547F"/>
            <w:w w:val="109"/>
            <w:sz w:val="18"/>
            <w:szCs w:val="18"/>
          </w:rPr>
          <w:t>cha</w:t>
        </w:r>
        <w:r>
          <w:rPr>
            <w:color w:val="00547F"/>
            <w:spacing w:val="1"/>
            <w:w w:val="109"/>
            <w:sz w:val="18"/>
            <w:szCs w:val="18"/>
          </w:rPr>
          <w:t>ng</w:t>
        </w:r>
        <w:r>
          <w:rPr>
            <w:color w:val="00547F"/>
            <w:spacing w:val="2"/>
            <w:w w:val="109"/>
            <w:sz w:val="18"/>
            <w:szCs w:val="18"/>
          </w:rPr>
          <w:t>e</w:t>
        </w:r>
        <w:r>
          <w:rPr>
            <w:color w:val="00547F"/>
            <w:w w:val="109"/>
            <w:sz w:val="18"/>
            <w:szCs w:val="18"/>
          </w:rPr>
          <w:t>d</w:t>
        </w:r>
        <w:r>
          <w:rPr>
            <w:color w:val="00547F"/>
            <w:spacing w:val="-7"/>
            <w:w w:val="109"/>
            <w:sz w:val="18"/>
            <w:szCs w:val="18"/>
          </w:rPr>
          <w:t xml:space="preserve"> </w:t>
        </w:r>
        <w:r>
          <w:rPr>
            <w:color w:val="00547F"/>
            <w:sz w:val="18"/>
            <w:szCs w:val="18"/>
          </w:rPr>
          <w:t xml:space="preserve">by </w:t>
        </w:r>
        <w:r>
          <w:rPr>
            <w:color w:val="00547F"/>
            <w:w w:val="102"/>
            <w:sz w:val="18"/>
            <w:szCs w:val="18"/>
          </w:rPr>
          <w:t>y</w:t>
        </w:r>
        <w:r>
          <w:rPr>
            <w:color w:val="00547F"/>
            <w:spacing w:val="1"/>
            <w:w w:val="102"/>
            <w:sz w:val="18"/>
            <w:szCs w:val="18"/>
          </w:rPr>
          <w:t>o</w:t>
        </w:r>
        <w:r>
          <w:rPr>
            <w:color w:val="00547F"/>
            <w:spacing w:val="1"/>
            <w:w w:val="110"/>
            <w:sz w:val="18"/>
            <w:szCs w:val="18"/>
          </w:rPr>
          <w:t>u</w:t>
        </w:r>
        <w:r>
          <w:rPr>
            <w:color w:val="00547F"/>
            <w:w w:val="82"/>
            <w:sz w:val="18"/>
            <w:szCs w:val="18"/>
          </w:rPr>
          <w:t>.</w:t>
        </w:r>
      </w:hyperlink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44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 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 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5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-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06"/>
          <w:sz w:val="18"/>
          <w:szCs w:val="18"/>
        </w:rPr>
        <w:t xml:space="preserve">sh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limi</w:t>
      </w:r>
      <w:r>
        <w:rPr>
          <w:color w:val="00547F"/>
          <w:spacing w:val="2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.</w:t>
      </w:r>
      <w:r>
        <w:rPr>
          <w:color w:val="00547F"/>
          <w:spacing w:val="-6"/>
          <w:w w:val="9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ic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6"/>
          <w:w w:val="112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m</w:t>
      </w:r>
      <w:r>
        <w:rPr>
          <w:color w:val="00547F"/>
          <w:spacing w:val="1"/>
          <w:w w:val="112"/>
          <w:sz w:val="18"/>
          <w:szCs w:val="18"/>
        </w:rPr>
        <w:t>p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12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hig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limi</w:t>
      </w:r>
      <w:r>
        <w:rPr>
          <w:color w:val="00547F"/>
          <w:spacing w:val="2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.</w:t>
      </w:r>
      <w:r>
        <w:rPr>
          <w:color w:val="00547F"/>
          <w:spacing w:val="-6"/>
          <w:w w:val="9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  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Obt</w:t>
      </w:r>
      <w:r>
        <w:rPr>
          <w:color w:val="00547F"/>
          <w:spacing w:val="1"/>
          <w:w w:val="109"/>
          <w:sz w:val="18"/>
          <w:szCs w:val="18"/>
        </w:rPr>
        <w:t>ainin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12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In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rnationa</w:t>
      </w:r>
      <w:r>
        <w:rPr>
          <w:color w:val="00547F"/>
          <w:w w:val="109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Se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v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es</w:t>
      </w:r>
    </w:p>
    <w:p w:rsidR="00747D21" w:rsidRDefault="003F1173">
      <w:pPr>
        <w:spacing w:before="59" w:line="243" w:lineRule="auto"/>
        <w:ind w:left="163" w:right="804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z w:val="18"/>
          <w:szCs w:val="18"/>
        </w:rPr>
        <w:t>en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g</w:t>
      </w:r>
      <w:r>
        <w:rPr>
          <w:color w:val="00547F"/>
          <w:spacing w:val="1"/>
          <w:w w:val="110"/>
          <w:sz w:val="18"/>
          <w:szCs w:val="18"/>
        </w:rPr>
        <w:t>r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nt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Int</w:t>
      </w:r>
      <w:r>
        <w:rPr>
          <w:color w:val="00547F"/>
          <w:spacing w:val="1"/>
          <w:w w:val="104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5"/>
          <w:sz w:val="18"/>
          <w:szCs w:val="18"/>
        </w:rPr>
        <w:t>at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4"/>
          <w:sz w:val="18"/>
          <w:szCs w:val="18"/>
        </w:rPr>
        <w:t xml:space="preserve">nal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obil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spacing w:val="1"/>
          <w:w w:val="104"/>
          <w:sz w:val="18"/>
          <w:szCs w:val="18"/>
        </w:rPr>
        <w:t>an</w:t>
      </w:r>
      <w:r>
        <w:rPr>
          <w:color w:val="00547F"/>
          <w:spacing w:val="3"/>
          <w:w w:val="104"/>
          <w:sz w:val="18"/>
          <w:szCs w:val="18"/>
        </w:rPr>
        <w:t>k</w:t>
      </w:r>
      <w:r>
        <w:rPr>
          <w:color w:val="00547F"/>
          <w:spacing w:val="1"/>
          <w:w w:val="101"/>
          <w:sz w:val="18"/>
          <w:szCs w:val="18"/>
        </w:rPr>
        <w:t>ing.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50"/>
        <w:rPr>
          <w:sz w:val="18"/>
          <w:szCs w:val="18"/>
        </w:rPr>
      </w:pPr>
      <w:r>
        <w:rPr>
          <w:color w:val="00547F"/>
          <w:spacing w:val="1"/>
          <w:w w:val="8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to</w:t>
      </w:r>
      <w:r>
        <w:rPr>
          <w:color w:val="00547F"/>
          <w:spacing w:val="1"/>
          <w:sz w:val="18"/>
          <w:szCs w:val="18"/>
        </w:rPr>
        <w:t>t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al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z w:val="18"/>
          <w:szCs w:val="18"/>
        </w:rPr>
        <w:t>one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nd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Int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-1"/>
          <w:sz w:val="18"/>
          <w:szCs w:val="18"/>
        </w:rPr>
        <w:t>nat</w:t>
      </w:r>
      <w:r>
        <w:rPr>
          <w:color w:val="00547F"/>
          <w:sz w:val="18"/>
          <w:szCs w:val="18"/>
        </w:rPr>
        <w:t>io</w:t>
      </w:r>
      <w:r>
        <w:rPr>
          <w:color w:val="00547F"/>
          <w:spacing w:val="-1"/>
          <w:sz w:val="18"/>
          <w:szCs w:val="18"/>
        </w:rPr>
        <w:t>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 xml:space="preserve">es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fe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6"/>
          <w:sz w:val="18"/>
          <w:szCs w:val="18"/>
        </w:rPr>
        <w:t>(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in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alia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w w:val="96"/>
          <w:sz w:val="18"/>
          <w:szCs w:val="18"/>
        </w:rPr>
        <w:t>Do</w:t>
      </w:r>
      <w:r>
        <w:rPr>
          <w:color w:val="00547F"/>
          <w:spacing w:val="-1"/>
          <w:w w:val="96"/>
          <w:sz w:val="18"/>
          <w:szCs w:val="18"/>
        </w:rPr>
        <w:t>lla</w:t>
      </w:r>
      <w:r>
        <w:rPr>
          <w:color w:val="00547F"/>
          <w:spacing w:val="1"/>
          <w:w w:val="96"/>
          <w:sz w:val="18"/>
          <w:szCs w:val="18"/>
        </w:rPr>
        <w:t>r</w:t>
      </w:r>
      <w:r>
        <w:rPr>
          <w:color w:val="00547F"/>
          <w:spacing w:val="-6"/>
          <w:w w:val="96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)</w:t>
      </w:r>
      <w:r>
        <w:rPr>
          <w:color w:val="00547F"/>
          <w:spacing w:val="-4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3"/>
          <w:w w:val="101"/>
          <w:sz w:val="18"/>
          <w:szCs w:val="18"/>
        </w:rPr>
        <w:t xml:space="preserve">ay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z w:val="18"/>
          <w:szCs w:val="18"/>
        </w:rPr>
        <w:t>one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ai</w:t>
      </w:r>
      <w:r>
        <w:rPr>
          <w:color w:val="00547F"/>
          <w:sz w:val="18"/>
          <w:szCs w:val="18"/>
        </w:rPr>
        <w:t>ly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1"/>
          <w:w w:val="99"/>
          <w:sz w:val="18"/>
          <w:szCs w:val="18"/>
        </w:rPr>
        <w:t>limi</w:t>
      </w:r>
      <w:r>
        <w:rPr>
          <w:color w:val="00547F"/>
          <w:spacing w:val="1"/>
          <w:w w:val="9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Acc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Acc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4"/>
          <w:sz w:val="18"/>
          <w:szCs w:val="18"/>
        </w:rPr>
        <w:t>ls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  <w:sectPr w:rsidR="00747D21">
          <w:pgSz w:w="5660" w:h="11900"/>
          <w:pgMar w:top="700" w:right="0" w:bottom="280" w:left="740" w:header="720" w:footer="720" w:gutter="0"/>
          <w:cols w:space="720"/>
        </w:sect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-8"/>
          <w:w w:val="62"/>
          <w:sz w:val="18"/>
          <w:szCs w:val="18"/>
        </w:rPr>
        <w:t>‘</w:t>
      </w:r>
      <w:r>
        <w:rPr>
          <w:color w:val="00547F"/>
          <w:spacing w:val="1"/>
          <w:w w:val="90"/>
          <w:sz w:val="18"/>
          <w:szCs w:val="18"/>
        </w:rPr>
        <w:t>Al</w:t>
      </w:r>
      <w:r>
        <w:rPr>
          <w:color w:val="00547F"/>
          <w:w w:val="90"/>
          <w:sz w:val="18"/>
          <w:szCs w:val="18"/>
        </w:rPr>
        <w:t>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tran</w:t>
      </w:r>
      <w:r>
        <w:rPr>
          <w:color w:val="00547F"/>
          <w:spacing w:val="2"/>
          <w:w w:val="113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ions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thin</w:t>
      </w:r>
    </w:p>
    <w:p w:rsidR="00747D21" w:rsidRDefault="003F1173">
      <w:pPr>
        <w:spacing w:before="81" w:line="243" w:lineRule="auto"/>
        <w:ind w:left="343" w:right="228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lastRenderedPageBreak/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71"/>
          <w:sz w:val="18"/>
          <w:szCs w:val="18"/>
        </w:rPr>
        <w:t xml:space="preserve">•    </w:t>
      </w:r>
      <w:r>
        <w:rPr>
          <w:color w:val="00547F"/>
          <w:spacing w:val="22"/>
          <w:w w:val="71"/>
          <w:sz w:val="18"/>
          <w:szCs w:val="18"/>
        </w:rPr>
        <w:t xml:space="preserve"> </w:t>
      </w:r>
      <w:proofErr w:type="gramStart"/>
      <w:r>
        <w:rPr>
          <w:color w:val="00547F"/>
          <w:w w:val="71"/>
          <w:sz w:val="18"/>
          <w:szCs w:val="18"/>
        </w:rPr>
        <w:t>‘</w:t>
      </w:r>
      <w:r>
        <w:rPr>
          <w:color w:val="00547F"/>
          <w:spacing w:val="1"/>
          <w:w w:val="71"/>
          <w:sz w:val="18"/>
          <w:szCs w:val="18"/>
        </w:rPr>
        <w:t xml:space="preserve"> </w:t>
      </w:r>
      <w:r>
        <w:rPr>
          <w:color w:val="00547F"/>
          <w:spacing w:val="-9"/>
          <w:w w:val="86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ran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i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>n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3"/>
          <w:sz w:val="18"/>
          <w:szCs w:val="18"/>
        </w:rPr>
        <w:t>H</w:t>
      </w:r>
      <w:r>
        <w:rPr>
          <w:color w:val="00547F"/>
          <w:spacing w:val="1"/>
          <w:w w:val="103"/>
          <w:sz w:val="18"/>
          <w:szCs w:val="18"/>
        </w:rPr>
        <w:t>i</w:t>
      </w:r>
      <w:r>
        <w:rPr>
          <w:color w:val="00547F"/>
          <w:spacing w:val="2"/>
          <w:w w:val="103"/>
          <w:sz w:val="18"/>
          <w:szCs w:val="18"/>
        </w:rPr>
        <w:t>s</w:t>
      </w:r>
      <w:r>
        <w:rPr>
          <w:color w:val="00547F"/>
          <w:w w:val="103"/>
          <w:sz w:val="18"/>
          <w:szCs w:val="18"/>
        </w:rPr>
        <w:t>t</w:t>
      </w:r>
      <w:r>
        <w:rPr>
          <w:color w:val="00547F"/>
          <w:spacing w:val="1"/>
          <w:w w:val="103"/>
          <w:sz w:val="18"/>
          <w:szCs w:val="18"/>
        </w:rPr>
        <w:t>o</w:t>
      </w:r>
      <w:r>
        <w:rPr>
          <w:color w:val="00547F"/>
          <w:spacing w:val="6"/>
          <w:w w:val="103"/>
          <w:sz w:val="18"/>
          <w:szCs w:val="18"/>
        </w:rPr>
        <w:t>r</w:t>
      </w:r>
      <w:r>
        <w:rPr>
          <w:color w:val="00547F"/>
          <w:w w:val="103"/>
          <w:sz w:val="18"/>
          <w:szCs w:val="18"/>
        </w:rPr>
        <w:t>y</w:t>
      </w:r>
      <w:r>
        <w:rPr>
          <w:color w:val="00547F"/>
          <w:spacing w:val="-6"/>
          <w:w w:val="103"/>
          <w:sz w:val="18"/>
          <w:szCs w:val="18"/>
        </w:rPr>
        <w:t xml:space="preserve"> </w:t>
      </w:r>
      <w:r>
        <w:rPr>
          <w:color w:val="00547F"/>
          <w:spacing w:val="2"/>
          <w:w w:val="103"/>
          <w:sz w:val="18"/>
          <w:szCs w:val="18"/>
        </w:rPr>
        <w:t>Det</w:t>
      </w:r>
      <w:r>
        <w:rPr>
          <w:color w:val="00547F"/>
          <w:spacing w:val="1"/>
          <w:w w:val="103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ils</w:t>
      </w:r>
      <w:r>
        <w:rPr>
          <w:color w:val="00547F"/>
          <w:spacing w:val="2"/>
          <w:w w:val="10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spacing w:val="-8"/>
          <w:sz w:val="18"/>
          <w:szCs w:val="18"/>
        </w:rPr>
        <w:t>P</w:t>
      </w:r>
      <w:r>
        <w:rPr>
          <w:color w:val="00547F"/>
          <w:spacing w:val="-10"/>
          <w:w w:val="88"/>
          <w:sz w:val="18"/>
          <w:szCs w:val="18"/>
        </w:rPr>
        <w:t>A</w:t>
      </w:r>
      <w:r>
        <w:rPr>
          <w:color w:val="00547F"/>
          <w:spacing w:val="-1"/>
          <w:w w:val="79"/>
          <w:sz w:val="18"/>
          <w:szCs w:val="18"/>
        </w:rPr>
        <w:t>Y</w:t>
      </w:r>
      <w:r>
        <w:rPr>
          <w:color w:val="00547F"/>
          <w:spacing w:val="3"/>
          <w:w w:val="58"/>
          <w:sz w:val="18"/>
          <w:szCs w:val="18"/>
        </w:rPr>
        <w:t>®</w:t>
      </w:r>
      <w:r>
        <w:rPr>
          <w:color w:val="00547F"/>
          <w:w w:val="62"/>
          <w:sz w:val="18"/>
          <w:szCs w:val="18"/>
        </w:rPr>
        <w:t>’</w:t>
      </w:r>
    </w:p>
    <w:p w:rsidR="00747D21" w:rsidRDefault="003F1173">
      <w:pPr>
        <w:spacing w:before="3" w:line="243" w:lineRule="auto"/>
        <w:ind w:left="343" w:right="253"/>
        <w:rPr>
          <w:sz w:val="18"/>
          <w:szCs w:val="18"/>
        </w:rPr>
      </w:pP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75"/>
          <w:sz w:val="18"/>
          <w:szCs w:val="18"/>
        </w:rPr>
        <w:t>B</w:t>
      </w:r>
      <w:r>
        <w:rPr>
          <w:color w:val="00547F"/>
          <w:spacing w:val="-8"/>
          <w:w w:val="75"/>
          <w:sz w:val="18"/>
          <w:szCs w:val="18"/>
        </w:rPr>
        <w:t>PA</w:t>
      </w:r>
      <w:r>
        <w:rPr>
          <w:color w:val="00547F"/>
          <w:w w:val="75"/>
          <w:sz w:val="18"/>
          <w:szCs w:val="18"/>
        </w:rPr>
        <w:t>Y</w:t>
      </w:r>
      <w:r>
        <w:rPr>
          <w:color w:val="00547F"/>
          <w:spacing w:val="-8"/>
          <w:w w:val="75"/>
          <w:sz w:val="18"/>
          <w:szCs w:val="18"/>
        </w:rPr>
        <w:t>®</w:t>
      </w:r>
      <w:r>
        <w:rPr>
          <w:color w:val="00547F"/>
          <w:w w:val="75"/>
          <w:sz w:val="18"/>
          <w:szCs w:val="18"/>
        </w:rPr>
        <w:t>,</w:t>
      </w:r>
      <w:r>
        <w:rPr>
          <w:color w:val="00547F"/>
          <w:spacing w:val="9"/>
          <w:w w:val="7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4"/>
          <w:sz w:val="18"/>
          <w:szCs w:val="18"/>
        </w:rPr>
        <w:t xml:space="preserve">on,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det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orderin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proofErr w:type="spellStart"/>
      <w:r>
        <w:rPr>
          <w:color w:val="00547F"/>
          <w:w w:val="11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q</w:t>
      </w:r>
      <w:r>
        <w:rPr>
          <w:color w:val="00547F"/>
          <w:spacing w:val="1"/>
          <w:w w:val="111"/>
          <w:sz w:val="18"/>
          <w:szCs w:val="18"/>
        </w:rPr>
        <w:t>ue</w:t>
      </w:r>
      <w:proofErr w:type="spellEnd"/>
      <w:r>
        <w:rPr>
          <w:color w:val="00547F"/>
          <w:w w:val="111"/>
          <w:sz w:val="18"/>
          <w:szCs w:val="18"/>
        </w:rPr>
        <w:t xml:space="preserve">/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osit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k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5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3"/>
          <w:w w:val="112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limi</w:t>
      </w:r>
      <w:r>
        <w:rPr>
          <w:color w:val="00547F"/>
          <w:spacing w:val="1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,</w:t>
      </w:r>
      <w:r>
        <w:rPr>
          <w:color w:val="00547F"/>
          <w:spacing w:val="-6"/>
          <w:w w:val="9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3"/>
          <w:w w:val="106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spacing w:val="-1"/>
          <w:w w:val="104"/>
          <w:sz w:val="18"/>
          <w:szCs w:val="18"/>
        </w:rPr>
        <w:t>a</w:t>
      </w:r>
      <w:r>
        <w:rPr>
          <w:color w:val="00547F"/>
          <w:spacing w:val="1"/>
          <w:w w:val="97"/>
          <w:sz w:val="18"/>
          <w:szCs w:val="18"/>
        </w:rPr>
        <w:t>w</w:t>
      </w:r>
      <w:r>
        <w:rPr>
          <w:color w:val="00547F"/>
          <w:w w:val="97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 xml:space="preserve">ng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74"/>
          <w:sz w:val="18"/>
          <w:szCs w:val="18"/>
        </w:rPr>
        <w:t xml:space="preserve">Y </w:t>
      </w:r>
      <w:r>
        <w:rPr>
          <w:color w:val="00547F"/>
          <w:spacing w:val="3"/>
          <w:w w:val="79"/>
          <w:sz w:val="18"/>
          <w:szCs w:val="18"/>
        </w:rPr>
        <w:t>V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2"/>
          <w:w w:val="101"/>
          <w:sz w:val="18"/>
          <w:szCs w:val="18"/>
        </w:rPr>
        <w:t>w</w:t>
      </w:r>
      <w:r>
        <w:rPr>
          <w:color w:val="00547F"/>
          <w:spacing w:val="-3"/>
          <w:w w:val="63"/>
          <w:sz w:val="18"/>
          <w:szCs w:val="18"/>
        </w:rPr>
        <w:t>™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w w:val="95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97"/>
          <w:sz w:val="18"/>
          <w:szCs w:val="18"/>
        </w:rPr>
        <w:t>li</w:t>
      </w:r>
      <w:r>
        <w:rPr>
          <w:color w:val="00547F"/>
          <w:spacing w:val="1"/>
          <w:w w:val="97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93"/>
          <w:sz w:val="18"/>
          <w:szCs w:val="18"/>
        </w:rPr>
        <w:t>Re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11"/>
          <w:sz w:val="18"/>
          <w:szCs w:val="18"/>
        </w:rPr>
        <w:t>g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3"/>
          <w:w w:val="62"/>
          <w:sz w:val="18"/>
          <w:szCs w:val="18"/>
        </w:rPr>
        <w:t>‘</w:t>
      </w:r>
      <w:r>
        <w:rPr>
          <w:color w:val="00547F"/>
          <w:spacing w:val="2"/>
          <w:w w:val="94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w w:val="112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sit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9"/>
          <w:w w:val="86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ran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i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3"/>
          <w:sz w:val="18"/>
          <w:szCs w:val="18"/>
        </w:rPr>
        <w:t>H</w:t>
      </w:r>
      <w:r>
        <w:rPr>
          <w:color w:val="00547F"/>
          <w:spacing w:val="1"/>
          <w:w w:val="103"/>
          <w:sz w:val="18"/>
          <w:szCs w:val="18"/>
        </w:rPr>
        <w:t>i</w:t>
      </w:r>
      <w:r>
        <w:rPr>
          <w:color w:val="00547F"/>
          <w:spacing w:val="2"/>
          <w:w w:val="103"/>
          <w:sz w:val="18"/>
          <w:szCs w:val="18"/>
        </w:rPr>
        <w:t>s</w:t>
      </w:r>
      <w:r>
        <w:rPr>
          <w:color w:val="00547F"/>
          <w:w w:val="103"/>
          <w:sz w:val="18"/>
          <w:szCs w:val="18"/>
        </w:rPr>
        <w:t>t</w:t>
      </w:r>
      <w:r>
        <w:rPr>
          <w:color w:val="00547F"/>
          <w:spacing w:val="1"/>
          <w:w w:val="103"/>
          <w:sz w:val="18"/>
          <w:szCs w:val="18"/>
        </w:rPr>
        <w:t>o</w:t>
      </w:r>
      <w:r>
        <w:rPr>
          <w:color w:val="00547F"/>
          <w:spacing w:val="6"/>
          <w:w w:val="103"/>
          <w:sz w:val="18"/>
          <w:szCs w:val="18"/>
        </w:rPr>
        <w:t>r</w:t>
      </w:r>
      <w:r>
        <w:rPr>
          <w:color w:val="00547F"/>
          <w:w w:val="103"/>
          <w:sz w:val="18"/>
          <w:szCs w:val="18"/>
        </w:rPr>
        <w:t>y</w:t>
      </w:r>
      <w:r>
        <w:rPr>
          <w:color w:val="00547F"/>
          <w:spacing w:val="-6"/>
          <w:w w:val="103"/>
          <w:sz w:val="18"/>
          <w:szCs w:val="18"/>
        </w:rPr>
        <w:t xml:space="preserve"> </w:t>
      </w:r>
      <w:r>
        <w:rPr>
          <w:color w:val="00547F"/>
          <w:spacing w:val="2"/>
          <w:w w:val="103"/>
          <w:sz w:val="18"/>
          <w:szCs w:val="18"/>
        </w:rPr>
        <w:t>Det</w:t>
      </w:r>
      <w:r>
        <w:rPr>
          <w:color w:val="00547F"/>
          <w:spacing w:val="1"/>
          <w:w w:val="103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ils</w:t>
      </w:r>
      <w:r>
        <w:rPr>
          <w:color w:val="00547F"/>
          <w:spacing w:val="2"/>
          <w:w w:val="10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2"/>
          <w:w w:val="92"/>
          <w:sz w:val="18"/>
          <w:szCs w:val="18"/>
        </w:rPr>
        <w:t>l</w:t>
      </w:r>
      <w:r>
        <w:rPr>
          <w:color w:val="00547F"/>
          <w:spacing w:val="6"/>
          <w:sz w:val="18"/>
          <w:szCs w:val="18"/>
        </w:rPr>
        <w:t>y</w:t>
      </w:r>
      <w:r>
        <w:rPr>
          <w:color w:val="00547F"/>
          <w:w w:val="62"/>
          <w:sz w:val="18"/>
          <w:szCs w:val="18"/>
        </w:rPr>
        <w:t>’</w:t>
      </w:r>
    </w:p>
    <w:p w:rsidR="00747D21" w:rsidRDefault="003F1173">
      <w:pPr>
        <w:spacing w:before="3" w:line="243" w:lineRule="auto"/>
        <w:ind w:left="342" w:right="164"/>
        <w:rPr>
          <w:sz w:val="18"/>
          <w:szCs w:val="18"/>
        </w:rPr>
      </w:pP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w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3"/>
          <w:w w:val="112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hi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ail</w:t>
      </w:r>
      <w:r>
        <w:rPr>
          <w:color w:val="00547F"/>
          <w:spacing w:val="1"/>
          <w:w w:val="9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proofErr w:type="spellStart"/>
      <w:r>
        <w:rPr>
          <w:color w:val="00547F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q</w:t>
      </w:r>
      <w:r>
        <w:rPr>
          <w:color w:val="00547F"/>
          <w:spacing w:val="1"/>
          <w:w w:val="109"/>
          <w:sz w:val="18"/>
          <w:szCs w:val="18"/>
        </w:rPr>
        <w:t>u</w:t>
      </w:r>
      <w:r>
        <w:rPr>
          <w:color w:val="00547F"/>
          <w:spacing w:val="2"/>
          <w:w w:val="109"/>
          <w:sz w:val="18"/>
          <w:szCs w:val="18"/>
        </w:rPr>
        <w:t>e</w:t>
      </w:r>
      <w:proofErr w:type="spellEnd"/>
      <w:r>
        <w:rPr>
          <w:color w:val="00547F"/>
          <w:spacing w:val="-8"/>
          <w:w w:val="109"/>
          <w:sz w:val="18"/>
          <w:szCs w:val="18"/>
        </w:rPr>
        <w:t>/</w:t>
      </w:r>
      <w:r>
        <w:rPr>
          <w:color w:val="00547F"/>
          <w:spacing w:val="1"/>
          <w:w w:val="109"/>
          <w:sz w:val="18"/>
          <w:szCs w:val="18"/>
        </w:rPr>
        <w:t>de</w:t>
      </w:r>
      <w:r>
        <w:rPr>
          <w:color w:val="00547F"/>
          <w:spacing w:val="2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osit</w:t>
      </w:r>
      <w:r>
        <w:rPr>
          <w:color w:val="00547F"/>
          <w:spacing w:val="-3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k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92"/>
          <w:sz w:val="18"/>
          <w:szCs w:val="18"/>
        </w:rPr>
        <w:t>x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als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3"/>
          <w:w w:val="112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97"/>
          <w:sz w:val="18"/>
          <w:szCs w:val="18"/>
        </w:rPr>
        <w:t>limi</w:t>
      </w:r>
      <w:r>
        <w:rPr>
          <w:color w:val="00547F"/>
          <w:spacing w:val="1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,</w:t>
      </w:r>
      <w:r>
        <w:rPr>
          <w:color w:val="00547F"/>
          <w:spacing w:val="-6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2"/>
          <w:sz w:val="18"/>
          <w:szCs w:val="18"/>
        </w:rPr>
        <w:t>B</w:t>
      </w:r>
      <w:r>
        <w:rPr>
          <w:color w:val="00547F"/>
          <w:spacing w:val="-8"/>
          <w:w w:val="82"/>
          <w:sz w:val="18"/>
          <w:szCs w:val="18"/>
        </w:rPr>
        <w:t>P</w:t>
      </w:r>
      <w:r>
        <w:rPr>
          <w:color w:val="00547F"/>
          <w:spacing w:val="-9"/>
          <w:w w:val="82"/>
          <w:sz w:val="18"/>
          <w:szCs w:val="18"/>
        </w:rPr>
        <w:t>A</w:t>
      </w:r>
      <w:r>
        <w:rPr>
          <w:color w:val="00547F"/>
          <w:w w:val="82"/>
          <w:sz w:val="18"/>
          <w:szCs w:val="18"/>
        </w:rPr>
        <w:t>Y</w:t>
      </w:r>
      <w:r>
        <w:rPr>
          <w:color w:val="00547F"/>
          <w:spacing w:val="2"/>
          <w:w w:val="82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-2"/>
          <w:w w:val="106"/>
          <w:sz w:val="18"/>
          <w:szCs w:val="18"/>
        </w:rPr>
        <w:t>w</w:t>
      </w:r>
      <w:r>
        <w:rPr>
          <w:color w:val="00547F"/>
          <w:spacing w:val="-3"/>
          <w:w w:val="63"/>
          <w:sz w:val="18"/>
          <w:szCs w:val="18"/>
        </w:rPr>
        <w:t>™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ti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3F1173">
      <w:pPr>
        <w:ind w:left="342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B</w:t>
      </w:r>
      <w:r>
        <w:rPr>
          <w:color w:val="00547F"/>
          <w:spacing w:val="-10"/>
          <w:w w:val="87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spacing w:val="1"/>
          <w:w w:val="64"/>
          <w:sz w:val="18"/>
          <w:szCs w:val="18"/>
        </w:rPr>
        <w:t>Y</w:t>
      </w:r>
      <w:r>
        <w:rPr>
          <w:color w:val="00547F"/>
          <w:spacing w:val="-2"/>
          <w:w w:val="64"/>
          <w:sz w:val="18"/>
          <w:szCs w:val="18"/>
        </w:rPr>
        <w:t>®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2" w:right="188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Dep</w:t>
      </w:r>
      <w:r>
        <w:rPr>
          <w:color w:val="00547F"/>
          <w:w w:val="107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si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onl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5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spacing w:val="-1"/>
          <w:w w:val="106"/>
          <w:sz w:val="18"/>
          <w:szCs w:val="18"/>
        </w:rPr>
        <w:t>cc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un</w:t>
      </w:r>
      <w:r>
        <w:rPr>
          <w:color w:val="00547F"/>
          <w:spacing w:val="3"/>
          <w:w w:val="106"/>
          <w:sz w:val="18"/>
          <w:szCs w:val="18"/>
        </w:rPr>
        <w:t>t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-4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wit</w:t>
      </w: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ls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3"/>
          <w:w w:val="112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w w:val="75"/>
          <w:sz w:val="18"/>
          <w:szCs w:val="18"/>
        </w:rPr>
        <w:t>B</w:t>
      </w:r>
      <w:r>
        <w:rPr>
          <w:color w:val="00547F"/>
          <w:spacing w:val="-8"/>
          <w:w w:val="75"/>
          <w:sz w:val="18"/>
          <w:szCs w:val="18"/>
        </w:rPr>
        <w:t>PA</w:t>
      </w:r>
      <w:r>
        <w:rPr>
          <w:color w:val="00547F"/>
          <w:w w:val="75"/>
          <w:sz w:val="18"/>
          <w:szCs w:val="18"/>
        </w:rPr>
        <w:t>Y</w:t>
      </w:r>
      <w:r>
        <w:rPr>
          <w:color w:val="00547F"/>
          <w:spacing w:val="-8"/>
          <w:w w:val="75"/>
          <w:sz w:val="18"/>
          <w:szCs w:val="18"/>
        </w:rPr>
        <w:t>®</w:t>
      </w:r>
      <w:r>
        <w:rPr>
          <w:color w:val="00547F"/>
          <w:w w:val="75"/>
          <w:sz w:val="18"/>
          <w:szCs w:val="18"/>
        </w:rPr>
        <w:t>,</w:t>
      </w:r>
      <w:r>
        <w:rPr>
          <w:color w:val="00547F"/>
          <w:spacing w:val="9"/>
          <w:w w:val="7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increasing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limi</w:t>
      </w:r>
      <w:r>
        <w:rPr>
          <w:color w:val="00547F"/>
          <w:spacing w:val="1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,</w:t>
      </w:r>
      <w:r>
        <w:rPr>
          <w:color w:val="00547F"/>
          <w:spacing w:val="-6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2"/>
          <w:sz w:val="18"/>
          <w:szCs w:val="18"/>
        </w:rPr>
        <w:t>B</w:t>
      </w:r>
      <w:r>
        <w:rPr>
          <w:color w:val="00547F"/>
          <w:spacing w:val="-8"/>
          <w:w w:val="82"/>
          <w:sz w:val="18"/>
          <w:szCs w:val="18"/>
        </w:rPr>
        <w:t>P</w:t>
      </w:r>
      <w:r>
        <w:rPr>
          <w:color w:val="00547F"/>
          <w:spacing w:val="-9"/>
          <w:w w:val="82"/>
          <w:sz w:val="18"/>
          <w:szCs w:val="18"/>
        </w:rPr>
        <w:t>A</w:t>
      </w:r>
      <w:r>
        <w:rPr>
          <w:color w:val="00547F"/>
          <w:w w:val="82"/>
          <w:sz w:val="18"/>
          <w:szCs w:val="18"/>
        </w:rPr>
        <w:t>Y</w:t>
      </w:r>
      <w:r>
        <w:rPr>
          <w:color w:val="00547F"/>
          <w:spacing w:val="2"/>
          <w:w w:val="82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-2"/>
          <w:w w:val="106"/>
          <w:sz w:val="18"/>
          <w:szCs w:val="18"/>
        </w:rPr>
        <w:t>w</w:t>
      </w:r>
      <w:r>
        <w:rPr>
          <w:color w:val="00547F"/>
          <w:spacing w:val="-3"/>
          <w:w w:val="63"/>
          <w:sz w:val="18"/>
          <w:szCs w:val="18"/>
        </w:rPr>
        <w:t>™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3F1173">
      <w:pPr>
        <w:spacing w:line="243" w:lineRule="auto"/>
        <w:ind w:left="342" w:right="319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ti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I</w:t>
      </w:r>
      <w:r>
        <w:rPr>
          <w:color w:val="00547F"/>
          <w:spacing w:val="-2"/>
          <w:w w:val="95"/>
          <w:sz w:val="18"/>
          <w:szCs w:val="18"/>
        </w:rPr>
        <w:t>n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 xml:space="preserve">g,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mat</w:t>
      </w:r>
      <w:r>
        <w:rPr>
          <w:color w:val="00547F"/>
          <w:spacing w:val="1"/>
          <w:w w:val="106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hi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proofErr w:type="spellStart"/>
      <w:r>
        <w:rPr>
          <w:color w:val="00547F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q</w:t>
      </w:r>
      <w:r>
        <w:rPr>
          <w:color w:val="00547F"/>
          <w:spacing w:val="1"/>
          <w:w w:val="109"/>
          <w:sz w:val="18"/>
          <w:szCs w:val="18"/>
        </w:rPr>
        <w:t>u</w:t>
      </w:r>
      <w:r>
        <w:rPr>
          <w:color w:val="00547F"/>
          <w:spacing w:val="2"/>
          <w:w w:val="109"/>
          <w:sz w:val="18"/>
          <w:szCs w:val="18"/>
        </w:rPr>
        <w:t>e</w:t>
      </w:r>
      <w:proofErr w:type="spellEnd"/>
      <w:r>
        <w:rPr>
          <w:color w:val="00547F"/>
          <w:spacing w:val="-8"/>
          <w:w w:val="109"/>
          <w:sz w:val="18"/>
          <w:szCs w:val="18"/>
        </w:rPr>
        <w:t>/</w:t>
      </w:r>
      <w:r>
        <w:rPr>
          <w:color w:val="00547F"/>
          <w:spacing w:val="1"/>
          <w:w w:val="109"/>
          <w:sz w:val="18"/>
          <w:szCs w:val="18"/>
        </w:rPr>
        <w:t>de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osit</w:t>
      </w:r>
      <w:r>
        <w:rPr>
          <w:color w:val="00547F"/>
          <w:spacing w:val="-3"/>
          <w:w w:val="10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5"/>
          <w:w w:val="93"/>
          <w:sz w:val="18"/>
          <w:szCs w:val="18"/>
        </w:rPr>
        <w:t>k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2" w:right="198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-9"/>
          <w:w w:val="86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ran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io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3"/>
          <w:sz w:val="18"/>
          <w:szCs w:val="18"/>
        </w:rPr>
        <w:t>Hi</w:t>
      </w:r>
      <w:r>
        <w:rPr>
          <w:color w:val="00547F"/>
          <w:spacing w:val="2"/>
          <w:w w:val="103"/>
          <w:sz w:val="18"/>
          <w:szCs w:val="18"/>
        </w:rPr>
        <w:t>s</w:t>
      </w:r>
      <w:r>
        <w:rPr>
          <w:color w:val="00547F"/>
          <w:w w:val="103"/>
          <w:sz w:val="18"/>
          <w:szCs w:val="18"/>
        </w:rPr>
        <w:t>t</w:t>
      </w:r>
      <w:r>
        <w:rPr>
          <w:color w:val="00547F"/>
          <w:spacing w:val="1"/>
          <w:w w:val="103"/>
          <w:sz w:val="18"/>
          <w:szCs w:val="18"/>
        </w:rPr>
        <w:t>o</w:t>
      </w:r>
      <w:r>
        <w:rPr>
          <w:color w:val="00547F"/>
          <w:spacing w:val="6"/>
          <w:w w:val="103"/>
          <w:sz w:val="18"/>
          <w:szCs w:val="18"/>
        </w:rPr>
        <w:t>r</w:t>
      </w:r>
      <w:r>
        <w:rPr>
          <w:color w:val="00547F"/>
          <w:w w:val="103"/>
          <w:sz w:val="18"/>
          <w:szCs w:val="18"/>
        </w:rPr>
        <w:t>y</w:t>
      </w:r>
      <w:r>
        <w:rPr>
          <w:color w:val="00547F"/>
          <w:spacing w:val="-7"/>
          <w:w w:val="103"/>
          <w:sz w:val="18"/>
          <w:szCs w:val="18"/>
        </w:rPr>
        <w:t xml:space="preserve"> </w:t>
      </w:r>
      <w:r>
        <w:rPr>
          <w:color w:val="00547F"/>
          <w:spacing w:val="1"/>
          <w:w w:val="103"/>
          <w:sz w:val="18"/>
          <w:szCs w:val="18"/>
        </w:rPr>
        <w:t>D</w:t>
      </w:r>
      <w:r>
        <w:rPr>
          <w:color w:val="00547F"/>
          <w:spacing w:val="2"/>
          <w:w w:val="103"/>
          <w:sz w:val="18"/>
          <w:szCs w:val="18"/>
        </w:rPr>
        <w:t>et</w:t>
      </w:r>
      <w:r>
        <w:rPr>
          <w:color w:val="00547F"/>
          <w:spacing w:val="1"/>
          <w:w w:val="103"/>
          <w:sz w:val="18"/>
          <w:szCs w:val="18"/>
        </w:rPr>
        <w:t>ail</w:t>
      </w:r>
      <w:r>
        <w:rPr>
          <w:color w:val="00547F"/>
          <w:w w:val="103"/>
          <w:sz w:val="18"/>
          <w:szCs w:val="18"/>
        </w:rPr>
        <w:t>s</w:t>
      </w:r>
      <w:r>
        <w:rPr>
          <w:color w:val="00547F"/>
          <w:spacing w:val="1"/>
          <w:w w:val="10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qui</w:t>
      </w:r>
      <w:r>
        <w:rPr>
          <w:color w:val="00547F"/>
          <w:spacing w:val="1"/>
          <w:sz w:val="18"/>
          <w:szCs w:val="18"/>
        </w:rPr>
        <w:t>rie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w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3"/>
          <w:w w:val="112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97"/>
          <w:sz w:val="18"/>
          <w:szCs w:val="18"/>
        </w:rPr>
        <w:t>limi</w:t>
      </w:r>
      <w:r>
        <w:rPr>
          <w:color w:val="00547F"/>
          <w:spacing w:val="1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,</w:t>
      </w:r>
      <w:r>
        <w:rPr>
          <w:color w:val="00547F"/>
          <w:spacing w:val="-6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2"/>
          <w:sz w:val="18"/>
          <w:szCs w:val="18"/>
        </w:rPr>
        <w:t>B</w:t>
      </w:r>
      <w:r>
        <w:rPr>
          <w:color w:val="00547F"/>
          <w:spacing w:val="-8"/>
          <w:w w:val="82"/>
          <w:sz w:val="18"/>
          <w:szCs w:val="18"/>
        </w:rPr>
        <w:t>P</w:t>
      </w:r>
      <w:r>
        <w:rPr>
          <w:color w:val="00547F"/>
          <w:spacing w:val="-9"/>
          <w:w w:val="82"/>
          <w:sz w:val="18"/>
          <w:szCs w:val="18"/>
        </w:rPr>
        <w:t>A</w:t>
      </w:r>
      <w:r>
        <w:rPr>
          <w:color w:val="00547F"/>
          <w:w w:val="82"/>
          <w:sz w:val="18"/>
          <w:szCs w:val="18"/>
        </w:rPr>
        <w:t>Y</w:t>
      </w:r>
      <w:r>
        <w:rPr>
          <w:color w:val="00547F"/>
          <w:spacing w:val="2"/>
          <w:w w:val="82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-2"/>
          <w:w w:val="106"/>
          <w:sz w:val="18"/>
          <w:szCs w:val="18"/>
        </w:rPr>
        <w:t>w</w:t>
      </w:r>
      <w:r>
        <w:rPr>
          <w:color w:val="00547F"/>
          <w:spacing w:val="-3"/>
          <w:w w:val="63"/>
          <w:sz w:val="18"/>
          <w:szCs w:val="18"/>
        </w:rPr>
        <w:t>™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ti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NZ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B</w:t>
      </w:r>
      <w:r>
        <w:rPr>
          <w:color w:val="00547F"/>
          <w:spacing w:val="-10"/>
          <w:w w:val="87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spacing w:val="1"/>
          <w:w w:val="64"/>
          <w:sz w:val="18"/>
          <w:szCs w:val="18"/>
        </w:rPr>
        <w:t>Y</w:t>
      </w:r>
      <w:r>
        <w:rPr>
          <w:color w:val="00547F"/>
          <w:spacing w:val="-9"/>
          <w:w w:val="64"/>
          <w:sz w:val="18"/>
          <w:szCs w:val="18"/>
        </w:rPr>
        <w:t>®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89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Acc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5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yea</w:t>
      </w:r>
      <w:r>
        <w:rPr>
          <w:color w:val="00547F"/>
          <w:spacing w:val="2"/>
          <w:w w:val="103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dul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joint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1"/>
          <w:w w:val="102"/>
          <w:sz w:val="18"/>
          <w:szCs w:val="18"/>
        </w:rPr>
        <w:t>1</w:t>
      </w:r>
      <w:r>
        <w:rPr>
          <w:color w:val="00547F"/>
          <w:w w:val="102"/>
          <w:sz w:val="18"/>
          <w:szCs w:val="18"/>
        </w:rPr>
        <w:t xml:space="preserve">5 </w:t>
      </w:r>
      <w:r>
        <w:rPr>
          <w:color w:val="00547F"/>
          <w:w w:val="103"/>
          <w:sz w:val="18"/>
          <w:szCs w:val="18"/>
        </w:rPr>
        <w:t>y</w:t>
      </w:r>
      <w:r>
        <w:rPr>
          <w:color w:val="00547F"/>
          <w:spacing w:val="1"/>
          <w:w w:val="103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signat</w:t>
      </w:r>
      <w:r>
        <w:rPr>
          <w:color w:val="00547F"/>
          <w:spacing w:val="1"/>
          <w:sz w:val="18"/>
          <w:szCs w:val="18"/>
        </w:rPr>
        <w:t>orie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oi</w:t>
      </w:r>
      <w:r>
        <w:rPr>
          <w:color w:val="00547F"/>
          <w:spacing w:val="-1"/>
          <w:w w:val="104"/>
          <w:sz w:val="18"/>
          <w:szCs w:val="18"/>
        </w:rPr>
        <w:t>n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5"/>
          <w:sz w:val="18"/>
          <w:szCs w:val="18"/>
        </w:rPr>
        <w:t>)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cu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to</w:t>
      </w: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5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yea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for</w:t>
      </w:r>
    </w:p>
    <w:p w:rsidR="00747D21" w:rsidRDefault="003F1173">
      <w:pPr>
        <w:spacing w:before="3"/>
        <w:ind w:left="116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52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signat</w:t>
      </w:r>
      <w:r>
        <w:rPr>
          <w:color w:val="00547F"/>
          <w:spacing w:val="1"/>
          <w:sz w:val="18"/>
          <w:szCs w:val="18"/>
        </w:rPr>
        <w:t>orie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l</w:t>
      </w:r>
      <w:r>
        <w:rPr>
          <w:color w:val="00547F"/>
          <w:w w:val="98"/>
          <w:sz w:val="18"/>
          <w:szCs w:val="18"/>
        </w:rPr>
        <w:t>e</w:t>
      </w:r>
      <w:r>
        <w:rPr>
          <w:color w:val="00547F"/>
          <w:spacing w:val="-1"/>
          <w:w w:val="98"/>
          <w:sz w:val="18"/>
          <w:szCs w:val="18"/>
        </w:rPr>
        <w:t>v</w:t>
      </w:r>
      <w:r>
        <w:rPr>
          <w:color w:val="00547F"/>
          <w:spacing w:val="1"/>
          <w:w w:val="98"/>
          <w:sz w:val="18"/>
          <w:szCs w:val="18"/>
        </w:rPr>
        <w:t>el</w:t>
      </w:r>
      <w:r>
        <w:rPr>
          <w:color w:val="00547F"/>
          <w:w w:val="98"/>
          <w:sz w:val="18"/>
          <w:szCs w:val="18"/>
        </w:rPr>
        <w:t>.</w:t>
      </w:r>
      <w:r>
        <w:rPr>
          <w:color w:val="00547F"/>
          <w:spacing w:val="-4"/>
          <w:w w:val="98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z w:val="18"/>
          <w:szCs w:val="18"/>
        </w:rPr>
        <w:t>signat</w:t>
      </w:r>
      <w:r>
        <w:rPr>
          <w:color w:val="00547F"/>
          <w:spacing w:val="1"/>
          <w:sz w:val="18"/>
          <w:szCs w:val="18"/>
        </w:rPr>
        <w:t>orie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37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5"/>
          <w:w w:val="85"/>
          <w:sz w:val="18"/>
          <w:szCs w:val="18"/>
        </w:rPr>
        <w:t>(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</w:t>
      </w:r>
    </w:p>
    <w:p w:rsidR="00747D21" w:rsidRDefault="003F1173">
      <w:pPr>
        <w:spacing w:line="243" w:lineRule="auto"/>
        <w:ind w:left="116" w:right="474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‘</w:t>
      </w:r>
      <w:proofErr w:type="spellStart"/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spellEnd"/>
      <w:proofErr w:type="gramEnd"/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4"/>
          <w:w w:val="62"/>
          <w:sz w:val="18"/>
          <w:szCs w:val="18"/>
        </w:rPr>
        <w:t>’</w:t>
      </w:r>
      <w:r>
        <w:rPr>
          <w:color w:val="00547F"/>
          <w:w w:val="85"/>
          <w:sz w:val="18"/>
          <w:szCs w:val="18"/>
        </w:rPr>
        <w:t>)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er</w:t>
      </w:r>
      <w:r>
        <w:rPr>
          <w:color w:val="00547F"/>
          <w:w w:val="110"/>
          <w:sz w:val="18"/>
          <w:szCs w:val="18"/>
        </w:rPr>
        <w:t>ate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-7"/>
          <w:w w:val="106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at</w:t>
      </w:r>
      <w:r>
        <w:rPr>
          <w:color w:val="00547F"/>
          <w:spacing w:val="1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f</w:t>
      </w:r>
    </w:p>
    <w:p w:rsidR="00747D21" w:rsidRDefault="003F1173">
      <w:pPr>
        <w:spacing w:before="81" w:line="243" w:lineRule="auto"/>
        <w:ind w:left="163" w:right="212"/>
        <w:rPr>
          <w:sz w:val="18"/>
          <w:szCs w:val="18"/>
        </w:rPr>
      </w:pPr>
      <w:r>
        <w:lastRenderedPageBreak/>
        <w:pict>
          <v:shape id="_x0000_s1070" type="#_x0000_t202" style="position:absolute;left:0;text-align:left;margin-left:259.05pt;margin-top:34.9pt;width:11.5pt;height:28.8pt;z-index:-3084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6"/>
                      <w:sz w:val="19"/>
                      <w:szCs w:val="19"/>
                    </w:rPr>
                    <w:t>7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1"/>
                      <w:w w:val="111"/>
                      <w:sz w:val="19"/>
                      <w:szCs w:val="19"/>
                    </w:rPr>
                    <w:t>7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8" style="position:absolute;left:0;text-align:left;margin-left:257.75pt;margin-top:-13.85pt;width:39.7pt;height:82.2pt;z-index:-3085;mso-position-horizontal-relative:page;mso-position-vertical-relative:page" coordorigin="5155,-277" coordsize="794,1644">
            <v:shape id="_x0000_s1069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116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signat</w:t>
      </w:r>
      <w:r>
        <w:rPr>
          <w:color w:val="00547F"/>
          <w:spacing w:val="1"/>
          <w:sz w:val="18"/>
          <w:szCs w:val="18"/>
        </w:rPr>
        <w:t>orie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 xml:space="preserve">l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w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5"/>
          <w:w w:val="101"/>
          <w:sz w:val="18"/>
          <w:szCs w:val="18"/>
        </w:rPr>
        <w:t>t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q</w:t>
      </w:r>
      <w:r>
        <w:rPr>
          <w:color w:val="00547F"/>
          <w:spacing w:val="1"/>
          <w:w w:val="109"/>
          <w:sz w:val="18"/>
          <w:szCs w:val="18"/>
        </w:rPr>
        <w:t>u</w:t>
      </w:r>
      <w:r>
        <w:rPr>
          <w:color w:val="00547F"/>
          <w:w w:val="109"/>
          <w:sz w:val="18"/>
          <w:szCs w:val="18"/>
        </w:rPr>
        <w:t>e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mail</w:t>
      </w:r>
      <w:proofErr w:type="spell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2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91"/>
          <w:sz w:val="18"/>
          <w:szCs w:val="18"/>
        </w:rPr>
        <w:t>i</w:t>
      </w:r>
      <w:r>
        <w:rPr>
          <w:color w:val="00547F"/>
          <w:spacing w:val="1"/>
          <w:w w:val="91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mat</w:t>
      </w:r>
      <w:r>
        <w:rPr>
          <w:color w:val="00547F"/>
          <w:spacing w:val="1"/>
          <w:w w:val="106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 xml:space="preserve">l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cha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112"/>
        <w:rPr>
          <w:sz w:val="18"/>
          <w:szCs w:val="18"/>
        </w:rPr>
      </w:pPr>
      <w:proofErr w:type="spellStart"/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uthor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spell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2"/>
          <w:w w:val="102"/>
          <w:sz w:val="18"/>
          <w:szCs w:val="18"/>
        </w:rPr>
        <w:t>n</w:t>
      </w:r>
      <w:r>
        <w:rPr>
          <w:color w:val="00547F"/>
          <w:spacing w:val="-1"/>
          <w:w w:val="10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I</w:t>
      </w:r>
      <w:r>
        <w:rPr>
          <w:color w:val="00547F"/>
          <w:spacing w:val="-2"/>
          <w:w w:val="95"/>
          <w:sz w:val="18"/>
          <w:szCs w:val="18"/>
        </w:rPr>
        <w:t>n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 xml:space="preserve">g, </w:t>
      </w:r>
      <w:proofErr w:type="gramStart"/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proofErr w:type="gramEnd"/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Se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8"/>
          <w:sz w:val="18"/>
          <w:szCs w:val="18"/>
        </w:rPr>
        <w:t>v</w:t>
      </w:r>
      <w:r>
        <w:rPr>
          <w:color w:val="00547F"/>
          <w:w w:val="98"/>
          <w:sz w:val="18"/>
          <w:szCs w:val="18"/>
        </w:rPr>
        <w:t>i</w:t>
      </w:r>
      <w:r>
        <w:rPr>
          <w:color w:val="00547F"/>
          <w:spacing w:val="-1"/>
          <w:w w:val="98"/>
          <w:sz w:val="18"/>
          <w:szCs w:val="18"/>
        </w:rPr>
        <w:t>c</w:t>
      </w:r>
      <w:r>
        <w:rPr>
          <w:color w:val="00547F"/>
          <w:w w:val="98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5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1"/>
          <w:w w:val="9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proofErr w:type="spellStart"/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mail</w:t>
      </w:r>
      <w:proofErr w:type="spell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cha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 xml:space="preserve">sonal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ail</w:t>
      </w:r>
      <w:r>
        <w:rPr>
          <w:color w:val="00547F"/>
          <w:spacing w:val="2"/>
          <w:w w:val="9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 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ss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4"/>
          <w:sz w:val="18"/>
          <w:szCs w:val="18"/>
        </w:rPr>
        <w:t xml:space="preserve"> </w:t>
      </w:r>
      <w:proofErr w:type="spellStart"/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mail</w:t>
      </w:r>
      <w:proofErr w:type="spell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3F1173">
      <w:pPr>
        <w:spacing w:line="243" w:lineRule="auto"/>
        <w:ind w:left="163" w:right="329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501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88"/>
          <w:sz w:val="18"/>
          <w:szCs w:val="18"/>
        </w:rPr>
        <w:t>A</w:t>
      </w:r>
      <w:r>
        <w:rPr>
          <w:color w:val="00547F"/>
          <w:spacing w:val="-1"/>
          <w:w w:val="88"/>
          <w:sz w:val="18"/>
          <w:szCs w:val="18"/>
        </w:rPr>
        <w:t>N</w:t>
      </w:r>
      <w:r>
        <w:rPr>
          <w:color w:val="00547F"/>
          <w:w w:val="88"/>
          <w:sz w:val="18"/>
          <w:szCs w:val="18"/>
        </w:rPr>
        <w:t>Z</w:t>
      </w:r>
      <w:r>
        <w:rPr>
          <w:color w:val="00547F"/>
          <w:spacing w:val="-1"/>
          <w:w w:val="8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no</w:t>
      </w:r>
      <w:r>
        <w:rPr>
          <w:color w:val="00547F"/>
          <w:w w:val="108"/>
          <w:sz w:val="18"/>
          <w:szCs w:val="18"/>
        </w:rPr>
        <w:t>minate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each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proofErr w:type="spellStart"/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u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spacing w:val="2"/>
          <w:w w:val="108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ssi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17"/>
          <w:w w:val="10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</w:t>
      </w:r>
      <w:r>
        <w:rPr>
          <w:color w:val="00547F"/>
          <w:spacing w:val="2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ru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ti</w:t>
      </w:r>
      <w:r>
        <w:rPr>
          <w:color w:val="00547F"/>
          <w:spacing w:val="1"/>
          <w:w w:val="108"/>
          <w:sz w:val="18"/>
          <w:szCs w:val="18"/>
        </w:rPr>
        <w:t>on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ral</w:t>
      </w:r>
    </w:p>
    <w:p w:rsidR="00747D21" w:rsidRDefault="003F1173">
      <w:pPr>
        <w:spacing w:before="59" w:line="243" w:lineRule="auto"/>
        <w:ind w:left="163" w:right="89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proofErr w:type="spellEnd"/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01"/>
          <w:sz w:val="18"/>
          <w:szCs w:val="18"/>
        </w:rPr>
        <w:t>u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 xml:space="preserve">ny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tronic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4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2"/>
          <w:sz w:val="18"/>
          <w:szCs w:val="18"/>
        </w:rPr>
        <w:t>e</w:t>
      </w:r>
      <w:r>
        <w:rPr>
          <w:color w:val="00547F"/>
          <w:w w:val="102"/>
          <w:sz w:val="18"/>
          <w:szCs w:val="18"/>
        </w:rPr>
        <w:t>l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9"/>
          <w:sz w:val="18"/>
          <w:szCs w:val="18"/>
        </w:rPr>
        <w:t>ch</w:t>
      </w:r>
      <w:r>
        <w:rPr>
          <w:color w:val="00547F"/>
          <w:spacing w:val="1"/>
          <w:w w:val="109"/>
          <w:sz w:val="18"/>
          <w:szCs w:val="18"/>
        </w:rPr>
        <w:t>ang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al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w</w:t>
      </w:r>
      <w:r>
        <w:rPr>
          <w:color w:val="00547F"/>
          <w:spacing w:val="3"/>
          <w:w w:val="106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w w:val="104"/>
          <w:sz w:val="18"/>
          <w:szCs w:val="18"/>
        </w:rPr>
        <w:t>by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84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u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9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proofErr w:type="gramEnd"/>
      <w:r>
        <w:rPr>
          <w:color w:val="00547F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unt</w:t>
      </w:r>
      <w:r>
        <w:rPr>
          <w:color w:val="00547F"/>
          <w:spacing w:val="-3"/>
          <w:w w:val="106"/>
          <w:sz w:val="18"/>
          <w:szCs w:val="18"/>
        </w:rPr>
        <w:t>(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de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mi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orde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1"/>
          <w:sz w:val="18"/>
          <w:szCs w:val="18"/>
        </w:rPr>
        <w:t>prior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410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</w:p>
    <w:p w:rsidR="00747D21" w:rsidRDefault="003F1173">
      <w:pPr>
        <w:ind w:left="16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w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3F1173">
      <w:pPr>
        <w:spacing w:before="3" w:line="243" w:lineRule="auto"/>
        <w:ind w:left="163" w:right="85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this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(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>e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ossi</w:t>
      </w:r>
      <w:r>
        <w:rPr>
          <w:color w:val="00547F"/>
          <w:spacing w:val="2"/>
          <w:w w:val="104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spacing w:val="2"/>
          <w:w w:val="104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ll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615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osit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by</w:t>
      </w:r>
      <w:r>
        <w:rPr>
          <w:color w:val="00547F"/>
          <w:w w:val="10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</w:p>
    <w:p w:rsidR="00747D21" w:rsidRDefault="003F1173">
      <w:pPr>
        <w:spacing w:line="243" w:lineRule="auto"/>
        <w:ind w:left="163" w:right="277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proofErr w:type="gramStart"/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w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de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osit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feren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s</w:t>
      </w:r>
    </w:p>
    <w:p w:rsidR="00747D21" w:rsidRDefault="003F1173">
      <w:pPr>
        <w:spacing w:before="81" w:line="243" w:lineRule="auto"/>
        <w:ind w:left="116" w:right="510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lastRenderedPageBreak/>
        <w:t>soo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ossi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5"/>
          <w:w w:val="104"/>
          <w:sz w:val="18"/>
          <w:szCs w:val="18"/>
        </w:rPr>
        <w:t>c</w:t>
      </w:r>
      <w:r>
        <w:rPr>
          <w:color w:val="00547F"/>
          <w:w w:val="106"/>
          <w:sz w:val="18"/>
          <w:szCs w:val="18"/>
        </w:rPr>
        <w:t xml:space="preserve">tual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40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6"/>
          <w:w w:val="92"/>
          <w:sz w:val="18"/>
          <w:szCs w:val="18"/>
        </w:rPr>
        <w:t>x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ermi</w:t>
      </w:r>
      <w:r>
        <w:rPr>
          <w:color w:val="00547F"/>
          <w:spacing w:val="5"/>
          <w:w w:val="108"/>
          <w:sz w:val="18"/>
          <w:szCs w:val="18"/>
        </w:rPr>
        <w:t>t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97"/>
          <w:sz w:val="18"/>
          <w:szCs w:val="18"/>
        </w:rPr>
        <w:t>l</w:t>
      </w:r>
      <w:r>
        <w:rPr>
          <w:color w:val="00547F"/>
          <w:spacing w:val="-1"/>
          <w:w w:val="97"/>
          <w:sz w:val="18"/>
          <w:szCs w:val="18"/>
        </w:rPr>
        <w:t>a</w:t>
      </w:r>
      <w:r>
        <w:rPr>
          <w:color w:val="00547F"/>
          <w:spacing w:val="-6"/>
          <w:w w:val="97"/>
          <w:sz w:val="18"/>
          <w:szCs w:val="18"/>
        </w:rPr>
        <w:t>w</w:t>
      </w:r>
      <w:r>
        <w:rPr>
          <w:color w:val="00547F"/>
          <w:w w:val="97"/>
          <w:sz w:val="18"/>
          <w:szCs w:val="18"/>
        </w:rPr>
        <w:t>,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</w:t>
      </w:r>
      <w:r>
        <w:rPr>
          <w:color w:val="00547F"/>
          <w:spacing w:val="2"/>
          <w:w w:val="108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38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 xml:space="preserve">ns </w:t>
      </w: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tru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-2"/>
          <w:w w:val="111"/>
          <w:sz w:val="18"/>
          <w:szCs w:val="18"/>
        </w:rPr>
        <w:t>g</w:t>
      </w:r>
      <w:r>
        <w:rPr>
          <w:color w:val="00547F"/>
          <w:w w:val="85"/>
          <w:sz w:val="18"/>
          <w:szCs w:val="18"/>
        </w:rPr>
        <w:t>)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9"/>
          <w:w w:val="94"/>
          <w:sz w:val="18"/>
          <w:szCs w:val="18"/>
        </w:rPr>
        <w:t>Y</w:t>
      </w:r>
      <w:r>
        <w:rPr>
          <w:color w:val="00547F"/>
          <w:spacing w:val="1"/>
          <w:w w:val="94"/>
          <w:sz w:val="18"/>
          <w:szCs w:val="18"/>
        </w:rPr>
        <w:t>o</w:t>
      </w:r>
      <w:r>
        <w:rPr>
          <w:color w:val="00547F"/>
          <w:w w:val="94"/>
          <w:sz w:val="18"/>
          <w:szCs w:val="18"/>
        </w:rPr>
        <w:t>u</w:t>
      </w:r>
      <w:r>
        <w:rPr>
          <w:color w:val="00547F"/>
          <w:spacing w:val="-1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tha</w:t>
      </w:r>
      <w:r>
        <w:rPr>
          <w:color w:val="00547F"/>
          <w:spacing w:val="2"/>
          <w:w w:val="113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56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qui</w:t>
      </w:r>
      <w:r>
        <w:rPr>
          <w:color w:val="00547F"/>
          <w:spacing w:val="1"/>
          <w:w w:val="109"/>
          <w:sz w:val="18"/>
          <w:szCs w:val="18"/>
        </w:rPr>
        <w:t>pme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-2"/>
          <w:w w:val="106"/>
          <w:sz w:val="18"/>
          <w:szCs w:val="18"/>
        </w:rPr>
        <w:t>h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325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z w:val="18"/>
          <w:szCs w:val="18"/>
        </w:rPr>
        <w:t>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dis</w:t>
      </w:r>
      <w:r>
        <w:rPr>
          <w:color w:val="00547F"/>
          <w:spacing w:val="3"/>
          <w:w w:val="107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94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>isk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qui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ma</w:t>
      </w:r>
      <w:r>
        <w:rPr>
          <w:color w:val="00547F"/>
          <w:spacing w:val="-1"/>
          <w:w w:val="103"/>
          <w:sz w:val="18"/>
          <w:szCs w:val="18"/>
        </w:rPr>
        <w:t>k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/>
        <w:ind w:left="309" w:right="3299"/>
        <w:jc w:val="center"/>
        <w:rPr>
          <w:sz w:val="18"/>
          <w:szCs w:val="18"/>
        </w:rPr>
      </w:pPr>
      <w:proofErr w:type="gramStart"/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osi</w:t>
      </w:r>
      <w:r>
        <w:rPr>
          <w:color w:val="00547F"/>
          <w:spacing w:val="3"/>
          <w:w w:val="104"/>
          <w:sz w:val="18"/>
          <w:szCs w:val="18"/>
        </w:rPr>
        <w:t>t</w:t>
      </w:r>
      <w:r>
        <w:rPr>
          <w:color w:val="00547F"/>
          <w:spacing w:val="-1"/>
          <w:w w:val="101"/>
          <w:sz w:val="18"/>
          <w:szCs w:val="18"/>
        </w:rPr>
        <w:t>s</w:t>
      </w:r>
      <w:proofErr w:type="gramEnd"/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uture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1"/>
          <w:sz w:val="18"/>
          <w:szCs w:val="18"/>
        </w:rPr>
        <w:t>gh</w:t>
      </w:r>
    </w:p>
    <w:p w:rsidR="00747D21" w:rsidRDefault="003F1173">
      <w:pPr>
        <w:spacing w:before="3"/>
        <w:ind w:left="34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Ban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ng.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59"/>
        <w:rPr>
          <w:sz w:val="18"/>
          <w:szCs w:val="18"/>
        </w:rPr>
      </w:pPr>
      <w:r>
        <w:rPr>
          <w:color w:val="00547F"/>
          <w:sz w:val="18"/>
          <w:szCs w:val="18"/>
        </w:rPr>
        <w:t>An</w:t>
      </w:r>
      <w:r>
        <w:rPr>
          <w:color w:val="00547F"/>
          <w:spacing w:val="-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diate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75"/>
          <w:sz w:val="18"/>
          <w:szCs w:val="18"/>
        </w:rPr>
        <w:t>B</w:t>
      </w:r>
      <w:r>
        <w:rPr>
          <w:color w:val="00547F"/>
          <w:spacing w:val="-8"/>
          <w:w w:val="75"/>
          <w:sz w:val="18"/>
          <w:szCs w:val="18"/>
        </w:rPr>
        <w:t>PA</w:t>
      </w:r>
      <w:r>
        <w:rPr>
          <w:color w:val="00547F"/>
          <w:w w:val="75"/>
          <w:sz w:val="18"/>
          <w:szCs w:val="18"/>
        </w:rPr>
        <w:t>Y®</w:t>
      </w:r>
      <w:r>
        <w:rPr>
          <w:color w:val="00547F"/>
          <w:spacing w:val="8"/>
          <w:w w:val="7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annot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spacing w:val="-1"/>
          <w:w w:val="11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op</w:t>
      </w:r>
      <w:r>
        <w:rPr>
          <w:color w:val="00547F"/>
          <w:spacing w:val="3"/>
          <w:w w:val="111"/>
          <w:sz w:val="18"/>
          <w:szCs w:val="18"/>
        </w:rPr>
        <w:t>p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2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spacing w:val="-1"/>
          <w:w w:val="87"/>
          <w:sz w:val="18"/>
          <w:szCs w:val="18"/>
        </w:rPr>
        <w:t>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</w:p>
    <w:p w:rsidR="00747D21" w:rsidRDefault="003F1173">
      <w:pPr>
        <w:spacing w:line="243" w:lineRule="auto"/>
        <w:ind w:left="116" w:right="181"/>
        <w:jc w:val="both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ture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tran</w:t>
      </w:r>
      <w:r>
        <w:rPr>
          <w:color w:val="00547F"/>
          <w:spacing w:val="3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pacing w:val="1"/>
          <w:w w:val="75"/>
          <w:sz w:val="18"/>
          <w:szCs w:val="18"/>
        </w:rPr>
        <w:t>B</w:t>
      </w:r>
      <w:r>
        <w:rPr>
          <w:color w:val="00547F"/>
          <w:spacing w:val="-8"/>
          <w:w w:val="75"/>
          <w:sz w:val="18"/>
          <w:szCs w:val="18"/>
        </w:rPr>
        <w:t>PA</w:t>
      </w:r>
      <w:r>
        <w:rPr>
          <w:color w:val="00547F"/>
          <w:w w:val="75"/>
          <w:sz w:val="18"/>
          <w:szCs w:val="18"/>
        </w:rPr>
        <w:t>Y®</w:t>
      </w:r>
      <w:r>
        <w:rPr>
          <w:color w:val="00547F"/>
          <w:spacing w:val="8"/>
          <w:w w:val="7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9"/>
          <w:sz w:val="18"/>
          <w:szCs w:val="18"/>
        </w:rPr>
        <w:t>cha</w:t>
      </w:r>
      <w:r>
        <w:rPr>
          <w:color w:val="00547F"/>
          <w:spacing w:val="1"/>
          <w:w w:val="109"/>
          <w:sz w:val="18"/>
          <w:szCs w:val="18"/>
        </w:rPr>
        <w:t>ng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 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dele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to</w:t>
      </w:r>
    </w:p>
    <w:p w:rsidR="00747D21" w:rsidRDefault="003F1173">
      <w:pPr>
        <w:spacing w:line="243" w:lineRule="auto"/>
        <w:ind w:left="116" w:right="260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w w:val="88"/>
          <w:sz w:val="18"/>
          <w:szCs w:val="18"/>
        </w:rPr>
        <w:t>A</w:t>
      </w:r>
      <w:r>
        <w:rPr>
          <w:color w:val="00547F"/>
          <w:spacing w:val="-1"/>
          <w:w w:val="88"/>
          <w:sz w:val="18"/>
          <w:szCs w:val="18"/>
        </w:rPr>
        <w:t>N</w:t>
      </w:r>
      <w:r>
        <w:rPr>
          <w:color w:val="00547F"/>
          <w:w w:val="88"/>
          <w:sz w:val="18"/>
          <w:szCs w:val="18"/>
        </w:rPr>
        <w:t>Z</w:t>
      </w:r>
      <w:r>
        <w:rPr>
          <w:color w:val="00547F"/>
          <w:spacing w:val="-1"/>
          <w:w w:val="8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mi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8"/>
          <w:sz w:val="18"/>
          <w:szCs w:val="18"/>
        </w:rPr>
        <w:t xml:space="preserve">night </w:t>
      </w:r>
      <w:r>
        <w:rPr>
          <w:color w:val="00547F"/>
          <w:spacing w:val="-4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pacing w:val="-5"/>
          <w:w w:val="95"/>
          <w:sz w:val="18"/>
          <w:szCs w:val="18"/>
        </w:rPr>
        <w:t>(</w:t>
      </w:r>
      <w:r>
        <w:rPr>
          <w:color w:val="00547F"/>
          <w:spacing w:val="1"/>
          <w:w w:val="95"/>
          <w:sz w:val="18"/>
          <w:szCs w:val="18"/>
        </w:rPr>
        <w:t>o</w:t>
      </w:r>
      <w:r>
        <w:rPr>
          <w:color w:val="00547F"/>
          <w:spacing w:val="-8"/>
          <w:w w:val="95"/>
          <w:sz w:val="18"/>
          <w:szCs w:val="18"/>
        </w:rPr>
        <w:t>r</w:t>
      </w:r>
      <w:r>
        <w:rPr>
          <w:color w:val="00547F"/>
          <w:w w:val="95"/>
          <w:sz w:val="18"/>
          <w:szCs w:val="18"/>
        </w:rPr>
        <w:t>,</w:t>
      </w:r>
      <w:r>
        <w:rPr>
          <w:color w:val="00547F"/>
          <w:spacing w:val="-3"/>
          <w:w w:val="9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D</w:t>
      </w:r>
      <w:r>
        <w:rPr>
          <w:color w:val="00547F"/>
          <w:spacing w:val="-2"/>
          <w:w w:val="94"/>
          <w:sz w:val="18"/>
          <w:szCs w:val="18"/>
        </w:rPr>
        <w:t>a</w:t>
      </w:r>
      <w:r>
        <w:rPr>
          <w:color w:val="00547F"/>
          <w:spacing w:val="-3"/>
          <w:w w:val="94"/>
          <w:sz w:val="18"/>
          <w:szCs w:val="18"/>
        </w:rPr>
        <w:t>y</w:t>
      </w:r>
      <w:r>
        <w:rPr>
          <w:color w:val="00547F"/>
          <w:w w:val="94"/>
          <w:sz w:val="18"/>
          <w:szCs w:val="18"/>
        </w:rPr>
        <w:t>)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h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1"/>
          <w:w w:val="107"/>
          <w:sz w:val="18"/>
          <w:szCs w:val="18"/>
        </w:rPr>
        <w:t>ul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-7"/>
          <w:w w:val="103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annot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re</w:t>
      </w:r>
      <w:r>
        <w:rPr>
          <w:color w:val="00547F"/>
          <w:spacing w:val="-1"/>
          <w:w w:val="102"/>
          <w:sz w:val="18"/>
          <w:szCs w:val="18"/>
        </w:rPr>
        <w:t>v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1"/>
          <w:w w:val="93"/>
          <w:sz w:val="18"/>
          <w:szCs w:val="18"/>
        </w:rPr>
        <w:t>k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116" w:right="610"/>
        <w:rPr>
          <w:sz w:val="18"/>
          <w:szCs w:val="18"/>
        </w:rPr>
      </w:pP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spacing w:val="2"/>
          <w:w w:val="108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ssi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17"/>
          <w:w w:val="10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</w:t>
      </w:r>
      <w:r>
        <w:rPr>
          <w:color w:val="00547F"/>
          <w:spacing w:val="2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ru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io</w:t>
      </w:r>
      <w:r>
        <w:rPr>
          <w:color w:val="00547F"/>
          <w:w w:val="108"/>
          <w:sz w:val="18"/>
          <w:szCs w:val="18"/>
        </w:rPr>
        <w:t>ns</w:t>
      </w:r>
      <w:r>
        <w:rPr>
          <w:color w:val="00547F"/>
          <w:spacing w:val="-1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4"/>
          <w:w w:val="9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4"/>
          <w:w w:val="108"/>
          <w:sz w:val="18"/>
          <w:szCs w:val="18"/>
        </w:rPr>
        <w:t>k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g</w:t>
      </w:r>
      <w:r>
        <w:rPr>
          <w:color w:val="00547F"/>
          <w:w w:val="94"/>
          <w:sz w:val="18"/>
          <w:szCs w:val="18"/>
        </w:rPr>
        <w:t xml:space="preserve">, </w:t>
      </w:r>
      <w:r>
        <w:rPr>
          <w:color w:val="00547F"/>
          <w:spacing w:val="1"/>
          <w:w w:val="90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 xml:space="preserve">NZ </w:t>
      </w:r>
      <w:r>
        <w:rPr>
          <w:color w:val="00547F"/>
          <w:spacing w:val="1"/>
          <w:w w:val="111"/>
          <w:sz w:val="18"/>
          <w:szCs w:val="18"/>
        </w:rPr>
        <w:t>In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rn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8"/>
          <w:w w:val="1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pacing w:val="4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obil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an</w:t>
      </w:r>
      <w:r>
        <w:rPr>
          <w:color w:val="00547F"/>
          <w:spacing w:val="4"/>
          <w:w w:val="110"/>
          <w:sz w:val="18"/>
          <w:szCs w:val="18"/>
        </w:rPr>
        <w:t>k</w:t>
      </w:r>
      <w:r>
        <w:rPr>
          <w:color w:val="00547F"/>
          <w:spacing w:val="1"/>
          <w:w w:val="109"/>
          <w:sz w:val="18"/>
          <w:szCs w:val="18"/>
        </w:rPr>
        <w:t>ing</w:t>
      </w:r>
    </w:p>
    <w:p w:rsidR="00747D21" w:rsidRDefault="003F1173">
      <w:pPr>
        <w:spacing w:before="56" w:line="243" w:lineRule="auto"/>
        <w:ind w:left="116" w:right="207"/>
        <w:rPr>
          <w:sz w:val="18"/>
          <w:szCs w:val="18"/>
        </w:rPr>
      </w:pPr>
      <w:r>
        <w:rPr>
          <w:color w:val="00547F"/>
          <w:spacing w:val="-3"/>
          <w:w w:val="88"/>
          <w:sz w:val="18"/>
          <w:szCs w:val="18"/>
        </w:rPr>
        <w:t>A</w:t>
      </w:r>
      <w:r>
        <w:rPr>
          <w:color w:val="00547F"/>
          <w:spacing w:val="-5"/>
          <w:w w:val="88"/>
          <w:sz w:val="18"/>
          <w:szCs w:val="18"/>
        </w:rPr>
        <w:t>n</w:t>
      </w:r>
      <w:r>
        <w:rPr>
          <w:color w:val="00547F"/>
          <w:w w:val="88"/>
          <w:sz w:val="18"/>
          <w:szCs w:val="18"/>
        </w:rPr>
        <w:t>y</w:t>
      </w:r>
      <w:r>
        <w:rPr>
          <w:color w:val="00547F"/>
          <w:spacing w:val="10"/>
          <w:w w:val="88"/>
          <w:sz w:val="18"/>
          <w:szCs w:val="18"/>
        </w:rPr>
        <w:t xml:space="preserve"> </w:t>
      </w:r>
      <w:r>
        <w:rPr>
          <w:color w:val="00547F"/>
          <w:spacing w:val="-3"/>
          <w:w w:val="88"/>
          <w:sz w:val="18"/>
          <w:szCs w:val="18"/>
        </w:rPr>
        <w:t>AN</w:t>
      </w:r>
      <w:r>
        <w:rPr>
          <w:color w:val="00547F"/>
          <w:w w:val="88"/>
          <w:sz w:val="18"/>
          <w:szCs w:val="18"/>
        </w:rPr>
        <w:t>Z</w:t>
      </w:r>
      <w:r>
        <w:rPr>
          <w:color w:val="00547F"/>
          <w:spacing w:val="-10"/>
          <w:w w:val="88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2"/>
          <w:w w:val="81"/>
          <w:sz w:val="18"/>
          <w:szCs w:val="18"/>
        </w:rPr>
        <w:t>B</w:t>
      </w:r>
      <w:r>
        <w:rPr>
          <w:color w:val="00547F"/>
          <w:spacing w:val="-3"/>
          <w:w w:val="108"/>
          <w:sz w:val="18"/>
          <w:szCs w:val="18"/>
        </w:rPr>
        <w:t>a</w:t>
      </w:r>
      <w:r>
        <w:rPr>
          <w:color w:val="00547F"/>
          <w:spacing w:val="-3"/>
          <w:w w:val="102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k</w:t>
      </w:r>
      <w:r>
        <w:rPr>
          <w:color w:val="00547F"/>
          <w:spacing w:val="-3"/>
          <w:w w:val="101"/>
          <w:sz w:val="18"/>
          <w:szCs w:val="18"/>
        </w:rPr>
        <w:t>in</w:t>
      </w:r>
      <w:r>
        <w:rPr>
          <w:color w:val="00547F"/>
          <w:spacing w:val="-3"/>
          <w:w w:val="102"/>
          <w:sz w:val="18"/>
          <w:szCs w:val="18"/>
        </w:rPr>
        <w:t>g</w:t>
      </w:r>
      <w:r>
        <w:rPr>
          <w:color w:val="00547F"/>
          <w:w w:val="102"/>
          <w:sz w:val="18"/>
          <w:szCs w:val="18"/>
        </w:rPr>
        <w:t>,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6"/>
          <w:w w:val="87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Int</w:t>
      </w:r>
      <w:r>
        <w:rPr>
          <w:color w:val="00547F"/>
          <w:spacing w:val="-3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2"/>
          <w:w w:val="81"/>
          <w:sz w:val="18"/>
          <w:szCs w:val="18"/>
        </w:rPr>
        <w:t>B</w:t>
      </w:r>
      <w:r>
        <w:rPr>
          <w:color w:val="00547F"/>
          <w:spacing w:val="-3"/>
          <w:w w:val="108"/>
          <w:sz w:val="18"/>
          <w:szCs w:val="18"/>
        </w:rPr>
        <w:t>a</w:t>
      </w:r>
      <w:r>
        <w:rPr>
          <w:color w:val="00547F"/>
          <w:spacing w:val="-4"/>
          <w:w w:val="102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k</w:t>
      </w:r>
      <w:r>
        <w:rPr>
          <w:color w:val="00547F"/>
          <w:spacing w:val="-4"/>
          <w:w w:val="101"/>
          <w:sz w:val="18"/>
          <w:szCs w:val="18"/>
        </w:rPr>
        <w:t>i</w:t>
      </w:r>
      <w:r>
        <w:rPr>
          <w:color w:val="00547F"/>
          <w:spacing w:val="-3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4"/>
          <w:w w:val="109"/>
          <w:sz w:val="18"/>
          <w:szCs w:val="18"/>
        </w:rPr>
        <w:t>a</w:t>
      </w:r>
      <w:r>
        <w:rPr>
          <w:color w:val="00547F"/>
          <w:spacing w:val="-3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pacing w:val="-3"/>
          <w:sz w:val="18"/>
          <w:szCs w:val="18"/>
        </w:rPr>
        <w:t>obil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2"/>
          <w:w w:val="81"/>
          <w:sz w:val="18"/>
          <w:szCs w:val="18"/>
        </w:rPr>
        <w:t>B</w:t>
      </w:r>
      <w:r>
        <w:rPr>
          <w:color w:val="00547F"/>
          <w:spacing w:val="-3"/>
          <w:w w:val="104"/>
          <w:sz w:val="18"/>
          <w:szCs w:val="18"/>
        </w:rPr>
        <w:t>an</w:t>
      </w:r>
      <w:r>
        <w:rPr>
          <w:color w:val="00547F"/>
          <w:w w:val="104"/>
          <w:sz w:val="18"/>
          <w:szCs w:val="18"/>
        </w:rPr>
        <w:t>k</w:t>
      </w:r>
      <w:r>
        <w:rPr>
          <w:color w:val="00547F"/>
          <w:spacing w:val="-3"/>
          <w:w w:val="105"/>
          <w:sz w:val="18"/>
          <w:szCs w:val="18"/>
        </w:rPr>
        <w:t>in</w:t>
      </w:r>
      <w:r>
        <w:rPr>
          <w:color w:val="00547F"/>
          <w:w w:val="105"/>
          <w:sz w:val="18"/>
          <w:szCs w:val="18"/>
        </w:rPr>
        <w:t>g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>an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4"/>
          <w:sz w:val="18"/>
          <w:szCs w:val="18"/>
        </w:rPr>
        <w:t>t</w:t>
      </w:r>
      <w:r>
        <w:rPr>
          <w:color w:val="00547F"/>
          <w:spacing w:val="-3"/>
          <w:sz w:val="18"/>
          <w:szCs w:val="18"/>
        </w:rPr>
        <w:t>ion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8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ot</w:t>
      </w:r>
      <w:r>
        <w:rPr>
          <w:color w:val="00547F"/>
          <w:spacing w:val="-2"/>
          <w:sz w:val="18"/>
          <w:szCs w:val="18"/>
        </w:rPr>
        <w:t>h</w:t>
      </w:r>
      <w:r>
        <w:rPr>
          <w:color w:val="00547F"/>
          <w:spacing w:val="-3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tha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2"/>
          <w:w w:val="81"/>
          <w:sz w:val="18"/>
          <w:szCs w:val="18"/>
        </w:rPr>
        <w:t>B</w:t>
      </w:r>
      <w:r>
        <w:rPr>
          <w:color w:val="00547F"/>
          <w:spacing w:val="-11"/>
          <w:w w:val="95"/>
          <w:sz w:val="18"/>
          <w:szCs w:val="18"/>
        </w:rPr>
        <w:t>P</w:t>
      </w:r>
      <w:r>
        <w:rPr>
          <w:color w:val="00547F"/>
          <w:spacing w:val="-15"/>
          <w:w w:val="84"/>
          <w:sz w:val="18"/>
          <w:szCs w:val="18"/>
        </w:rPr>
        <w:t>A</w:t>
      </w:r>
      <w:r>
        <w:rPr>
          <w:color w:val="00547F"/>
          <w:spacing w:val="-3"/>
          <w:w w:val="64"/>
          <w:sz w:val="18"/>
          <w:szCs w:val="18"/>
        </w:rPr>
        <w:t xml:space="preserve">Y®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pacing w:val="-3"/>
          <w:sz w:val="18"/>
          <w:szCs w:val="18"/>
        </w:rPr>
        <w:t>e</w:t>
      </w:r>
      <w:r>
        <w:rPr>
          <w:color w:val="00547F"/>
          <w:spacing w:val="-4"/>
          <w:sz w:val="18"/>
          <w:szCs w:val="18"/>
        </w:rPr>
        <w:t>n</w:t>
      </w:r>
      <w:r>
        <w:rPr>
          <w:color w:val="00547F"/>
          <w:spacing w:val="-5"/>
          <w:sz w:val="18"/>
          <w:szCs w:val="18"/>
        </w:rPr>
        <w:t>t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-2"/>
          <w:w w:val="92"/>
          <w:sz w:val="18"/>
          <w:szCs w:val="18"/>
        </w:rPr>
        <w:t>w</w:t>
      </w:r>
      <w:r>
        <w:rPr>
          <w:color w:val="00547F"/>
          <w:spacing w:val="-3"/>
          <w:w w:val="92"/>
          <w:sz w:val="18"/>
          <w:szCs w:val="18"/>
        </w:rPr>
        <w:t>i</w:t>
      </w:r>
      <w:r>
        <w:rPr>
          <w:color w:val="00547F"/>
          <w:spacing w:val="-4"/>
          <w:w w:val="92"/>
          <w:sz w:val="18"/>
          <w:szCs w:val="18"/>
        </w:rPr>
        <w:t>l</w:t>
      </w:r>
      <w:r>
        <w:rPr>
          <w:color w:val="00547F"/>
          <w:w w:val="92"/>
          <w:sz w:val="18"/>
          <w:szCs w:val="18"/>
        </w:rPr>
        <w:t>l</w:t>
      </w:r>
      <w:r>
        <w:rPr>
          <w:color w:val="00547F"/>
          <w:spacing w:val="-10"/>
          <w:w w:val="9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g</w:t>
      </w:r>
      <w:r>
        <w:rPr>
          <w:color w:val="00547F"/>
          <w:spacing w:val="-3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3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4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4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-5"/>
          <w:sz w:val="18"/>
          <w:szCs w:val="18"/>
        </w:rPr>
        <w:t>c</w:t>
      </w:r>
      <w:r>
        <w:rPr>
          <w:color w:val="00547F"/>
          <w:spacing w:val="-3"/>
          <w:sz w:val="18"/>
          <w:szCs w:val="18"/>
        </w:rPr>
        <w:t>e</w:t>
      </w:r>
      <w:r>
        <w:rPr>
          <w:color w:val="00547F"/>
          <w:spacing w:val="-4"/>
          <w:sz w:val="18"/>
          <w:szCs w:val="18"/>
        </w:rPr>
        <w:t>s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y</w:t>
      </w:r>
      <w:r>
        <w:rPr>
          <w:color w:val="00547F"/>
          <w:spacing w:val="-3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3"/>
          <w:w w:val="104"/>
          <w:sz w:val="18"/>
          <w:szCs w:val="18"/>
        </w:rPr>
        <w:t>a</w:t>
      </w:r>
      <w:r>
        <w:rPr>
          <w:color w:val="00547F"/>
          <w:spacing w:val="-5"/>
          <w:w w:val="104"/>
          <w:sz w:val="18"/>
          <w:szCs w:val="18"/>
        </w:rPr>
        <w:t>c</w:t>
      </w:r>
      <w:r>
        <w:rPr>
          <w:color w:val="00547F"/>
          <w:spacing w:val="-5"/>
          <w:w w:val="101"/>
          <w:sz w:val="18"/>
          <w:szCs w:val="18"/>
        </w:rPr>
        <w:t>c</w:t>
      </w:r>
      <w:r>
        <w:rPr>
          <w:color w:val="00547F"/>
          <w:spacing w:val="-3"/>
          <w:w w:val="109"/>
          <w:sz w:val="18"/>
          <w:szCs w:val="18"/>
        </w:rPr>
        <w:t>o</w:t>
      </w:r>
      <w:r>
        <w:rPr>
          <w:color w:val="00547F"/>
          <w:spacing w:val="-3"/>
          <w:w w:val="110"/>
          <w:sz w:val="18"/>
          <w:szCs w:val="18"/>
        </w:rPr>
        <w:t>u</w:t>
      </w:r>
      <w:r>
        <w:rPr>
          <w:color w:val="00547F"/>
          <w:spacing w:val="-4"/>
          <w:w w:val="110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-2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d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6"/>
          <w:w w:val="87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>c</w:t>
      </w:r>
      <w:r>
        <w:rPr>
          <w:color w:val="00547F"/>
          <w:spacing w:val="-3"/>
          <w:sz w:val="18"/>
          <w:szCs w:val="18"/>
        </w:rPr>
        <w:t>e</w:t>
      </w:r>
      <w:r>
        <w:rPr>
          <w:color w:val="00547F"/>
          <w:spacing w:val="-2"/>
          <w:sz w:val="18"/>
          <w:szCs w:val="18"/>
        </w:rPr>
        <w:t>i</w:t>
      </w:r>
      <w:r>
        <w:rPr>
          <w:color w:val="00547F"/>
          <w:spacing w:val="-5"/>
          <w:sz w:val="18"/>
          <w:szCs w:val="18"/>
        </w:rPr>
        <w:t>v</w:t>
      </w:r>
      <w:r>
        <w:rPr>
          <w:color w:val="00547F"/>
          <w:spacing w:val="-4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y</w:t>
      </w:r>
      <w:r>
        <w:rPr>
          <w:color w:val="00547F"/>
          <w:spacing w:val="-3"/>
          <w:sz w:val="18"/>
          <w:szCs w:val="18"/>
        </w:rPr>
        <w:t>o</w:t>
      </w:r>
      <w:r>
        <w:rPr>
          <w:color w:val="00547F"/>
          <w:spacing w:val="-4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4"/>
          <w:w w:val="101"/>
          <w:sz w:val="18"/>
          <w:szCs w:val="18"/>
        </w:rPr>
        <w:t>in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spacing w:val="-3"/>
          <w:w w:val="119"/>
          <w:sz w:val="18"/>
          <w:szCs w:val="18"/>
        </w:rPr>
        <w:t>t</w:t>
      </w:r>
      <w:r>
        <w:rPr>
          <w:color w:val="00547F"/>
          <w:spacing w:val="-2"/>
          <w:w w:val="98"/>
          <w:sz w:val="18"/>
          <w:szCs w:val="18"/>
        </w:rPr>
        <w:t>r</w:t>
      </w:r>
      <w:r>
        <w:rPr>
          <w:color w:val="00547F"/>
          <w:spacing w:val="-2"/>
          <w:w w:val="110"/>
          <w:sz w:val="18"/>
          <w:szCs w:val="18"/>
        </w:rPr>
        <w:t>u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-4"/>
          <w:w w:val="119"/>
          <w:sz w:val="18"/>
          <w:szCs w:val="18"/>
        </w:rPr>
        <w:t>t</w:t>
      </w:r>
      <w:r>
        <w:rPr>
          <w:color w:val="00547F"/>
          <w:spacing w:val="-3"/>
          <w:w w:val="84"/>
          <w:sz w:val="18"/>
          <w:szCs w:val="18"/>
        </w:rPr>
        <w:t>i</w:t>
      </w:r>
      <w:r>
        <w:rPr>
          <w:color w:val="00547F"/>
          <w:spacing w:val="-2"/>
          <w:w w:val="109"/>
          <w:sz w:val="18"/>
          <w:szCs w:val="18"/>
        </w:rPr>
        <w:t>o</w:t>
      </w:r>
      <w:r>
        <w:rPr>
          <w:color w:val="00547F"/>
          <w:spacing w:val="-4"/>
          <w:w w:val="106"/>
          <w:sz w:val="18"/>
          <w:szCs w:val="18"/>
        </w:rPr>
        <w:t>n</w:t>
      </w:r>
      <w:r>
        <w:rPr>
          <w:color w:val="00547F"/>
          <w:spacing w:val="-2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2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-7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99"/>
          <w:sz w:val="18"/>
          <w:szCs w:val="18"/>
        </w:rPr>
        <w:t>gi</w:t>
      </w:r>
      <w:r>
        <w:rPr>
          <w:color w:val="00547F"/>
          <w:spacing w:val="-5"/>
          <w:w w:val="99"/>
          <w:sz w:val="18"/>
          <w:szCs w:val="18"/>
        </w:rPr>
        <w:t>v</w:t>
      </w:r>
      <w:r>
        <w:rPr>
          <w:color w:val="00547F"/>
          <w:spacing w:val="-3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pacing w:val="-3"/>
          <w:sz w:val="18"/>
          <w:szCs w:val="18"/>
        </w:rPr>
        <w:t>for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pacing w:val="-4"/>
          <w:sz w:val="18"/>
          <w:szCs w:val="18"/>
        </w:rPr>
        <w:t>0</w:t>
      </w:r>
      <w:r>
        <w:rPr>
          <w:color w:val="00547F"/>
          <w:spacing w:val="-3"/>
          <w:sz w:val="18"/>
          <w:szCs w:val="18"/>
        </w:rPr>
        <w:t>.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1"/>
          <w:sz w:val="18"/>
          <w:szCs w:val="18"/>
        </w:rPr>
        <w:t>0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Me</w:t>
      </w:r>
      <w:r>
        <w:rPr>
          <w:color w:val="00547F"/>
          <w:spacing w:val="-4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pacing w:val="-3"/>
          <w:sz w:val="18"/>
          <w:szCs w:val="18"/>
        </w:rPr>
        <w:t>ou</w:t>
      </w:r>
      <w:r>
        <w:rPr>
          <w:color w:val="00547F"/>
          <w:spacing w:val="-2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ti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Mon</w:t>
      </w:r>
      <w:r>
        <w:rPr>
          <w:color w:val="00547F"/>
          <w:spacing w:val="-3"/>
          <w:sz w:val="18"/>
          <w:szCs w:val="18"/>
        </w:rPr>
        <w:t>d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7"/>
          <w:sz w:val="18"/>
          <w:szCs w:val="18"/>
        </w:rPr>
        <w:t>F</w:t>
      </w:r>
      <w:r>
        <w:rPr>
          <w:color w:val="00547F"/>
          <w:spacing w:val="-3"/>
          <w:sz w:val="18"/>
          <w:szCs w:val="18"/>
        </w:rPr>
        <w:t>rid</w:t>
      </w:r>
      <w:r>
        <w:rPr>
          <w:color w:val="00547F"/>
          <w:spacing w:val="-5"/>
          <w:sz w:val="18"/>
          <w:szCs w:val="18"/>
        </w:rPr>
        <w:t xml:space="preserve">ay </w:t>
      </w:r>
      <w:r>
        <w:rPr>
          <w:color w:val="00547F"/>
          <w:spacing w:val="-8"/>
          <w:sz w:val="18"/>
          <w:szCs w:val="18"/>
        </w:rPr>
        <w:t>(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pacing w:val="-5"/>
          <w:sz w:val="18"/>
          <w:szCs w:val="18"/>
        </w:rPr>
        <w:t>xc</w:t>
      </w:r>
      <w:r>
        <w:rPr>
          <w:color w:val="00547F"/>
          <w:spacing w:val="-3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nat</w:t>
      </w:r>
      <w:r>
        <w:rPr>
          <w:color w:val="00547F"/>
          <w:spacing w:val="-3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3"/>
          <w:sz w:val="18"/>
          <w:szCs w:val="18"/>
        </w:rPr>
        <w:t>u</w:t>
      </w:r>
      <w:r>
        <w:rPr>
          <w:color w:val="00547F"/>
          <w:spacing w:val="-2"/>
          <w:sz w:val="18"/>
          <w:szCs w:val="18"/>
        </w:rPr>
        <w:t>b</w:t>
      </w:r>
      <w:r>
        <w:rPr>
          <w:color w:val="00547F"/>
          <w:spacing w:val="-3"/>
          <w:sz w:val="18"/>
          <w:szCs w:val="18"/>
        </w:rPr>
        <w:t>li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3"/>
          <w:w w:val="111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o</w:t>
      </w:r>
      <w:r>
        <w:rPr>
          <w:color w:val="00547F"/>
          <w:spacing w:val="-3"/>
          <w:w w:val="84"/>
          <w:sz w:val="18"/>
          <w:szCs w:val="18"/>
        </w:rPr>
        <w:t>l</w:t>
      </w:r>
      <w:r>
        <w:rPr>
          <w:color w:val="00547F"/>
          <w:spacing w:val="-2"/>
          <w:w w:val="84"/>
          <w:sz w:val="18"/>
          <w:szCs w:val="18"/>
        </w:rPr>
        <w:t>i</w:t>
      </w:r>
      <w:r>
        <w:rPr>
          <w:color w:val="00547F"/>
          <w:spacing w:val="-3"/>
          <w:w w:val="112"/>
          <w:sz w:val="18"/>
          <w:szCs w:val="18"/>
        </w:rPr>
        <w:t>d</w:t>
      </w:r>
      <w:r>
        <w:rPr>
          <w:color w:val="00547F"/>
          <w:spacing w:val="-5"/>
          <w:w w:val="101"/>
          <w:sz w:val="18"/>
          <w:szCs w:val="18"/>
        </w:rPr>
        <w:t>a</w:t>
      </w:r>
      <w:r>
        <w:rPr>
          <w:color w:val="00547F"/>
          <w:spacing w:val="-3"/>
          <w:w w:val="101"/>
          <w:sz w:val="18"/>
          <w:szCs w:val="18"/>
        </w:rPr>
        <w:t>y</w:t>
      </w:r>
      <w:r>
        <w:rPr>
          <w:color w:val="00547F"/>
          <w:spacing w:val="-9"/>
          <w:w w:val="101"/>
          <w:sz w:val="18"/>
          <w:szCs w:val="18"/>
        </w:rPr>
        <w:t>s</w:t>
      </w:r>
      <w:r>
        <w:rPr>
          <w:color w:val="00547F"/>
          <w:spacing w:val="-7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3"/>
          <w:w w:val="94"/>
          <w:sz w:val="18"/>
          <w:szCs w:val="18"/>
        </w:rPr>
        <w:t>A</w:t>
      </w:r>
      <w:r>
        <w:rPr>
          <w:color w:val="00547F"/>
          <w:spacing w:val="-6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10"/>
          <w:w w:val="94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>an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4"/>
          <w:sz w:val="18"/>
          <w:szCs w:val="18"/>
        </w:rPr>
        <w:t>t</w:t>
      </w:r>
      <w:r>
        <w:rPr>
          <w:color w:val="00547F"/>
          <w:spacing w:val="-3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-3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spacing w:val="-2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>f</w:t>
      </w:r>
      <w:r>
        <w:rPr>
          <w:color w:val="00547F"/>
          <w:spacing w:val="-4"/>
          <w:sz w:val="18"/>
          <w:szCs w:val="18"/>
        </w:rPr>
        <w:t>t</w:t>
      </w:r>
      <w:r>
        <w:rPr>
          <w:color w:val="00547F"/>
          <w:spacing w:val="-3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thi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ti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m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p</w:t>
      </w:r>
      <w:r>
        <w:rPr>
          <w:color w:val="00547F"/>
          <w:spacing w:val="-4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-5"/>
          <w:sz w:val="18"/>
          <w:szCs w:val="18"/>
        </w:rPr>
        <w:t>c</w:t>
      </w:r>
      <w:r>
        <w:rPr>
          <w:color w:val="00547F"/>
          <w:spacing w:val="-3"/>
          <w:sz w:val="18"/>
          <w:szCs w:val="18"/>
        </w:rPr>
        <w:t>e</w:t>
      </w:r>
      <w:r>
        <w:rPr>
          <w:color w:val="00547F"/>
          <w:spacing w:val="-4"/>
          <w:sz w:val="18"/>
          <w:szCs w:val="18"/>
        </w:rPr>
        <w:t>s</w:t>
      </w:r>
      <w:r>
        <w:rPr>
          <w:color w:val="00547F"/>
          <w:spacing w:val="-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f</w:t>
      </w:r>
      <w:r>
        <w:rPr>
          <w:color w:val="00547F"/>
          <w:spacing w:val="-2"/>
          <w:w w:val="101"/>
          <w:sz w:val="18"/>
          <w:szCs w:val="18"/>
        </w:rPr>
        <w:t>o</w:t>
      </w:r>
      <w:r>
        <w:rPr>
          <w:color w:val="00547F"/>
          <w:spacing w:val="-4"/>
          <w:w w:val="101"/>
          <w:sz w:val="18"/>
          <w:szCs w:val="18"/>
        </w:rPr>
        <w:t>l</w:t>
      </w:r>
      <w:r>
        <w:rPr>
          <w:color w:val="00547F"/>
          <w:spacing w:val="-2"/>
          <w:w w:val="101"/>
          <w:sz w:val="18"/>
          <w:szCs w:val="18"/>
        </w:rPr>
        <w:t>l</w:t>
      </w:r>
      <w:r>
        <w:rPr>
          <w:color w:val="00547F"/>
          <w:spacing w:val="-4"/>
          <w:w w:val="101"/>
          <w:sz w:val="18"/>
          <w:szCs w:val="18"/>
        </w:rPr>
        <w:t>o</w:t>
      </w:r>
      <w:r>
        <w:rPr>
          <w:color w:val="00547F"/>
          <w:spacing w:val="-2"/>
          <w:w w:val="97"/>
          <w:sz w:val="18"/>
          <w:szCs w:val="18"/>
        </w:rPr>
        <w:t>w</w:t>
      </w:r>
      <w:r>
        <w:rPr>
          <w:color w:val="00547F"/>
          <w:spacing w:val="-3"/>
          <w:w w:val="97"/>
          <w:sz w:val="18"/>
          <w:szCs w:val="18"/>
        </w:rPr>
        <w:t>i</w:t>
      </w:r>
      <w:r>
        <w:rPr>
          <w:color w:val="00547F"/>
          <w:spacing w:val="-2"/>
          <w:w w:val="111"/>
          <w:sz w:val="18"/>
          <w:szCs w:val="18"/>
        </w:rPr>
        <w:t>ng</w:t>
      </w: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3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6"/>
          <w:w w:val="87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Busi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3"/>
          <w:sz w:val="18"/>
          <w:szCs w:val="18"/>
        </w:rPr>
        <w:t>e</w:t>
      </w:r>
      <w:r>
        <w:rPr>
          <w:color w:val="00547F"/>
          <w:spacing w:val="-4"/>
          <w:sz w:val="18"/>
          <w:szCs w:val="18"/>
        </w:rPr>
        <w:t>s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-4"/>
          <w:w w:val="98"/>
          <w:sz w:val="18"/>
          <w:szCs w:val="18"/>
        </w:rPr>
        <w:t>D</w:t>
      </w:r>
      <w:r>
        <w:rPr>
          <w:color w:val="00547F"/>
          <w:spacing w:val="-5"/>
          <w:w w:val="98"/>
          <w:sz w:val="18"/>
          <w:szCs w:val="18"/>
        </w:rPr>
        <w:t>a</w:t>
      </w:r>
      <w:r>
        <w:rPr>
          <w:color w:val="00547F"/>
          <w:spacing w:val="-10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38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1"/>
          <w:sz w:val="18"/>
          <w:szCs w:val="18"/>
        </w:rPr>
        <w:t>Acc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98"/>
          <w:sz w:val="18"/>
          <w:szCs w:val="18"/>
        </w:rPr>
        <w:t>B</w:t>
      </w:r>
      <w:r>
        <w:rPr>
          <w:color w:val="00547F"/>
          <w:w w:val="98"/>
          <w:sz w:val="18"/>
          <w:szCs w:val="18"/>
        </w:rPr>
        <w:t>an</w:t>
      </w:r>
      <w:r>
        <w:rPr>
          <w:color w:val="00547F"/>
          <w:spacing w:val="3"/>
          <w:w w:val="98"/>
          <w:sz w:val="18"/>
          <w:szCs w:val="18"/>
        </w:rPr>
        <w:t>k</w:t>
      </w:r>
      <w:r>
        <w:rPr>
          <w:color w:val="00547F"/>
          <w:w w:val="98"/>
          <w:sz w:val="18"/>
          <w:szCs w:val="18"/>
        </w:rPr>
        <w:t>i</w:t>
      </w:r>
      <w:r>
        <w:rPr>
          <w:color w:val="00547F"/>
          <w:spacing w:val="1"/>
          <w:w w:val="98"/>
          <w:sz w:val="18"/>
          <w:szCs w:val="18"/>
        </w:rPr>
        <w:t>ng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2"/>
          <w:w w:val="9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81" w:line="243" w:lineRule="auto"/>
        <w:ind w:left="163" w:right="121"/>
        <w:rPr>
          <w:sz w:val="18"/>
          <w:szCs w:val="18"/>
        </w:rPr>
      </w:pPr>
      <w:r>
        <w:lastRenderedPageBreak/>
        <w:pict>
          <v:shape id="_x0000_s1067" type="#_x0000_t202" style="position:absolute;left:0;text-align:left;margin-left:259.05pt;margin-top:34.8pt;width:11.5pt;height:28.85pt;z-index:-3082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2"/>
                      <w:sz w:val="19"/>
                      <w:szCs w:val="19"/>
                    </w:rPr>
                    <w:t>7</w:t>
                  </w:r>
                  <w:r>
                    <w:rPr>
                      <w:b/>
                      <w:color w:val="FEFFFE"/>
                      <w:spacing w:val="6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1"/>
                      <w:w w:val="111"/>
                      <w:sz w:val="19"/>
                      <w:szCs w:val="19"/>
                    </w:rPr>
                    <w:t>7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5" style="position:absolute;left:0;text-align:left;margin-left:257.75pt;margin-top:-13.85pt;width:39.7pt;height:82.2pt;z-index:-3083;mso-position-horizontal-relative:page;mso-position-vertical-relative:page" coordorigin="5155,-277" coordsize="794,1644">
            <v:shape id="_x0000_s1066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proofErr w:type="gramStart"/>
      <w:r>
        <w:rPr>
          <w:color w:val="00547F"/>
          <w:sz w:val="18"/>
          <w:szCs w:val="18"/>
        </w:rPr>
        <w:t>by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ear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spellEnd"/>
      <w:r>
        <w:rPr>
          <w:color w:val="00547F"/>
          <w:spacing w:val="39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ue</w:t>
      </w:r>
      <w:r>
        <w:rPr>
          <w:color w:val="00547F"/>
          <w:sz w:val="18"/>
          <w:szCs w:val="18"/>
        </w:rPr>
        <w:t>s</w:t>
      </w:r>
      <w:proofErr w:type="spell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w w:val="107"/>
          <w:sz w:val="18"/>
          <w:szCs w:val="18"/>
        </w:rPr>
        <w:t>un</w:t>
      </w:r>
      <w:r>
        <w:rPr>
          <w:color w:val="00547F"/>
          <w:spacing w:val="1"/>
          <w:w w:val="107"/>
          <w:sz w:val="18"/>
          <w:szCs w:val="18"/>
        </w:rPr>
        <w:t>p</w:t>
      </w:r>
      <w:r>
        <w:rPr>
          <w:color w:val="00547F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o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2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-5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or </w:t>
      </w:r>
      <w:r>
        <w:rPr>
          <w:color w:val="00547F"/>
          <w:w w:val="104"/>
          <w:sz w:val="18"/>
          <w:szCs w:val="18"/>
        </w:rPr>
        <w:t>clear</w:t>
      </w:r>
      <w:r>
        <w:rPr>
          <w:color w:val="00547F"/>
          <w:spacing w:val="4"/>
          <w:w w:val="104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proofErr w:type="spellStart"/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ue</w:t>
      </w:r>
      <w:r>
        <w:rPr>
          <w:color w:val="00547F"/>
          <w:sz w:val="18"/>
          <w:szCs w:val="18"/>
        </w:rPr>
        <w:t>s</w:t>
      </w:r>
      <w:proofErr w:type="spell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7"/>
          <w:w w:val="101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spacing w:val="2"/>
          <w:w w:val="108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ssi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17"/>
          <w:w w:val="10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</w:t>
      </w:r>
      <w:r>
        <w:rPr>
          <w:color w:val="00547F"/>
          <w:spacing w:val="2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ru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ion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1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w w:val="116"/>
          <w:sz w:val="18"/>
          <w:szCs w:val="18"/>
        </w:rPr>
        <w:t>d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spacing w:val="1"/>
          <w:w w:val="110"/>
          <w:sz w:val="18"/>
          <w:szCs w:val="18"/>
        </w:rPr>
        <w:t>In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rnationa</w:t>
      </w:r>
      <w:r>
        <w:rPr>
          <w:color w:val="00547F"/>
          <w:w w:val="110"/>
          <w:sz w:val="18"/>
          <w:szCs w:val="18"/>
        </w:rPr>
        <w:t>l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Se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v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w w:val="97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es</w:t>
      </w:r>
    </w:p>
    <w:p w:rsidR="00747D21" w:rsidRDefault="003F1173">
      <w:pPr>
        <w:spacing w:before="59"/>
        <w:ind w:left="163"/>
        <w:rPr>
          <w:sz w:val="18"/>
          <w:szCs w:val="18"/>
        </w:rPr>
      </w:pPr>
      <w:r>
        <w:rPr>
          <w:color w:val="00547F"/>
          <w:w w:val="90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w w:val="90"/>
          <w:sz w:val="18"/>
          <w:szCs w:val="18"/>
        </w:rPr>
        <w:t>Z</w:t>
      </w:r>
      <w:r>
        <w:rPr>
          <w:color w:val="00547F"/>
          <w:spacing w:val="-9"/>
          <w:w w:val="90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w</w:t>
      </w:r>
      <w:r>
        <w:rPr>
          <w:color w:val="00547F"/>
          <w:w w:val="90"/>
          <w:sz w:val="18"/>
          <w:szCs w:val="18"/>
        </w:rPr>
        <w:t>ill</w:t>
      </w:r>
      <w:r>
        <w:rPr>
          <w:color w:val="00547F"/>
          <w:spacing w:val="5"/>
          <w:w w:val="9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83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diate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g</w:t>
      </w:r>
      <w:r>
        <w:rPr>
          <w:color w:val="00547F"/>
          <w:spacing w:val="1"/>
          <w:w w:val="102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ANZ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6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2"/>
          <w:w w:val="102"/>
          <w:sz w:val="18"/>
          <w:szCs w:val="18"/>
        </w:rPr>
        <w:t>n</w:t>
      </w:r>
      <w:r>
        <w:rPr>
          <w:color w:val="00547F"/>
          <w:spacing w:val="-1"/>
          <w:w w:val="10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2"/>
          <w:sz w:val="18"/>
          <w:szCs w:val="18"/>
        </w:rPr>
        <w:t>D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1"/>
          <w:w w:val="9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267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diate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inte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nati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10"/>
          <w:w w:val="10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 xml:space="preserve">ay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g</w:t>
      </w:r>
      <w:r>
        <w:rPr>
          <w:color w:val="00547F"/>
          <w:spacing w:val="1"/>
          <w:w w:val="102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ANZ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6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D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spacing w:val="1"/>
          <w:w w:val="9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39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uture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>at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uture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 xml:space="preserve">ay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 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96"/>
          <w:sz w:val="18"/>
          <w:szCs w:val="18"/>
        </w:rPr>
        <w:t>ay</w:t>
      </w:r>
      <w:r>
        <w:rPr>
          <w:color w:val="00547F"/>
          <w:spacing w:val="-3"/>
          <w:w w:val="96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224"/>
        <w:rPr>
          <w:sz w:val="18"/>
          <w:szCs w:val="18"/>
        </w:rPr>
      </w:pP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y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w w:val="87"/>
          <w:sz w:val="18"/>
          <w:szCs w:val="18"/>
        </w:rPr>
        <w:t>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-1"/>
          <w:w w:val="106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proofErr w:type="gramEnd"/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chni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2"/>
          <w:sz w:val="18"/>
          <w:szCs w:val="18"/>
        </w:rPr>
        <w:t>ailur</w:t>
      </w:r>
      <w:r>
        <w:rPr>
          <w:color w:val="00547F"/>
          <w:spacing w:val="-1"/>
          <w:w w:val="102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266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proofErr w:type="gramEnd"/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;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498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w w:val="105"/>
          <w:sz w:val="18"/>
          <w:szCs w:val="18"/>
        </w:rPr>
        <w:t>i</w:t>
      </w:r>
      <w:r>
        <w:rPr>
          <w:color w:val="00547F"/>
          <w:spacing w:val="-1"/>
          <w:w w:val="105"/>
          <w:sz w:val="18"/>
          <w:szCs w:val="18"/>
        </w:rPr>
        <w:t>nt</w:t>
      </w:r>
      <w:r>
        <w:rPr>
          <w:color w:val="00547F"/>
          <w:spacing w:val="1"/>
          <w:w w:val="105"/>
          <w:sz w:val="18"/>
          <w:szCs w:val="18"/>
        </w:rPr>
        <w:t>er</w:t>
      </w:r>
      <w:r>
        <w:rPr>
          <w:color w:val="00547F"/>
          <w:w w:val="105"/>
          <w:sz w:val="18"/>
          <w:szCs w:val="18"/>
        </w:rPr>
        <w:t>national</w:t>
      </w:r>
      <w:r>
        <w:rPr>
          <w:color w:val="00547F"/>
          <w:spacing w:val="1"/>
          <w:w w:val="10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 xml:space="preserve">hic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spacing w:val="2"/>
          <w:w w:val="102"/>
          <w:sz w:val="18"/>
          <w:szCs w:val="18"/>
        </w:rPr>
        <w:t>t.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f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issui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int</w:t>
      </w:r>
      <w:r>
        <w:rPr>
          <w:color w:val="00547F"/>
          <w:spacing w:val="1"/>
          <w:w w:val="106"/>
          <w:sz w:val="18"/>
          <w:szCs w:val="18"/>
        </w:rPr>
        <w:t>er</w:t>
      </w:r>
      <w:r>
        <w:rPr>
          <w:color w:val="00547F"/>
          <w:w w:val="106"/>
          <w:sz w:val="18"/>
          <w:szCs w:val="18"/>
        </w:rPr>
        <w:t>nat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nal</w:t>
      </w:r>
      <w:r>
        <w:rPr>
          <w:color w:val="00547F"/>
          <w:spacing w:val="-8"/>
          <w:w w:val="106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479" w:hanging="227"/>
        <w:rPr>
          <w:sz w:val="18"/>
          <w:szCs w:val="18"/>
        </w:rPr>
      </w:pPr>
      <w:r>
        <w:rPr>
          <w:color w:val="00547F"/>
          <w:w w:val="86"/>
          <w:sz w:val="18"/>
          <w:szCs w:val="18"/>
        </w:rPr>
        <w:t xml:space="preserve">•   </w:t>
      </w:r>
      <w:r>
        <w:rPr>
          <w:color w:val="00547F"/>
          <w:spacing w:val="17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ANZ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spacing w:val="1"/>
          <w:w w:val="86"/>
          <w:sz w:val="18"/>
          <w:szCs w:val="18"/>
        </w:rPr>
        <w:t>w</w:t>
      </w:r>
      <w:r>
        <w:rPr>
          <w:color w:val="00547F"/>
          <w:w w:val="86"/>
          <w:sz w:val="18"/>
          <w:szCs w:val="18"/>
        </w:rPr>
        <w:t>ill</w:t>
      </w:r>
      <w:r>
        <w:rPr>
          <w:color w:val="00547F"/>
          <w:spacing w:val="17"/>
          <w:w w:val="8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2"/>
          <w:sz w:val="18"/>
          <w:szCs w:val="18"/>
        </w:rPr>
        <w:t>e</w:t>
      </w:r>
      <w:r>
        <w:rPr>
          <w:color w:val="00547F"/>
          <w:w w:val="102"/>
          <w:sz w:val="18"/>
          <w:szCs w:val="18"/>
        </w:rPr>
        <w:t>l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-1"/>
          <w:w w:val="92"/>
          <w:sz w:val="18"/>
          <w:szCs w:val="18"/>
        </w:rPr>
        <w:t>v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6"/>
          <w:w w:val="106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dress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-1"/>
          <w:w w:val="110"/>
          <w:sz w:val="18"/>
          <w:szCs w:val="18"/>
        </w:rPr>
        <w:t>u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ac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5"/>
          <w:sz w:val="18"/>
          <w:szCs w:val="18"/>
        </w:rPr>
        <w:t>o</w:t>
      </w:r>
      <w:r>
        <w:rPr>
          <w:color w:val="00547F"/>
          <w:spacing w:val="1"/>
          <w:w w:val="105"/>
          <w:sz w:val="18"/>
          <w:szCs w:val="18"/>
        </w:rPr>
        <w:t>w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to</w:t>
      </w:r>
    </w:p>
    <w:p w:rsidR="00747D21" w:rsidRDefault="003F1173">
      <w:pPr>
        <w:spacing w:before="3"/>
        <w:ind w:left="356" w:right="677"/>
        <w:jc w:val="center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rd</w:t>
      </w:r>
      <w:proofErr w:type="gramEnd"/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int</w:t>
      </w:r>
      <w:r>
        <w:rPr>
          <w:color w:val="00547F"/>
          <w:spacing w:val="1"/>
          <w:w w:val="110"/>
          <w:sz w:val="18"/>
          <w:szCs w:val="18"/>
        </w:rPr>
        <w:t>end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94"/>
          <w:sz w:val="18"/>
          <w:szCs w:val="18"/>
        </w:rPr>
        <w:t>ci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>ie</w:t>
      </w:r>
      <w:r>
        <w:rPr>
          <w:color w:val="00547F"/>
          <w:spacing w:val="-1"/>
          <w:w w:val="105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149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pacing w:val="-3"/>
          <w:sz w:val="18"/>
          <w:szCs w:val="18"/>
        </w:rPr>
        <w:t>r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when,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-3"/>
          <w:w w:val="84"/>
          <w:sz w:val="18"/>
          <w:szCs w:val="18"/>
        </w:rPr>
        <w:t>f</w:t>
      </w:r>
      <w:r>
        <w:rPr>
          <w:color w:val="00547F"/>
          <w:w w:val="84"/>
          <w:sz w:val="18"/>
          <w:szCs w:val="18"/>
        </w:rPr>
        <w:t>,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y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202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pacing w:val="2"/>
          <w:sz w:val="18"/>
          <w:szCs w:val="18"/>
        </w:rPr>
        <w:t>On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ion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 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liant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y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92"/>
          <w:sz w:val="18"/>
          <w:szCs w:val="18"/>
        </w:rPr>
        <w:t>v</w:t>
      </w:r>
      <w:r>
        <w:rPr>
          <w:color w:val="00547F"/>
          <w:w w:val="92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 xml:space="preserve">se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u</w:t>
      </w:r>
      <w:r>
        <w:rPr>
          <w:color w:val="00547F"/>
          <w:spacing w:val="-1"/>
          <w:w w:val="101"/>
          <w:sz w:val="18"/>
          <w:szCs w:val="18"/>
        </w:rPr>
        <w:t>cc</w:t>
      </w:r>
      <w:r>
        <w:rPr>
          <w:color w:val="00547F"/>
          <w:w w:val="105"/>
          <w:sz w:val="18"/>
          <w:szCs w:val="18"/>
        </w:rPr>
        <w:t>es</w:t>
      </w:r>
      <w:r>
        <w:rPr>
          <w:color w:val="00547F"/>
          <w:spacing w:val="3"/>
          <w:w w:val="105"/>
          <w:sz w:val="18"/>
          <w:szCs w:val="18"/>
        </w:rPr>
        <w:t>s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96"/>
          <w:sz w:val="18"/>
          <w:szCs w:val="18"/>
        </w:rPr>
        <w:t>ully</w:t>
      </w:r>
    </w:p>
    <w:p w:rsidR="00747D21" w:rsidRDefault="003F1173">
      <w:pPr>
        <w:spacing w:before="81" w:line="243" w:lineRule="auto"/>
        <w:ind w:left="116" w:right="180"/>
        <w:rPr>
          <w:sz w:val="18"/>
          <w:szCs w:val="18"/>
        </w:rPr>
      </w:pPr>
      <w:proofErr w:type="gramStart"/>
      <w:r>
        <w:rPr>
          <w:color w:val="00547F"/>
          <w:spacing w:val="1"/>
          <w:w w:val="113"/>
          <w:sz w:val="18"/>
          <w:szCs w:val="18"/>
        </w:rPr>
        <w:lastRenderedPageBreak/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proofErr w:type="gramEnd"/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y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92"/>
          <w:sz w:val="18"/>
          <w:szCs w:val="18"/>
        </w:rPr>
        <w:t>v</w:t>
      </w:r>
      <w:r>
        <w:rPr>
          <w:color w:val="00547F"/>
          <w:w w:val="92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u</w:t>
      </w:r>
      <w:r>
        <w:rPr>
          <w:color w:val="00547F"/>
          <w:spacing w:val="-1"/>
          <w:w w:val="101"/>
          <w:sz w:val="18"/>
          <w:szCs w:val="18"/>
        </w:rPr>
        <w:t>cc</w:t>
      </w:r>
      <w:r>
        <w:rPr>
          <w:color w:val="00547F"/>
          <w:w w:val="105"/>
          <w:sz w:val="18"/>
          <w:szCs w:val="18"/>
        </w:rPr>
        <w:t>es</w:t>
      </w:r>
      <w:r>
        <w:rPr>
          <w:color w:val="00547F"/>
          <w:spacing w:val="3"/>
          <w:w w:val="105"/>
          <w:sz w:val="18"/>
          <w:szCs w:val="18"/>
        </w:rPr>
        <w:t>s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96"/>
          <w:sz w:val="18"/>
          <w:szCs w:val="18"/>
        </w:rPr>
        <w:t xml:space="preserve">ul,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w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3"/>
          <w:sz w:val="18"/>
          <w:szCs w:val="18"/>
        </w:rPr>
        <w:t>k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de</w:t>
      </w:r>
      <w:r>
        <w:rPr>
          <w:color w:val="00547F"/>
          <w:spacing w:val="2"/>
          <w:w w:val="109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en</w:t>
      </w:r>
      <w:r>
        <w:rPr>
          <w:color w:val="00547F"/>
          <w:w w:val="109"/>
          <w:sz w:val="18"/>
          <w:szCs w:val="18"/>
        </w:rPr>
        <w:t>di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g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itut</w:t>
      </w:r>
      <w:r>
        <w:rPr>
          <w:color w:val="00547F"/>
          <w:spacing w:val="1"/>
          <w:w w:val="10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1"/>
          <w:w w:val="101"/>
          <w:sz w:val="18"/>
          <w:szCs w:val="18"/>
        </w:rPr>
        <w:t>wi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spacing w:val="-1"/>
          <w:w w:val="104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lin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03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tr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-1"/>
          <w:w w:val="111"/>
          <w:sz w:val="18"/>
          <w:szCs w:val="18"/>
        </w:rPr>
        <w:t>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intere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90"/>
          <w:sz w:val="18"/>
          <w:szCs w:val="18"/>
        </w:rPr>
        <w:t>l</w:t>
      </w:r>
      <w:r>
        <w:rPr>
          <w:color w:val="00547F"/>
          <w:spacing w:val="-7"/>
          <w:w w:val="90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r</w:t>
      </w:r>
      <w:r>
        <w:rPr>
          <w:color w:val="00547F"/>
          <w:spacing w:val="2"/>
          <w:w w:val="108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ssi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g</w:t>
      </w:r>
      <w:r>
        <w:rPr>
          <w:color w:val="00547F"/>
          <w:spacing w:val="-17"/>
          <w:w w:val="10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</w:t>
      </w:r>
      <w:r>
        <w:rPr>
          <w:color w:val="00547F"/>
          <w:spacing w:val="2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ru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ion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1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spacing w:val="-8"/>
          <w:sz w:val="18"/>
          <w:szCs w:val="18"/>
        </w:rPr>
        <w:t>P</w:t>
      </w:r>
      <w:r>
        <w:rPr>
          <w:color w:val="00547F"/>
          <w:spacing w:val="-10"/>
          <w:w w:val="88"/>
          <w:sz w:val="18"/>
          <w:szCs w:val="18"/>
        </w:rPr>
        <w:t>A</w:t>
      </w:r>
      <w:r>
        <w:rPr>
          <w:color w:val="00547F"/>
          <w:spacing w:val="-1"/>
          <w:w w:val="79"/>
          <w:sz w:val="18"/>
          <w:szCs w:val="18"/>
        </w:rPr>
        <w:t>Y</w:t>
      </w:r>
      <w:r>
        <w:rPr>
          <w:color w:val="00547F"/>
          <w:w w:val="58"/>
          <w:sz w:val="18"/>
          <w:szCs w:val="18"/>
        </w:rPr>
        <w:t>®</w:t>
      </w:r>
    </w:p>
    <w:p w:rsidR="00747D21" w:rsidRDefault="003F1173">
      <w:pPr>
        <w:spacing w:before="59" w:line="243" w:lineRule="auto"/>
        <w:ind w:left="116" w:right="212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pacing w:val="1"/>
          <w:sz w:val="18"/>
          <w:szCs w:val="18"/>
        </w:rPr>
        <w:t>ele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ha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75"/>
          <w:sz w:val="18"/>
          <w:szCs w:val="18"/>
        </w:rPr>
        <w:t>B</w:t>
      </w:r>
      <w:r>
        <w:rPr>
          <w:color w:val="00547F"/>
          <w:spacing w:val="-8"/>
          <w:w w:val="75"/>
          <w:sz w:val="18"/>
          <w:szCs w:val="18"/>
        </w:rPr>
        <w:t>PA</w:t>
      </w:r>
      <w:r>
        <w:rPr>
          <w:color w:val="00547F"/>
          <w:w w:val="75"/>
          <w:sz w:val="18"/>
          <w:szCs w:val="18"/>
        </w:rPr>
        <w:t>Y®</w:t>
      </w:r>
      <w:r>
        <w:rPr>
          <w:color w:val="00547F"/>
          <w:spacing w:val="8"/>
          <w:w w:val="75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 xml:space="preserve">Y® 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94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hem</w:t>
      </w:r>
      <w:r>
        <w:rPr>
          <w:color w:val="00547F"/>
          <w:spacing w:val="-1"/>
          <w:w w:val="110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52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9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 xml:space="preserve">Y®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-3"/>
          <w:sz w:val="18"/>
          <w:szCs w:val="18"/>
        </w:rPr>
        <w:t>(</w:t>
      </w:r>
      <w:proofErr w:type="gramEnd"/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ress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erridde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3"/>
          <w:sz w:val="18"/>
          <w:szCs w:val="18"/>
        </w:rPr>
        <w:t>U</w:t>
      </w:r>
      <w:r>
        <w:rPr>
          <w:color w:val="00547F"/>
          <w:spacing w:val="1"/>
          <w:w w:val="93"/>
          <w:sz w:val="18"/>
          <w:szCs w:val="18"/>
        </w:rPr>
        <w:t>s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68"/>
        <w:rPr>
          <w:sz w:val="18"/>
          <w:szCs w:val="18"/>
        </w:rPr>
      </w:pPr>
      <w:r>
        <w:rPr>
          <w:color w:val="00547F"/>
          <w:spacing w:val="-9"/>
          <w:w w:val="93"/>
          <w:sz w:val="18"/>
          <w:szCs w:val="18"/>
        </w:rPr>
        <w:t>T</w:t>
      </w:r>
      <w:r>
        <w:rPr>
          <w:color w:val="00547F"/>
          <w:w w:val="93"/>
          <w:sz w:val="18"/>
          <w:szCs w:val="18"/>
        </w:rPr>
        <w:t>o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9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6"/>
          <w:sz w:val="18"/>
          <w:szCs w:val="18"/>
        </w:rPr>
        <w:t>orm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0"/>
          <w:sz w:val="18"/>
          <w:szCs w:val="18"/>
        </w:rPr>
        <w:t xml:space="preserve">on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86"/>
          <w:sz w:val="18"/>
          <w:szCs w:val="18"/>
        </w:rPr>
        <w:t>C</w:t>
      </w:r>
      <w:r>
        <w:rPr>
          <w:color w:val="00547F"/>
          <w:spacing w:val="2"/>
          <w:w w:val="86"/>
          <w:sz w:val="18"/>
          <w:szCs w:val="18"/>
        </w:rPr>
        <w:t>R</w:t>
      </w:r>
      <w:r>
        <w:rPr>
          <w:color w:val="00547F"/>
          <w:w w:val="86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1"/>
          <w:w w:val="98"/>
          <w:sz w:val="18"/>
          <w:szCs w:val="18"/>
        </w:rPr>
        <w:t>e</w:t>
      </w:r>
      <w:proofErr w:type="spellEnd"/>
      <w:r>
        <w:rPr>
          <w:color w:val="00547F"/>
          <w:spacing w:val="-1"/>
          <w:w w:val="98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2"/>
          <w:w w:val="85"/>
          <w:sz w:val="18"/>
          <w:szCs w:val="18"/>
        </w:rPr>
        <w:t>l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758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ome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feren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-5"/>
          <w:w w:val="98"/>
          <w:sz w:val="18"/>
          <w:szCs w:val="18"/>
        </w:rPr>
        <w:t>(</w:t>
      </w:r>
      <w:r>
        <w:rPr>
          <w:color w:val="00547F"/>
          <w:w w:val="98"/>
          <w:sz w:val="18"/>
          <w:szCs w:val="18"/>
        </w:rPr>
        <w:t>e.</w:t>
      </w:r>
      <w:r>
        <w:rPr>
          <w:color w:val="00547F"/>
          <w:spacing w:val="1"/>
          <w:w w:val="98"/>
          <w:sz w:val="18"/>
          <w:szCs w:val="18"/>
        </w:rPr>
        <w:t>g</w:t>
      </w:r>
      <w:r>
        <w:rPr>
          <w:color w:val="00547F"/>
          <w:w w:val="98"/>
          <w:sz w:val="18"/>
          <w:szCs w:val="18"/>
        </w:rPr>
        <w:t>.</w:t>
      </w:r>
      <w:r>
        <w:rPr>
          <w:color w:val="00547F"/>
          <w:spacing w:val="-5"/>
          <w:w w:val="98"/>
          <w:sz w:val="18"/>
          <w:szCs w:val="18"/>
        </w:rPr>
        <w:t xml:space="preserve"> </w:t>
      </w:r>
      <w:r>
        <w:rPr>
          <w:color w:val="00547F"/>
          <w:spacing w:val="-1"/>
          <w:w w:val="9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3"/>
          <w:sz w:val="18"/>
          <w:szCs w:val="18"/>
        </w:rPr>
        <w:t>r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52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12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treat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 xml:space="preserve">Y®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m</w:t>
      </w:r>
      <w:r>
        <w:rPr>
          <w:color w:val="00547F"/>
          <w:spacing w:val="2"/>
          <w:w w:val="106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le</w:t>
      </w:r>
      <w:r>
        <w:rPr>
          <w:color w:val="00547F"/>
          <w:spacing w:val="-1"/>
          <w:w w:val="106"/>
          <w:sz w:val="18"/>
          <w:szCs w:val="18"/>
        </w:rPr>
        <w:t>t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-3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>/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1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40"/>
        <w:rPr>
          <w:sz w:val="18"/>
          <w:szCs w:val="18"/>
        </w:rPr>
      </w:pPr>
      <w:r>
        <w:rPr>
          <w:color w:val="00547F"/>
          <w:w w:val="95"/>
          <w:sz w:val="18"/>
          <w:szCs w:val="18"/>
        </w:rPr>
        <w:t>Limi</w:t>
      </w:r>
      <w:r>
        <w:rPr>
          <w:color w:val="00547F"/>
          <w:spacing w:val="3"/>
          <w:w w:val="95"/>
          <w:sz w:val="18"/>
          <w:szCs w:val="18"/>
        </w:rPr>
        <w:t>t</w:t>
      </w:r>
      <w:r>
        <w:rPr>
          <w:color w:val="00547F"/>
          <w:w w:val="95"/>
          <w:sz w:val="18"/>
          <w:szCs w:val="18"/>
        </w:rPr>
        <w:t>s</w:t>
      </w:r>
      <w:r>
        <w:rPr>
          <w:color w:val="00547F"/>
          <w:spacing w:val="-4"/>
          <w:w w:val="9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75"/>
          <w:sz w:val="18"/>
          <w:szCs w:val="18"/>
        </w:rPr>
        <w:t>B</w:t>
      </w:r>
      <w:r>
        <w:rPr>
          <w:color w:val="00547F"/>
          <w:spacing w:val="-8"/>
          <w:w w:val="75"/>
          <w:sz w:val="18"/>
          <w:szCs w:val="18"/>
        </w:rPr>
        <w:t>PA</w:t>
      </w:r>
      <w:r>
        <w:rPr>
          <w:color w:val="00547F"/>
          <w:w w:val="75"/>
          <w:sz w:val="18"/>
          <w:szCs w:val="18"/>
        </w:rPr>
        <w:t>Y®</w:t>
      </w:r>
      <w:r>
        <w:rPr>
          <w:color w:val="00547F"/>
          <w:spacing w:val="8"/>
          <w:w w:val="7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oth</w:t>
      </w:r>
      <w:r>
        <w:rPr>
          <w:color w:val="00547F"/>
          <w:spacing w:val="32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er</w:t>
      </w:r>
      <w:proofErr w:type="gramEnd"/>
      <w:r>
        <w:rPr>
          <w:color w:val="00547F"/>
          <w:spacing w:val="1"/>
          <w:w w:val="10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(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C</w:t>
      </w:r>
      <w:r>
        <w:rPr>
          <w:color w:val="00547F"/>
          <w:spacing w:val="2"/>
          <w:w w:val="85"/>
          <w:sz w:val="18"/>
          <w:szCs w:val="18"/>
        </w:rPr>
        <w:t>R</w:t>
      </w:r>
      <w:r>
        <w:rPr>
          <w:color w:val="00547F"/>
          <w:spacing w:val="-1"/>
          <w:w w:val="85"/>
          <w:sz w:val="18"/>
          <w:szCs w:val="18"/>
        </w:rPr>
        <w:t>N</w:t>
      </w:r>
      <w:r>
        <w:rPr>
          <w:color w:val="00547F"/>
          <w:w w:val="85"/>
          <w:sz w:val="18"/>
          <w:szCs w:val="18"/>
        </w:rPr>
        <w:t>)</w:t>
      </w:r>
      <w:r>
        <w:rPr>
          <w:color w:val="00547F"/>
          <w:spacing w:val="3"/>
          <w:w w:val="8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97"/>
          <w:sz w:val="18"/>
          <w:szCs w:val="18"/>
        </w:rPr>
        <w:t>si</w:t>
      </w:r>
      <w:r>
        <w:rPr>
          <w:color w:val="00547F"/>
          <w:spacing w:val="2"/>
          <w:w w:val="9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-1"/>
          <w:w w:val="112"/>
          <w:sz w:val="18"/>
          <w:szCs w:val="18"/>
        </w:rPr>
        <w:t>t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75"/>
          <w:sz w:val="18"/>
          <w:szCs w:val="18"/>
        </w:rPr>
        <w:t>B</w:t>
      </w:r>
      <w:r>
        <w:rPr>
          <w:color w:val="00547F"/>
          <w:spacing w:val="-8"/>
          <w:w w:val="75"/>
          <w:sz w:val="18"/>
          <w:szCs w:val="18"/>
        </w:rPr>
        <w:t>PA</w:t>
      </w:r>
      <w:r>
        <w:rPr>
          <w:color w:val="00547F"/>
          <w:w w:val="75"/>
          <w:sz w:val="18"/>
          <w:szCs w:val="18"/>
        </w:rPr>
        <w:t>Y®</w:t>
      </w:r>
      <w:r>
        <w:rPr>
          <w:color w:val="00547F"/>
          <w:spacing w:val="8"/>
          <w:w w:val="75"/>
          <w:sz w:val="18"/>
          <w:szCs w:val="18"/>
        </w:rPr>
        <w:t xml:space="preserve"> </w:t>
      </w:r>
      <w:r>
        <w:rPr>
          <w:color w:val="00547F"/>
          <w:spacing w:val="-10"/>
          <w:w w:val="92"/>
          <w:sz w:val="18"/>
          <w:szCs w:val="18"/>
        </w:rPr>
        <w:t>T</w:t>
      </w:r>
      <w:r>
        <w:rPr>
          <w:color w:val="00547F"/>
          <w:spacing w:val="3"/>
          <w:w w:val="92"/>
          <w:sz w:val="18"/>
          <w:szCs w:val="18"/>
        </w:rPr>
        <w:t>a</w:t>
      </w:r>
      <w:r>
        <w:rPr>
          <w:color w:val="00547F"/>
          <w:w w:val="92"/>
          <w:sz w:val="18"/>
          <w:szCs w:val="18"/>
        </w:rPr>
        <w:t>x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w w:val="110"/>
          <w:sz w:val="18"/>
          <w:szCs w:val="18"/>
        </w:rPr>
        <w:t>i</w:t>
      </w:r>
      <w:r>
        <w:rPr>
          <w:color w:val="00547F"/>
          <w:spacing w:val="1"/>
          <w:w w:val="110"/>
          <w:sz w:val="18"/>
          <w:szCs w:val="18"/>
        </w:rPr>
        <w:t>nde</w:t>
      </w:r>
      <w:r>
        <w:rPr>
          <w:color w:val="00547F"/>
          <w:spacing w:val="2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ende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7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genera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75"/>
          <w:sz w:val="18"/>
          <w:szCs w:val="18"/>
        </w:rPr>
        <w:t>B</w:t>
      </w:r>
      <w:r>
        <w:rPr>
          <w:color w:val="00547F"/>
          <w:spacing w:val="-8"/>
          <w:w w:val="75"/>
          <w:sz w:val="18"/>
          <w:szCs w:val="18"/>
        </w:rPr>
        <w:t>PA</w:t>
      </w:r>
      <w:r>
        <w:rPr>
          <w:color w:val="00547F"/>
          <w:w w:val="75"/>
          <w:sz w:val="18"/>
          <w:szCs w:val="18"/>
        </w:rPr>
        <w:t>Y®</w:t>
      </w:r>
      <w:r>
        <w:rPr>
          <w:color w:val="00547F"/>
          <w:spacing w:val="8"/>
          <w:w w:val="75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limi</w:t>
      </w:r>
      <w:r>
        <w:rPr>
          <w:color w:val="00547F"/>
          <w:spacing w:val="3"/>
          <w:w w:val="97"/>
          <w:sz w:val="18"/>
          <w:szCs w:val="18"/>
        </w:rPr>
        <w:t>t</w:t>
      </w:r>
      <w:r>
        <w:rPr>
          <w:color w:val="00547F"/>
          <w:spacing w:val="2"/>
          <w:w w:val="97"/>
          <w:sz w:val="18"/>
          <w:szCs w:val="18"/>
        </w:rPr>
        <w:t>s</w:t>
      </w:r>
      <w:r>
        <w:rPr>
          <w:color w:val="00547F"/>
          <w:w w:val="97"/>
          <w:sz w:val="18"/>
          <w:szCs w:val="18"/>
        </w:rPr>
        <w:t>.</w:t>
      </w:r>
      <w:r>
        <w:rPr>
          <w:color w:val="00547F"/>
          <w:spacing w:val="-3"/>
          <w:w w:val="9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 xml:space="preserve">re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hyperlink r:id="rId16">
        <w:r>
          <w:rPr>
            <w:color w:val="00547F"/>
            <w:spacing w:val="6"/>
            <w:w w:val="101"/>
            <w:sz w:val="18"/>
            <w:szCs w:val="18"/>
          </w:rPr>
          <w:t>ww</w:t>
        </w:r>
        <w:r>
          <w:rPr>
            <w:color w:val="00547F"/>
            <w:spacing w:val="-5"/>
            <w:w w:val="101"/>
            <w:sz w:val="18"/>
            <w:szCs w:val="18"/>
          </w:rPr>
          <w:t>w</w:t>
        </w:r>
        <w:r>
          <w:rPr>
            <w:color w:val="00547F"/>
            <w:spacing w:val="4"/>
            <w:w w:val="82"/>
            <w:sz w:val="18"/>
            <w:szCs w:val="18"/>
          </w:rPr>
          <w:t>.</w:t>
        </w:r>
        <w:r>
          <w:rPr>
            <w:color w:val="00547F"/>
            <w:w w:val="109"/>
            <w:sz w:val="18"/>
            <w:szCs w:val="18"/>
          </w:rPr>
          <w:t>a</w:t>
        </w:r>
        <w:r>
          <w:rPr>
            <w:color w:val="00547F"/>
            <w:spacing w:val="1"/>
            <w:w w:val="109"/>
            <w:sz w:val="18"/>
            <w:szCs w:val="18"/>
          </w:rPr>
          <w:t>n</w:t>
        </w:r>
        <w:r>
          <w:rPr>
            <w:color w:val="00547F"/>
            <w:spacing w:val="3"/>
            <w:w w:val="96"/>
            <w:sz w:val="18"/>
            <w:szCs w:val="18"/>
          </w:rPr>
          <w:t>z</w:t>
        </w:r>
        <w:r>
          <w:rPr>
            <w:color w:val="00547F"/>
            <w:w w:val="82"/>
            <w:sz w:val="18"/>
            <w:szCs w:val="18"/>
          </w:rPr>
          <w:t>.</w:t>
        </w:r>
        <w:r>
          <w:rPr>
            <w:color w:val="00547F"/>
            <w:spacing w:val="-1"/>
            <w:w w:val="101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</w:hyperlink>
      <w:hyperlink>
        <w:r>
          <w:rPr>
            <w:color w:val="00547F"/>
            <w:spacing w:val="2"/>
            <w:w w:val="107"/>
            <w:sz w:val="18"/>
            <w:szCs w:val="18"/>
          </w:rPr>
          <w:t>m</w:t>
        </w:r>
        <w:r>
          <w:rPr>
            <w:color w:val="00547F"/>
            <w:w w:val="82"/>
            <w:sz w:val="18"/>
            <w:szCs w:val="18"/>
          </w:rPr>
          <w:t>.</w:t>
        </w:r>
      </w:hyperlink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91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62"/>
          <w:sz w:val="18"/>
          <w:szCs w:val="18"/>
        </w:rPr>
        <w:t>‘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ssi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ns’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 xml:space="preserve">set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3F1173">
      <w:pPr>
        <w:spacing w:before="81" w:line="243" w:lineRule="auto"/>
        <w:ind w:left="389" w:right="97" w:hanging="227"/>
        <w:rPr>
          <w:sz w:val="18"/>
          <w:szCs w:val="18"/>
        </w:rPr>
      </w:pPr>
      <w:r>
        <w:lastRenderedPageBreak/>
        <w:pict>
          <v:shape id="_x0000_s1064" type="#_x0000_t202" style="position:absolute;left:0;text-align:left;margin-left:259.05pt;margin-top:34.75pt;width:11.5pt;height:28.95pt;z-index:-3080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2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0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6"/>
                      <w:w w:val="111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2" style="position:absolute;left:0;text-align:left;margin-left:257.75pt;margin-top:-13.85pt;width:39.7pt;height:82.2pt;z-index:-3081;mso-position-horizontal-relative:page;mso-position-vertical-relative:page" coordorigin="5155,-277" coordsize="794,1644">
            <v:shape id="_x0000_s1063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 xml:space="preserve">Y®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ym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ANZ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7"/>
          <w:sz w:val="18"/>
          <w:szCs w:val="18"/>
        </w:rPr>
        <w:t>ore</w:t>
      </w:r>
    </w:p>
    <w:p w:rsidR="00747D21" w:rsidRDefault="003F1173">
      <w:pPr>
        <w:ind w:left="389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6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3"/>
        <w:ind w:left="389"/>
        <w:rPr>
          <w:sz w:val="18"/>
          <w:szCs w:val="18"/>
        </w:rPr>
      </w:pP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-4"/>
          <w:sz w:val="18"/>
          <w:szCs w:val="18"/>
        </w:rPr>
        <w:t>t</w:t>
      </w:r>
      <w:r>
        <w:rPr>
          <w:color w:val="00547F"/>
          <w:spacing w:val="5"/>
          <w:sz w:val="18"/>
          <w:szCs w:val="18"/>
        </w:rPr>
        <w:t>-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ff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5"/>
          <w:w w:val="113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16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6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D</w:t>
      </w:r>
      <w:r>
        <w:rPr>
          <w:color w:val="00547F"/>
          <w:spacing w:val="-2"/>
          <w:w w:val="94"/>
          <w:sz w:val="18"/>
          <w:szCs w:val="18"/>
        </w:rPr>
        <w:t>a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 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D</w:t>
      </w:r>
      <w:r>
        <w:rPr>
          <w:color w:val="00547F"/>
          <w:spacing w:val="-2"/>
          <w:w w:val="93"/>
          <w:sz w:val="18"/>
          <w:szCs w:val="18"/>
        </w:rPr>
        <w:t>a</w:t>
      </w:r>
      <w:r>
        <w:rPr>
          <w:color w:val="00547F"/>
          <w:spacing w:val="-7"/>
          <w:w w:val="93"/>
          <w:sz w:val="18"/>
          <w:szCs w:val="18"/>
        </w:rPr>
        <w:t>y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2"/>
          <w:w w:val="93"/>
          <w:sz w:val="18"/>
          <w:szCs w:val="18"/>
        </w:rPr>
        <w:t xml:space="preserve"> </w:t>
      </w:r>
      <w:r>
        <w:rPr>
          <w:color w:val="00547F"/>
          <w:spacing w:val="1"/>
          <w:w w:val="93"/>
          <w:sz w:val="18"/>
          <w:szCs w:val="18"/>
        </w:rPr>
        <w:t>w</w:t>
      </w:r>
      <w:r>
        <w:rPr>
          <w:color w:val="00547F"/>
          <w:w w:val="93"/>
          <w:sz w:val="18"/>
          <w:szCs w:val="18"/>
        </w:rPr>
        <w:t>ill</w:t>
      </w:r>
      <w:r>
        <w:rPr>
          <w:color w:val="00547F"/>
          <w:spacing w:val="-6"/>
          <w:w w:val="9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6"/>
          <w:w w:val="92"/>
          <w:sz w:val="18"/>
          <w:szCs w:val="18"/>
        </w:rPr>
        <w:t>x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D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416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w w:val="106"/>
          <w:sz w:val="18"/>
          <w:szCs w:val="18"/>
        </w:rPr>
        <w:t>whe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308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proofErr w:type="gramEnd"/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lic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ank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68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-4"/>
          <w:sz w:val="18"/>
          <w:szCs w:val="18"/>
        </w:rPr>
        <w:t>t</w:t>
      </w:r>
      <w:r>
        <w:rPr>
          <w:color w:val="00547F"/>
          <w:spacing w:val="5"/>
          <w:sz w:val="18"/>
          <w:szCs w:val="18"/>
        </w:rPr>
        <w:t>-</w:t>
      </w:r>
      <w:r>
        <w:rPr>
          <w:color w:val="00547F"/>
          <w:sz w:val="18"/>
          <w:szCs w:val="18"/>
        </w:rPr>
        <w:t>off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89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tici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  fina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cial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titut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3"/>
          <w:w w:val="101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ligat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spacing w:val="1"/>
          <w:w w:val="64"/>
          <w:sz w:val="18"/>
          <w:szCs w:val="18"/>
        </w:rPr>
        <w:t>Y</w:t>
      </w:r>
      <w:r>
        <w:rPr>
          <w:color w:val="00547F"/>
          <w:w w:val="64"/>
          <w:sz w:val="18"/>
          <w:szCs w:val="18"/>
        </w:rPr>
        <w:t>®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Sche</w:t>
      </w:r>
      <w:r>
        <w:rPr>
          <w:color w:val="00547F"/>
          <w:spacing w:val="2"/>
          <w:w w:val="104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250"/>
        <w:rPr>
          <w:sz w:val="18"/>
          <w:szCs w:val="18"/>
        </w:rPr>
      </w:pPr>
      <w:r>
        <w:rPr>
          <w:color w:val="00547F"/>
          <w:spacing w:val="2"/>
          <w:w w:val="96"/>
          <w:sz w:val="18"/>
          <w:szCs w:val="18"/>
        </w:rPr>
        <w:t>W</w:t>
      </w:r>
      <w:r>
        <w:rPr>
          <w:color w:val="00547F"/>
          <w:w w:val="96"/>
          <w:sz w:val="18"/>
          <w:szCs w:val="18"/>
        </w:rPr>
        <w:t>hi</w:t>
      </w:r>
      <w:r>
        <w:rPr>
          <w:color w:val="00547F"/>
          <w:spacing w:val="1"/>
          <w:w w:val="96"/>
          <w:sz w:val="18"/>
          <w:szCs w:val="18"/>
        </w:rPr>
        <w:t>l</w:t>
      </w:r>
      <w:r>
        <w:rPr>
          <w:color w:val="00547F"/>
          <w:w w:val="96"/>
          <w:sz w:val="18"/>
          <w:szCs w:val="18"/>
        </w:rPr>
        <w:t>e</w:t>
      </w:r>
      <w:r>
        <w:rPr>
          <w:color w:val="00547F"/>
          <w:spacing w:val="-2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ex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6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tin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94"/>
          <w:sz w:val="18"/>
          <w:szCs w:val="18"/>
        </w:rPr>
        <w:t>D</w:t>
      </w:r>
      <w:r>
        <w:rPr>
          <w:color w:val="00547F"/>
          <w:spacing w:val="-2"/>
          <w:w w:val="94"/>
          <w:sz w:val="18"/>
          <w:szCs w:val="18"/>
        </w:rPr>
        <w:t>a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94"/>
          <w:sz w:val="18"/>
          <w:szCs w:val="18"/>
        </w:rPr>
        <w:t>,</w:t>
      </w:r>
      <w:r>
        <w:rPr>
          <w:color w:val="00547F"/>
          <w:spacing w:val="-2"/>
          <w:w w:val="9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it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longe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211"/>
        <w:rPr>
          <w:sz w:val="18"/>
          <w:szCs w:val="18"/>
        </w:rPr>
      </w:pP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6"/>
          <w:w w:val="112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m</w:t>
      </w:r>
      <w:r>
        <w:rPr>
          <w:color w:val="00547F"/>
          <w:spacing w:val="1"/>
          <w:w w:val="112"/>
          <w:sz w:val="18"/>
          <w:szCs w:val="18"/>
        </w:rPr>
        <w:t>p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12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nsure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 xml:space="preserve"> 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w w:val="97"/>
          <w:sz w:val="18"/>
          <w:szCs w:val="18"/>
        </w:rPr>
        <w:t>tici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9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spacing w:val="1"/>
          <w:w w:val="64"/>
          <w:sz w:val="18"/>
          <w:szCs w:val="18"/>
        </w:rPr>
        <w:t>Y</w:t>
      </w:r>
      <w:r>
        <w:rPr>
          <w:color w:val="00547F"/>
          <w:w w:val="64"/>
          <w:sz w:val="18"/>
          <w:szCs w:val="18"/>
        </w:rPr>
        <w:t>®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Sche</w:t>
      </w:r>
      <w:r>
        <w:rPr>
          <w:color w:val="00547F"/>
          <w:spacing w:val="2"/>
          <w:w w:val="104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ck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ully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proofErr w:type="gramEnd"/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ossi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67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lin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proofErr w:type="spellStart"/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proofErr w:type="spellEnd"/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423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ossi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 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u</w:t>
      </w:r>
      <w:r>
        <w:rPr>
          <w:color w:val="00547F"/>
          <w:spacing w:val="1"/>
          <w:w w:val="101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t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>•</w:t>
      </w:r>
      <w:r>
        <w:rPr>
          <w:color w:val="00547F"/>
          <w:w w:val="80"/>
          <w:sz w:val="18"/>
          <w:szCs w:val="18"/>
        </w:rPr>
        <w:t xml:space="preserve">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</w:p>
    <w:p w:rsidR="00747D21" w:rsidRDefault="003F1173">
      <w:pPr>
        <w:spacing w:before="3"/>
        <w:ind w:left="389"/>
        <w:rPr>
          <w:sz w:val="18"/>
          <w:szCs w:val="18"/>
        </w:rPr>
      </w:pPr>
      <w:proofErr w:type="gramStart"/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proofErr w:type="gramEnd"/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ur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spacing w:val="1"/>
          <w:w w:val="75"/>
          <w:sz w:val="18"/>
          <w:szCs w:val="18"/>
        </w:rPr>
        <w:t>B</w:t>
      </w:r>
      <w:r>
        <w:rPr>
          <w:color w:val="00547F"/>
          <w:spacing w:val="-8"/>
          <w:w w:val="75"/>
          <w:sz w:val="18"/>
          <w:szCs w:val="18"/>
        </w:rPr>
        <w:t>PA</w:t>
      </w:r>
      <w:r>
        <w:rPr>
          <w:color w:val="00547F"/>
          <w:w w:val="75"/>
          <w:sz w:val="18"/>
          <w:szCs w:val="18"/>
        </w:rPr>
        <w:t>Y®</w:t>
      </w:r>
      <w:r>
        <w:rPr>
          <w:color w:val="00547F"/>
          <w:spacing w:val="8"/>
          <w:w w:val="75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proofErr w:type="gramEnd"/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1"/>
          <w:w w:val="85"/>
          <w:sz w:val="18"/>
          <w:szCs w:val="18"/>
        </w:rPr>
        <w:t>l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thi</w:t>
      </w:r>
      <w:r>
        <w:rPr>
          <w:color w:val="00547F"/>
          <w:spacing w:val="-1"/>
          <w:w w:val="105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</w:p>
    <w:p w:rsidR="00747D21" w:rsidRDefault="003F1173">
      <w:pPr>
        <w:spacing w:before="3"/>
        <w:ind w:left="389"/>
        <w:rPr>
          <w:sz w:val="18"/>
          <w:szCs w:val="18"/>
        </w:rPr>
      </w:pPr>
      <w:proofErr w:type="gramStart"/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proofErr w:type="gramEnd"/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519" w:hanging="227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ossi</w:t>
      </w:r>
      <w:r>
        <w:rPr>
          <w:color w:val="00547F"/>
          <w:spacing w:val="2"/>
          <w:w w:val="104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as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ossi</w:t>
      </w:r>
      <w:r>
        <w:rPr>
          <w:color w:val="00547F"/>
          <w:spacing w:val="2"/>
          <w:w w:val="104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116" w:right="163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lastRenderedPageBreak/>
        <w:t xml:space="preserve">A </w:t>
      </w:r>
      <w:r>
        <w:rPr>
          <w:color w:val="00547F"/>
          <w:sz w:val="18"/>
          <w:szCs w:val="18"/>
        </w:rPr>
        <w:t>lin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8"/>
          <w:sz w:val="18"/>
          <w:szCs w:val="18"/>
        </w:rPr>
        <w:t>A</w:t>
      </w:r>
      <w:r>
        <w:rPr>
          <w:color w:val="00547F"/>
          <w:spacing w:val="-1"/>
          <w:w w:val="88"/>
          <w:sz w:val="18"/>
          <w:szCs w:val="18"/>
        </w:rPr>
        <w:t>N</w:t>
      </w:r>
      <w:r>
        <w:rPr>
          <w:color w:val="00547F"/>
          <w:w w:val="88"/>
          <w:sz w:val="18"/>
          <w:szCs w:val="18"/>
        </w:rPr>
        <w:t>Z</w:t>
      </w:r>
      <w:r>
        <w:rPr>
          <w:color w:val="00547F"/>
          <w:spacing w:val="-1"/>
          <w:w w:val="8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9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proofErr w:type="gramEnd"/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ash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van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</w:p>
    <w:p w:rsidR="00747D21" w:rsidRDefault="003F1173">
      <w:pPr>
        <w:spacing w:before="3"/>
        <w:ind w:left="116"/>
        <w:rPr>
          <w:sz w:val="18"/>
          <w:szCs w:val="18"/>
        </w:rPr>
      </w:pPr>
      <w:proofErr w:type="gramStart"/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83"/>
        <w:rPr>
          <w:sz w:val="18"/>
          <w:szCs w:val="18"/>
        </w:rPr>
      </w:pPr>
      <w:r>
        <w:rPr>
          <w:color w:val="00547F"/>
          <w:w w:val="90"/>
          <w:sz w:val="18"/>
          <w:szCs w:val="18"/>
        </w:rPr>
        <w:t>Bil</w:t>
      </w:r>
      <w:r>
        <w:rPr>
          <w:color w:val="00547F"/>
          <w:spacing w:val="1"/>
          <w:w w:val="90"/>
          <w:sz w:val="18"/>
          <w:szCs w:val="18"/>
        </w:rPr>
        <w:t>l</w:t>
      </w:r>
      <w:r>
        <w:rPr>
          <w:color w:val="00547F"/>
          <w:w w:val="90"/>
          <w:sz w:val="18"/>
          <w:szCs w:val="18"/>
        </w:rPr>
        <w:t>er</w:t>
      </w:r>
      <w:r>
        <w:rPr>
          <w:color w:val="00547F"/>
          <w:spacing w:val="1"/>
          <w:w w:val="9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ills</w:t>
      </w:r>
      <w:r>
        <w:rPr>
          <w:color w:val="00547F"/>
          <w:spacing w:val="-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97"/>
          <w:sz w:val="18"/>
          <w:szCs w:val="18"/>
        </w:rPr>
        <w:t>b</w:t>
      </w:r>
      <w:r>
        <w:rPr>
          <w:color w:val="00547F"/>
          <w:w w:val="97"/>
          <w:sz w:val="18"/>
          <w:szCs w:val="18"/>
        </w:rPr>
        <w:t>il</w:t>
      </w:r>
      <w:r>
        <w:rPr>
          <w:color w:val="00547F"/>
          <w:spacing w:val="1"/>
          <w:w w:val="97"/>
          <w:sz w:val="18"/>
          <w:szCs w:val="18"/>
        </w:rPr>
        <w:t>le</w:t>
      </w:r>
      <w:r>
        <w:rPr>
          <w:color w:val="00547F"/>
          <w:spacing w:val="-7"/>
          <w:w w:val="97"/>
          <w:sz w:val="18"/>
          <w:szCs w:val="18"/>
        </w:rPr>
        <w:t>r</w:t>
      </w:r>
      <w:r>
        <w:rPr>
          <w:color w:val="00547F"/>
          <w:w w:val="97"/>
          <w:sz w:val="18"/>
          <w:szCs w:val="18"/>
        </w:rPr>
        <w:t>.</w:t>
      </w:r>
      <w:r>
        <w:rPr>
          <w:color w:val="00547F"/>
          <w:spacing w:val="-3"/>
          <w:w w:val="9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ms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75"/>
          <w:sz w:val="18"/>
          <w:szCs w:val="18"/>
        </w:rPr>
        <w:t>B</w:t>
      </w:r>
      <w:r>
        <w:rPr>
          <w:color w:val="00547F"/>
          <w:spacing w:val="-8"/>
          <w:w w:val="75"/>
          <w:sz w:val="18"/>
          <w:szCs w:val="18"/>
        </w:rPr>
        <w:t>PA</w:t>
      </w:r>
      <w:r>
        <w:rPr>
          <w:color w:val="00547F"/>
          <w:w w:val="75"/>
          <w:sz w:val="18"/>
          <w:szCs w:val="18"/>
        </w:rPr>
        <w:t>Y®</w:t>
      </w:r>
      <w:r>
        <w:rPr>
          <w:color w:val="00547F"/>
          <w:spacing w:val="8"/>
          <w:w w:val="75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ho</w:t>
      </w:r>
      <w:r>
        <w:rPr>
          <w:color w:val="00547F"/>
          <w:spacing w:val="5"/>
          <w:w w:val="10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ce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)</w:t>
      </w:r>
    </w:p>
    <w:p w:rsidR="00747D21" w:rsidRDefault="003F1173">
      <w:pPr>
        <w:spacing w:before="59" w:line="243" w:lineRule="auto"/>
        <w:ind w:left="116" w:right="262"/>
        <w:rPr>
          <w:sz w:val="18"/>
          <w:szCs w:val="18"/>
        </w:rPr>
      </w:pP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w w:val="86"/>
          <w:sz w:val="18"/>
          <w:szCs w:val="18"/>
        </w:rPr>
        <w:t>y</w:t>
      </w:r>
      <w:r>
        <w:rPr>
          <w:color w:val="00547F"/>
          <w:spacing w:val="1"/>
          <w:w w:val="8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g,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 xml:space="preserve">we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-1"/>
          <w:w w:val="88"/>
          <w:sz w:val="18"/>
          <w:szCs w:val="18"/>
        </w:rPr>
        <w:t>S</w:t>
      </w:r>
      <w:r>
        <w:rPr>
          <w:color w:val="00547F"/>
          <w:w w:val="88"/>
          <w:sz w:val="18"/>
          <w:szCs w:val="18"/>
        </w:rPr>
        <w:t>MS</w:t>
      </w:r>
      <w:r>
        <w:rPr>
          <w:color w:val="00547F"/>
          <w:spacing w:val="1"/>
          <w:w w:val="8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no</w:t>
      </w:r>
      <w:r>
        <w:rPr>
          <w:color w:val="00547F"/>
          <w:w w:val="108"/>
          <w:sz w:val="18"/>
          <w:szCs w:val="18"/>
        </w:rPr>
        <w:t>minat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4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mob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1"/>
          <w:w w:val="102"/>
          <w:sz w:val="18"/>
          <w:szCs w:val="18"/>
        </w:rPr>
        <w:t xml:space="preserve">le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hon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gramStart"/>
      <w:r>
        <w:rPr>
          <w:color w:val="00547F"/>
          <w:sz w:val="18"/>
          <w:szCs w:val="18"/>
        </w:rPr>
        <w:t>dama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proofErr w:type="gramEnd"/>
      <w:r>
        <w:rPr>
          <w:color w:val="00547F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1"/>
          <w:w w:val="88"/>
          <w:sz w:val="18"/>
          <w:szCs w:val="18"/>
        </w:rPr>
        <w:t>S</w:t>
      </w:r>
      <w:r>
        <w:rPr>
          <w:color w:val="00547F"/>
          <w:w w:val="88"/>
          <w:sz w:val="18"/>
          <w:szCs w:val="18"/>
        </w:rPr>
        <w:t>MS</w:t>
      </w:r>
      <w:r>
        <w:rPr>
          <w:color w:val="00547F"/>
          <w:spacing w:val="2"/>
          <w:w w:val="88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Car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-4"/>
          <w:w w:val="83"/>
          <w:sz w:val="18"/>
          <w:szCs w:val="18"/>
        </w:rPr>
        <w:t>V</w:t>
      </w:r>
      <w:r>
        <w:rPr>
          <w:color w:val="00547F"/>
          <w:spacing w:val="1"/>
          <w:w w:val="107"/>
          <w:sz w:val="18"/>
          <w:szCs w:val="18"/>
        </w:rPr>
        <w:t>alidi</w:t>
      </w:r>
      <w:r>
        <w:rPr>
          <w:color w:val="00547F"/>
          <w:spacing w:val="5"/>
          <w:w w:val="107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/>
        <w:ind w:left="116"/>
        <w:rPr>
          <w:sz w:val="18"/>
          <w:szCs w:val="18"/>
        </w:rPr>
      </w:pPr>
      <w:r>
        <w:rPr>
          <w:color w:val="00547F"/>
          <w:spacing w:val="-9"/>
          <w:w w:val="95"/>
          <w:sz w:val="18"/>
          <w:szCs w:val="18"/>
        </w:rPr>
        <w:t>Y</w:t>
      </w:r>
      <w:r>
        <w:rPr>
          <w:color w:val="00547F"/>
          <w:spacing w:val="1"/>
          <w:w w:val="95"/>
          <w:sz w:val="18"/>
          <w:szCs w:val="18"/>
        </w:rPr>
        <w:t>o</w:t>
      </w:r>
      <w:r>
        <w:rPr>
          <w:color w:val="00547F"/>
          <w:w w:val="95"/>
          <w:sz w:val="18"/>
          <w:szCs w:val="18"/>
        </w:rPr>
        <w:t>ur</w:t>
      </w:r>
      <w:r>
        <w:rPr>
          <w:color w:val="00547F"/>
          <w:spacing w:val="-3"/>
          <w:w w:val="9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mains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56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sig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diat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‘</w:t>
      </w:r>
      <w:r>
        <w:rPr>
          <w:color w:val="00547F"/>
          <w:spacing w:val="1"/>
          <w:w w:val="95"/>
          <w:sz w:val="18"/>
          <w:szCs w:val="18"/>
        </w:rPr>
        <w:t>v</w:t>
      </w:r>
      <w:r>
        <w:rPr>
          <w:color w:val="00547F"/>
          <w:w w:val="95"/>
          <w:sz w:val="18"/>
          <w:szCs w:val="18"/>
        </w:rPr>
        <w:t>al</w:t>
      </w:r>
      <w:r>
        <w:rPr>
          <w:color w:val="00547F"/>
          <w:spacing w:val="1"/>
          <w:w w:val="95"/>
          <w:sz w:val="18"/>
          <w:szCs w:val="18"/>
        </w:rPr>
        <w:t>i</w:t>
      </w:r>
      <w:r>
        <w:rPr>
          <w:color w:val="00547F"/>
          <w:w w:val="95"/>
          <w:sz w:val="18"/>
          <w:szCs w:val="18"/>
        </w:rPr>
        <w:t>d</w:t>
      </w:r>
      <w:r>
        <w:rPr>
          <w:color w:val="00547F"/>
          <w:spacing w:val="-9"/>
          <w:w w:val="95"/>
          <w:sz w:val="18"/>
          <w:szCs w:val="18"/>
        </w:rPr>
        <w:t xml:space="preserve"> </w:t>
      </w:r>
      <w:r>
        <w:rPr>
          <w:color w:val="00547F"/>
          <w:spacing w:val="2"/>
          <w:w w:val="95"/>
          <w:sz w:val="18"/>
          <w:szCs w:val="18"/>
        </w:rPr>
        <w:t>f</w:t>
      </w:r>
      <w:r>
        <w:rPr>
          <w:color w:val="00547F"/>
          <w:w w:val="95"/>
          <w:sz w:val="18"/>
          <w:szCs w:val="18"/>
        </w:rPr>
        <w:t>r</w:t>
      </w:r>
      <w:r>
        <w:rPr>
          <w:color w:val="00547F"/>
          <w:spacing w:val="1"/>
          <w:w w:val="95"/>
          <w:sz w:val="18"/>
          <w:szCs w:val="18"/>
        </w:rPr>
        <w:t>o</w:t>
      </w:r>
      <w:r>
        <w:rPr>
          <w:color w:val="00547F"/>
          <w:w w:val="95"/>
          <w:sz w:val="18"/>
          <w:szCs w:val="18"/>
        </w:rPr>
        <w:t>m’</w:t>
      </w:r>
      <w:r>
        <w:rPr>
          <w:color w:val="00547F"/>
          <w:spacing w:val="2"/>
          <w:w w:val="9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4"/>
          <w:w w:val="97"/>
          <w:sz w:val="18"/>
          <w:szCs w:val="18"/>
        </w:rPr>
        <w:t>‘</w:t>
      </w:r>
      <w:r>
        <w:rPr>
          <w:color w:val="00547F"/>
          <w:w w:val="97"/>
          <w:sz w:val="18"/>
          <w:szCs w:val="18"/>
        </w:rPr>
        <w:t>u</w:t>
      </w:r>
      <w:r>
        <w:rPr>
          <w:color w:val="00547F"/>
          <w:spacing w:val="-1"/>
          <w:w w:val="97"/>
          <w:sz w:val="18"/>
          <w:szCs w:val="18"/>
        </w:rPr>
        <w:t>n</w:t>
      </w:r>
      <w:r>
        <w:rPr>
          <w:color w:val="00547F"/>
          <w:w w:val="97"/>
          <w:sz w:val="18"/>
          <w:szCs w:val="18"/>
        </w:rPr>
        <w:t>til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3"/>
          <w:w w:val="112"/>
          <w:sz w:val="18"/>
          <w:szCs w:val="18"/>
        </w:rPr>
        <w:t>d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10"/>
          <w:sz w:val="18"/>
          <w:szCs w:val="18"/>
        </w:rPr>
        <w:t xml:space="preserve">ates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rea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mu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>x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1"/>
          <w:sz w:val="18"/>
          <w:szCs w:val="18"/>
        </w:rPr>
        <w:t>ire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troy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cu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it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em</w:t>
      </w:r>
      <w:r>
        <w:rPr>
          <w:color w:val="00547F"/>
          <w:spacing w:val="2"/>
          <w:w w:val="111"/>
          <w:sz w:val="18"/>
          <w:szCs w:val="18"/>
        </w:rPr>
        <w:t>be</w:t>
      </w:r>
      <w:r>
        <w:rPr>
          <w:color w:val="00547F"/>
          <w:spacing w:val="1"/>
          <w:w w:val="111"/>
          <w:sz w:val="18"/>
          <w:szCs w:val="18"/>
        </w:rPr>
        <w:t>dd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9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micr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5"/>
          <w:sz w:val="18"/>
          <w:szCs w:val="18"/>
        </w:rPr>
        <w:t xml:space="preserve">)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agona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hal</w:t>
      </w:r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1"/>
          <w:w w:val="80"/>
          <w:sz w:val="18"/>
          <w:szCs w:val="18"/>
        </w:rPr>
        <w:t>L</w:t>
      </w:r>
      <w:r>
        <w:rPr>
          <w:color w:val="00547F"/>
          <w:w w:val="112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2"/>
          <w:w w:val="112"/>
          <w:sz w:val="18"/>
          <w:szCs w:val="18"/>
        </w:rPr>
        <w:t>o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ard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Pas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-1"/>
          <w:w w:val="92"/>
          <w:sz w:val="18"/>
          <w:szCs w:val="18"/>
        </w:rPr>
        <w:t>P</w:t>
      </w:r>
      <w:r>
        <w:rPr>
          <w:color w:val="00547F"/>
          <w:spacing w:val="2"/>
          <w:w w:val="92"/>
          <w:sz w:val="18"/>
          <w:szCs w:val="18"/>
        </w:rPr>
        <w:t>I</w:t>
      </w:r>
      <w:r>
        <w:rPr>
          <w:color w:val="00547F"/>
          <w:w w:val="92"/>
          <w:sz w:val="18"/>
          <w:szCs w:val="18"/>
        </w:rPr>
        <w:t>N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proofErr w:type="spellStart"/>
      <w:r>
        <w:rPr>
          <w:color w:val="00547F"/>
          <w:spacing w:val="-10"/>
          <w:w w:val="86"/>
          <w:sz w:val="18"/>
          <w:szCs w:val="18"/>
        </w:rPr>
        <w:t>T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2"/>
          <w:w w:val="107"/>
          <w:sz w:val="18"/>
          <w:szCs w:val="18"/>
        </w:rPr>
        <w:t>o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16"/>
          <w:sz w:val="18"/>
          <w:szCs w:val="18"/>
        </w:rPr>
        <w:t>e</w:t>
      </w:r>
      <w:proofErr w:type="spellEnd"/>
    </w:p>
    <w:p w:rsidR="00747D21" w:rsidRDefault="003F1173">
      <w:pPr>
        <w:spacing w:before="59" w:line="243" w:lineRule="auto"/>
        <w:ind w:left="116" w:right="319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94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e.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w w:val="71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d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tr</w:t>
      </w:r>
      <w:r>
        <w:rPr>
          <w:color w:val="00547F"/>
          <w:spacing w:val="-1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cu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1"/>
          <w:w w:val="112"/>
          <w:sz w:val="18"/>
          <w:szCs w:val="18"/>
        </w:rPr>
        <w:t>dd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micr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chip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dia</w:t>
      </w:r>
      <w:r>
        <w:rPr>
          <w:color w:val="00547F"/>
          <w:spacing w:val="1"/>
          <w:sz w:val="18"/>
          <w:szCs w:val="18"/>
        </w:rPr>
        <w:t>go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it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ossi</w:t>
      </w:r>
      <w:r>
        <w:rPr>
          <w:color w:val="00547F"/>
          <w:spacing w:val="2"/>
          <w:w w:val="104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28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thir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spacing w:val="6"/>
          <w:w w:val="119"/>
          <w:sz w:val="18"/>
          <w:szCs w:val="18"/>
        </w:rPr>
        <w:t>t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third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na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4"/>
          <w:sz w:val="18"/>
          <w:szCs w:val="18"/>
        </w:rPr>
        <w:t>u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diat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sus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na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2"/>
          <w:w w:val="9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86"/>
          <w:sz w:val="18"/>
          <w:szCs w:val="18"/>
        </w:rPr>
        <w:t>C</w:t>
      </w:r>
      <w:r>
        <w:rPr>
          <w:color w:val="00547F"/>
          <w:spacing w:val="2"/>
          <w:w w:val="86"/>
          <w:sz w:val="18"/>
          <w:szCs w:val="18"/>
        </w:rPr>
        <w:t>R</w:t>
      </w:r>
      <w:r>
        <w:rPr>
          <w:color w:val="00547F"/>
          <w:w w:val="86"/>
          <w:sz w:val="18"/>
          <w:szCs w:val="18"/>
        </w:rPr>
        <w:t xml:space="preserve">N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6"/>
          <w:w w:val="101"/>
          <w:sz w:val="18"/>
          <w:szCs w:val="18"/>
        </w:rPr>
        <w:t>t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ntin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na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2"/>
          <w:w w:val="9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86"/>
          <w:sz w:val="18"/>
          <w:szCs w:val="18"/>
        </w:rPr>
        <w:t>C</w:t>
      </w:r>
      <w:r>
        <w:rPr>
          <w:color w:val="00547F"/>
          <w:spacing w:val="2"/>
          <w:w w:val="86"/>
          <w:sz w:val="18"/>
          <w:szCs w:val="18"/>
        </w:rPr>
        <w:t>R</w:t>
      </w:r>
      <w:r>
        <w:rPr>
          <w:color w:val="00547F"/>
          <w:w w:val="86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3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e</w:t>
      </w:r>
      <w:proofErr w:type="spellEnd"/>
      <w:r>
        <w:rPr>
          <w:color w:val="00547F"/>
          <w:w w:val="10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w</w:t>
      </w:r>
    </w:p>
    <w:p w:rsidR="00747D21" w:rsidRDefault="003F1173">
      <w:pPr>
        <w:ind w:left="116"/>
        <w:rPr>
          <w:sz w:val="18"/>
          <w:szCs w:val="18"/>
        </w:rPr>
      </w:pPr>
      <w:proofErr w:type="gramStart"/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06"/>
          <w:sz w:val="18"/>
          <w:szCs w:val="18"/>
        </w:rPr>
        <w:t>e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na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e</w:t>
      </w:r>
      <w:proofErr w:type="spellEnd"/>
      <w:r>
        <w:rPr>
          <w:color w:val="00547F"/>
          <w:w w:val="10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/>
        <w:ind w:left="116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proofErr w:type="gramStart"/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C</w:t>
      </w:r>
      <w:r>
        <w:rPr>
          <w:color w:val="00547F"/>
          <w:spacing w:val="2"/>
          <w:w w:val="85"/>
          <w:sz w:val="18"/>
          <w:szCs w:val="18"/>
        </w:rPr>
        <w:t>R</w:t>
      </w:r>
      <w:r>
        <w:rPr>
          <w:color w:val="00547F"/>
          <w:spacing w:val="3"/>
          <w:w w:val="85"/>
          <w:sz w:val="18"/>
          <w:szCs w:val="18"/>
        </w:rPr>
        <w:t>N</w:t>
      </w:r>
      <w:r>
        <w:rPr>
          <w:color w:val="00547F"/>
          <w:w w:val="85"/>
          <w:sz w:val="18"/>
          <w:szCs w:val="18"/>
        </w:rPr>
        <w:t>.</w:t>
      </w:r>
      <w:r>
        <w:rPr>
          <w:color w:val="00547F"/>
          <w:spacing w:val="3"/>
          <w:w w:val="85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81"/>
        <w:ind w:left="163"/>
        <w:rPr>
          <w:sz w:val="18"/>
          <w:szCs w:val="18"/>
        </w:rPr>
      </w:pPr>
      <w:r>
        <w:lastRenderedPageBreak/>
        <w:pict>
          <v:shape id="_x0000_s1061" type="#_x0000_t202" style="position:absolute;left:0;text-align:left;margin-left:259.05pt;margin-top:35pt;width:11.5pt;height:28.7pt;z-index:-3078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z w:val="19"/>
                      <w:szCs w:val="19"/>
                    </w:rPr>
                    <w:t>82–</w:t>
                  </w:r>
                  <w:r>
                    <w:rPr>
                      <w:b/>
                      <w:color w:val="FEFFFE"/>
                      <w:spacing w:val="-10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1"/>
                      <w:w w:val="111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9" style="position:absolute;left:0;text-align:left;margin-left:257.75pt;margin-top:-13.85pt;width:39.7pt;height:82.2pt;z-index:-3079;mso-position-horizontal-relative:page;mso-position-vertical-relative:page" coordorigin="5155,-277" coordsize="794,1644">
            <v:shape id="_x0000_s1060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proofErr w:type="gramStart"/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li</w:t>
      </w:r>
      <w:r>
        <w:rPr>
          <w:color w:val="00547F"/>
          <w:spacing w:val="2"/>
          <w:w w:val="91"/>
          <w:sz w:val="18"/>
          <w:szCs w:val="18"/>
        </w:rPr>
        <w:t>s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in</w:t>
      </w:r>
      <w:proofErr w:type="gramEnd"/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hon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un</w:t>
      </w:r>
      <w:r>
        <w:rPr>
          <w:color w:val="00547F"/>
          <w:spacing w:val="-2"/>
          <w:w w:val="110"/>
          <w:sz w:val="18"/>
          <w:szCs w:val="18"/>
        </w:rPr>
        <w:t>a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3"/>
          <w:sz w:val="18"/>
          <w:szCs w:val="18"/>
        </w:rPr>
        <w:t>aila</w:t>
      </w:r>
      <w:r>
        <w:rPr>
          <w:color w:val="00547F"/>
          <w:spacing w:val="2"/>
          <w:w w:val="10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2"/>
          <w:sz w:val="18"/>
          <w:szCs w:val="18"/>
        </w:rPr>
        <w:t>e,</w:t>
      </w:r>
    </w:p>
    <w:p w:rsidR="00747D21" w:rsidRDefault="003F1173">
      <w:pPr>
        <w:spacing w:before="3" w:line="243" w:lineRule="auto"/>
        <w:ind w:left="163" w:right="90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osure,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l</w:t>
      </w:r>
      <w:r>
        <w:rPr>
          <w:color w:val="00547F"/>
          <w:w w:val="98"/>
          <w:sz w:val="18"/>
          <w:szCs w:val="18"/>
        </w:rPr>
        <w:t>os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6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misu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3"/>
          <w:sz w:val="18"/>
          <w:szCs w:val="18"/>
        </w:rPr>
        <w:t>itio</w:t>
      </w:r>
      <w:r>
        <w:rPr>
          <w:color w:val="00547F"/>
          <w:w w:val="103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 xml:space="preserve">hone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1"/>
          <w:w w:val="106"/>
          <w:sz w:val="18"/>
          <w:szCs w:val="18"/>
        </w:rPr>
        <w:t>Can</w:t>
      </w:r>
      <w:r>
        <w:rPr>
          <w:color w:val="00547F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ell</w:t>
      </w:r>
      <w:r>
        <w:rPr>
          <w:color w:val="00547F"/>
          <w:w w:val="106"/>
          <w:sz w:val="18"/>
          <w:szCs w:val="18"/>
        </w:rPr>
        <w:t>at</w:t>
      </w:r>
      <w:r>
        <w:rPr>
          <w:color w:val="00547F"/>
          <w:spacing w:val="1"/>
          <w:w w:val="106"/>
          <w:sz w:val="18"/>
          <w:szCs w:val="18"/>
        </w:rPr>
        <w:t>io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-7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 xml:space="preserve"> card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el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troni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8"/>
          <w:sz w:val="18"/>
          <w:szCs w:val="18"/>
        </w:rPr>
        <w:t>c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ss</w:t>
      </w:r>
    </w:p>
    <w:p w:rsidR="00747D21" w:rsidRDefault="003F1173">
      <w:pPr>
        <w:spacing w:before="59" w:line="243" w:lineRule="auto"/>
        <w:ind w:left="163" w:right="189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86"/>
          <w:sz w:val="18"/>
          <w:szCs w:val="18"/>
        </w:rPr>
        <w:t>C</w:t>
      </w:r>
      <w:r>
        <w:rPr>
          <w:color w:val="00547F"/>
          <w:spacing w:val="2"/>
          <w:w w:val="86"/>
          <w:sz w:val="18"/>
          <w:szCs w:val="18"/>
        </w:rPr>
        <w:t>R</w:t>
      </w:r>
      <w:r>
        <w:rPr>
          <w:color w:val="00547F"/>
          <w:w w:val="86"/>
          <w:sz w:val="18"/>
          <w:szCs w:val="18"/>
        </w:rPr>
        <w:t xml:space="preserve">N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13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94"/>
          <w:sz w:val="18"/>
          <w:szCs w:val="18"/>
        </w:rPr>
        <w:t xml:space="preserve">s,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sz w:val="18"/>
          <w:szCs w:val="18"/>
        </w:rPr>
        <w:t>pra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w w:val="95"/>
          <w:sz w:val="18"/>
          <w:szCs w:val="18"/>
        </w:rPr>
        <w:t>c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316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ss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330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all</w:t>
      </w:r>
      <w:proofErr w:type="gramEnd"/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c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211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w w:val="93"/>
          <w:sz w:val="18"/>
          <w:szCs w:val="18"/>
        </w:rPr>
        <w:t>f</w:t>
      </w:r>
      <w:r>
        <w:rPr>
          <w:color w:val="00547F"/>
          <w:w w:val="93"/>
          <w:sz w:val="18"/>
          <w:szCs w:val="18"/>
        </w:rPr>
        <w:t>acili</w:t>
      </w:r>
      <w:r>
        <w:rPr>
          <w:color w:val="00547F"/>
          <w:spacing w:val="6"/>
          <w:w w:val="93"/>
          <w:sz w:val="18"/>
          <w:szCs w:val="18"/>
        </w:rPr>
        <w:t>t</w:t>
      </w:r>
      <w:r>
        <w:rPr>
          <w:color w:val="00547F"/>
          <w:spacing w:val="-2"/>
          <w:w w:val="93"/>
          <w:sz w:val="18"/>
          <w:szCs w:val="18"/>
        </w:rPr>
        <w:t>y</w:t>
      </w:r>
      <w:r>
        <w:rPr>
          <w:color w:val="00547F"/>
          <w:spacing w:val="-3"/>
          <w:w w:val="93"/>
          <w:sz w:val="18"/>
          <w:szCs w:val="18"/>
        </w:rPr>
        <w:t>)</w:t>
      </w:r>
      <w:r>
        <w:rPr>
          <w:color w:val="00547F"/>
          <w:w w:val="93"/>
          <w:sz w:val="18"/>
          <w:szCs w:val="18"/>
        </w:rPr>
        <w:t>,</w:t>
      </w:r>
      <w:r>
        <w:rPr>
          <w:color w:val="00547F"/>
          <w:spacing w:val="2"/>
          <w:w w:val="9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xc</w:t>
      </w:r>
      <w:r>
        <w:rPr>
          <w:color w:val="00547F"/>
          <w:spacing w:val="2"/>
          <w:w w:val="108"/>
          <w:sz w:val="18"/>
          <w:szCs w:val="18"/>
        </w:rPr>
        <w:t>ee</w:t>
      </w:r>
      <w:r>
        <w:rPr>
          <w:color w:val="00547F"/>
          <w:spacing w:val="1"/>
          <w:w w:val="108"/>
          <w:sz w:val="18"/>
          <w:szCs w:val="18"/>
        </w:rPr>
        <w:t>d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limit;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00" w:hanging="227"/>
        <w:rPr>
          <w:sz w:val="18"/>
          <w:szCs w:val="18"/>
        </w:rPr>
      </w:pPr>
      <w:r>
        <w:rPr>
          <w:color w:val="00547F"/>
          <w:w w:val="82"/>
          <w:sz w:val="18"/>
          <w:szCs w:val="18"/>
        </w:rPr>
        <w:t xml:space="preserve">•   </w:t>
      </w:r>
      <w:r>
        <w:rPr>
          <w:color w:val="00547F"/>
          <w:spacing w:val="27"/>
          <w:w w:val="82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w w:val="82"/>
          <w:sz w:val="18"/>
          <w:szCs w:val="18"/>
        </w:rPr>
        <w:t>i</w:t>
      </w:r>
      <w:r>
        <w:rPr>
          <w:color w:val="00547F"/>
          <w:w w:val="82"/>
          <w:sz w:val="18"/>
          <w:szCs w:val="18"/>
        </w:rPr>
        <w:t>f</w:t>
      </w:r>
      <w:proofErr w:type="gramEnd"/>
      <w:r>
        <w:rPr>
          <w:color w:val="00547F"/>
          <w:spacing w:val="5"/>
          <w:w w:val="8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ligi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 xml:space="preserve">ia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86"/>
          <w:sz w:val="18"/>
          <w:szCs w:val="18"/>
        </w:rPr>
        <w:t>C</w:t>
      </w:r>
      <w:r>
        <w:rPr>
          <w:color w:val="00547F"/>
          <w:spacing w:val="2"/>
          <w:w w:val="86"/>
          <w:sz w:val="18"/>
          <w:szCs w:val="18"/>
        </w:rPr>
        <w:t>R</w:t>
      </w:r>
      <w:r>
        <w:rPr>
          <w:color w:val="00547F"/>
          <w:w w:val="86"/>
          <w:sz w:val="18"/>
          <w:szCs w:val="18"/>
        </w:rPr>
        <w:t xml:space="preserve">N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102"/>
          <w:sz w:val="18"/>
          <w:szCs w:val="18"/>
        </w:rPr>
        <w:t>e,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254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nths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w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5"/>
          <w:w w:val="101"/>
          <w:sz w:val="18"/>
          <w:szCs w:val="18"/>
        </w:rPr>
        <w:t>t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1"/>
          <w:w w:val="112"/>
          <w:sz w:val="18"/>
          <w:szCs w:val="18"/>
        </w:rPr>
        <w:t>no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su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ght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to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tici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ate</w:t>
      </w:r>
      <w:proofErr w:type="gramEnd"/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85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by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6"/>
          <w:w w:val="87"/>
          <w:sz w:val="18"/>
          <w:szCs w:val="18"/>
        </w:rPr>
        <w:t>f</w:t>
      </w:r>
      <w:r>
        <w:rPr>
          <w:color w:val="00547F"/>
          <w:w w:val="91"/>
          <w:sz w:val="18"/>
          <w:szCs w:val="18"/>
        </w:rPr>
        <w:t>i</w:t>
      </w:r>
      <w:r>
        <w:rPr>
          <w:color w:val="00547F"/>
          <w:spacing w:val="1"/>
          <w:w w:val="91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mat</w:t>
      </w:r>
      <w:r>
        <w:rPr>
          <w:color w:val="00547F"/>
          <w:spacing w:val="1"/>
          <w:w w:val="106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cut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agona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hal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em</w:t>
      </w:r>
      <w:r>
        <w:rPr>
          <w:color w:val="00547F"/>
          <w:spacing w:val="2"/>
          <w:w w:val="111"/>
          <w:sz w:val="18"/>
          <w:szCs w:val="18"/>
        </w:rPr>
        <w:t>be</w:t>
      </w:r>
      <w:r>
        <w:rPr>
          <w:color w:val="00547F"/>
          <w:spacing w:val="1"/>
          <w:w w:val="111"/>
          <w:sz w:val="18"/>
          <w:szCs w:val="18"/>
        </w:rPr>
        <w:t>dd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9"/>
          <w:w w:val="1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micr</w:t>
      </w:r>
      <w:r>
        <w:rPr>
          <w:color w:val="00547F"/>
          <w:spacing w:val="2"/>
          <w:w w:val="102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ch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w w:val="113"/>
          <w:sz w:val="18"/>
          <w:szCs w:val="18"/>
        </w:rPr>
        <w:t xml:space="preserve">p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tu</w:t>
      </w:r>
      <w:r>
        <w:rPr>
          <w:color w:val="00547F"/>
          <w:spacing w:val="1"/>
          <w:w w:val="109"/>
          <w:sz w:val="18"/>
          <w:szCs w:val="18"/>
        </w:rPr>
        <w:t>rn</w:t>
      </w:r>
      <w:r>
        <w:rPr>
          <w:color w:val="00547F"/>
          <w:spacing w:val="3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431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5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-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 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proofErr w:type="spellStart"/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mail</w:t>
      </w:r>
      <w:proofErr w:type="spell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4"/>
          <w:sz w:val="18"/>
          <w:szCs w:val="18"/>
        </w:rPr>
        <w:t xml:space="preserve">by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/>
        <w:ind w:left="116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lastRenderedPageBreak/>
        <w:t>W</w:t>
      </w:r>
      <w:r>
        <w:rPr>
          <w:color w:val="00547F"/>
          <w:spacing w:val="1"/>
          <w:sz w:val="18"/>
          <w:szCs w:val="18"/>
        </w:rPr>
        <w:t>ithdr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l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spacing w:val="5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troni</w:t>
      </w:r>
      <w:r>
        <w:rPr>
          <w:color w:val="00547F"/>
          <w:w w:val="108"/>
          <w:sz w:val="18"/>
          <w:szCs w:val="18"/>
        </w:rPr>
        <w:t>c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8"/>
          <w:sz w:val="18"/>
          <w:szCs w:val="18"/>
        </w:rPr>
        <w:t>c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ss</w:t>
      </w:r>
    </w:p>
    <w:p w:rsidR="00747D21" w:rsidRDefault="003F1173">
      <w:pPr>
        <w:spacing w:before="59"/>
        <w:ind w:left="116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3"/>
          <w:w w:val="112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s</w:t>
      </w:r>
    </w:p>
    <w:p w:rsidR="00747D21" w:rsidRDefault="003F1173">
      <w:pPr>
        <w:spacing w:before="3"/>
        <w:ind w:left="116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gramStart"/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proofErr w:type="gramEnd"/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w w:val="76"/>
          <w:sz w:val="18"/>
          <w:szCs w:val="18"/>
        </w:rPr>
        <w:t>B</w:t>
      </w:r>
      <w:r>
        <w:rPr>
          <w:color w:val="00547F"/>
          <w:spacing w:val="-8"/>
          <w:w w:val="76"/>
          <w:sz w:val="18"/>
          <w:szCs w:val="18"/>
        </w:rPr>
        <w:t>PA</w:t>
      </w:r>
      <w:r>
        <w:rPr>
          <w:color w:val="00547F"/>
          <w:w w:val="76"/>
          <w:sz w:val="18"/>
          <w:szCs w:val="18"/>
        </w:rPr>
        <w:t>Y</w:t>
      </w:r>
      <w:r>
        <w:rPr>
          <w:color w:val="00547F"/>
          <w:spacing w:val="-2"/>
          <w:w w:val="76"/>
          <w:sz w:val="18"/>
          <w:szCs w:val="18"/>
        </w:rPr>
        <w:t>®</w:t>
      </w:r>
      <w:r>
        <w:rPr>
          <w:color w:val="00547F"/>
          <w:w w:val="76"/>
          <w:sz w:val="18"/>
          <w:szCs w:val="18"/>
        </w:rPr>
        <w:t>)</w:t>
      </w:r>
      <w:r>
        <w:rPr>
          <w:color w:val="00547F"/>
          <w:spacing w:val="7"/>
          <w:w w:val="7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73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proofErr w:type="gramEnd"/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vaila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rchant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54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 xml:space="preserve">than </w:t>
      </w:r>
      <w:r>
        <w:rPr>
          <w:color w:val="00547F"/>
          <w:w w:val="104"/>
          <w:sz w:val="18"/>
          <w:szCs w:val="18"/>
        </w:rPr>
        <w:t>by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w w:val="89"/>
          <w:sz w:val="18"/>
          <w:szCs w:val="18"/>
        </w:rPr>
        <w:t>f</w:t>
      </w:r>
      <w:r>
        <w:rPr>
          <w:color w:val="00547F"/>
          <w:w w:val="89"/>
          <w:sz w:val="18"/>
          <w:szCs w:val="18"/>
        </w:rPr>
        <w:t>acili</w:t>
      </w:r>
      <w:r>
        <w:rPr>
          <w:color w:val="00547F"/>
          <w:spacing w:val="5"/>
          <w:w w:val="89"/>
          <w:sz w:val="18"/>
          <w:szCs w:val="18"/>
        </w:rPr>
        <w:t>t</w:t>
      </w:r>
      <w:r>
        <w:rPr>
          <w:color w:val="00547F"/>
          <w:spacing w:val="-7"/>
          <w:w w:val="89"/>
          <w:sz w:val="18"/>
          <w:szCs w:val="18"/>
        </w:rPr>
        <w:t>y</w:t>
      </w:r>
      <w:r>
        <w:rPr>
          <w:color w:val="00547F"/>
          <w:w w:val="89"/>
          <w:sz w:val="18"/>
          <w:szCs w:val="18"/>
        </w:rPr>
        <w:t>,</w:t>
      </w:r>
      <w:r>
        <w:rPr>
          <w:color w:val="00547F"/>
          <w:spacing w:val="30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i</w:t>
      </w:r>
      <w:r>
        <w:rPr>
          <w:color w:val="00547F"/>
          <w:w w:val="89"/>
          <w:sz w:val="18"/>
          <w:szCs w:val="18"/>
        </w:rPr>
        <w:t>f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-1"/>
          <w:w w:val="108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ns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er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529" w:hanging="227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1"/>
          <w:sz w:val="18"/>
          <w:szCs w:val="18"/>
        </w:rPr>
        <w:t xml:space="preserve">gh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398" w:hanging="227"/>
        <w:jc w:val="both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quali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nic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2"/>
          <w:w w:val="107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mi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51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8"/>
          <w:sz w:val="18"/>
          <w:szCs w:val="18"/>
        </w:rPr>
        <w:t>nom</w:t>
      </w:r>
      <w:r>
        <w:rPr>
          <w:color w:val="00547F"/>
          <w:w w:val="108"/>
          <w:sz w:val="18"/>
          <w:szCs w:val="18"/>
        </w:rPr>
        <w:t>i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c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73" w:hanging="227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ule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9"/>
          <w:sz w:val="18"/>
          <w:szCs w:val="18"/>
        </w:rPr>
        <w:t xml:space="preserve">engaging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ina</w:t>
      </w:r>
      <w:r>
        <w:rPr>
          <w:color w:val="00547F"/>
          <w:spacing w:val="1"/>
          <w:w w:val="113"/>
          <w:sz w:val="18"/>
          <w:szCs w:val="18"/>
        </w:rPr>
        <w:t>pp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112"/>
          <w:sz w:val="18"/>
          <w:szCs w:val="18"/>
        </w:rPr>
        <w:t>ate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ur</w:t>
      </w:r>
      <w:proofErr w:type="spellEnd"/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spacing w:val="-1"/>
          <w:w w:val="104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wal</w:t>
      </w:r>
    </w:p>
    <w:p w:rsidR="00747D21" w:rsidRDefault="003F1173">
      <w:pPr>
        <w:ind w:left="34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hi</w:t>
      </w:r>
      <w:r>
        <w:rPr>
          <w:color w:val="00547F"/>
          <w:spacing w:val="1"/>
          <w:w w:val="106"/>
          <w:sz w:val="18"/>
          <w:szCs w:val="18"/>
        </w:rPr>
        <w:t>b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3"/>
          <w:w w:val="115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la</w:t>
      </w:r>
      <w:r>
        <w:rPr>
          <w:color w:val="00547F"/>
          <w:spacing w:val="-5"/>
          <w:sz w:val="18"/>
          <w:szCs w:val="18"/>
        </w:rPr>
        <w:t>w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97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ele</w:t>
      </w:r>
      <w:r>
        <w:rPr>
          <w:color w:val="00547F"/>
          <w:spacing w:val="5"/>
          <w:w w:val="104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1"/>
          <w:w w:val="94"/>
          <w:sz w:val="18"/>
          <w:szCs w:val="18"/>
        </w:rPr>
        <w:t xml:space="preserve">ic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w w:val="102"/>
          <w:sz w:val="18"/>
          <w:szCs w:val="18"/>
        </w:rPr>
        <w:t xml:space="preserve">ticular </w:t>
      </w:r>
      <w:r>
        <w:rPr>
          <w:color w:val="00547F"/>
          <w:spacing w:val="2"/>
          <w:sz w:val="18"/>
          <w:szCs w:val="18"/>
        </w:rPr>
        <w:t>ele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z w:val="18"/>
          <w:szCs w:val="18"/>
        </w:rPr>
        <w:t>Pas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-1"/>
          <w:w w:val="92"/>
          <w:sz w:val="18"/>
          <w:szCs w:val="18"/>
        </w:rPr>
        <w:t>P</w:t>
      </w:r>
      <w:r>
        <w:rPr>
          <w:color w:val="00547F"/>
          <w:spacing w:val="2"/>
          <w:w w:val="92"/>
          <w:sz w:val="18"/>
          <w:szCs w:val="18"/>
        </w:rPr>
        <w:t>I</w:t>
      </w:r>
      <w:r>
        <w:rPr>
          <w:color w:val="00547F"/>
          <w:w w:val="92"/>
          <w:sz w:val="18"/>
          <w:szCs w:val="18"/>
        </w:rPr>
        <w:t>N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proofErr w:type="spellStart"/>
      <w:r>
        <w:rPr>
          <w:color w:val="00547F"/>
          <w:spacing w:val="-10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2"/>
          <w:w w:val="93"/>
          <w:sz w:val="18"/>
          <w:szCs w:val="18"/>
        </w:rPr>
        <w:t>S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5"/>
          <w:w w:val="12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 w:line="243" w:lineRule="auto"/>
        <w:ind w:left="116" w:right="218"/>
        <w:jc w:val="both"/>
        <w:rPr>
          <w:sz w:val="18"/>
          <w:szCs w:val="18"/>
        </w:rPr>
      </w:pPr>
      <w:r>
        <w:rPr>
          <w:color w:val="00547F"/>
          <w:spacing w:val="-2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proofErr w:type="spellStart"/>
      <w:r>
        <w:rPr>
          <w:color w:val="00547F"/>
          <w:spacing w:val="-10"/>
          <w:w w:val="94"/>
          <w:sz w:val="18"/>
          <w:szCs w:val="18"/>
        </w:rPr>
        <w:t>T</w:t>
      </w:r>
      <w:r>
        <w:rPr>
          <w:color w:val="00547F"/>
          <w:spacing w:val="1"/>
          <w:w w:val="94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es</w:t>
      </w:r>
      <w:proofErr w:type="spellEnd"/>
      <w:r>
        <w:rPr>
          <w:color w:val="00547F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cure.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6"/>
          <w:sz w:val="18"/>
          <w:szCs w:val="18"/>
        </w:rPr>
        <w:t>F</w:t>
      </w:r>
      <w:r>
        <w:rPr>
          <w:color w:val="00547F"/>
          <w:sz w:val="18"/>
          <w:szCs w:val="18"/>
        </w:rPr>
        <w:t>ailure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lia</w:t>
      </w:r>
      <w:r>
        <w:rPr>
          <w:color w:val="00547F"/>
          <w:spacing w:val="1"/>
          <w:w w:val="97"/>
          <w:sz w:val="18"/>
          <w:szCs w:val="18"/>
        </w:rPr>
        <w:t>b</w:t>
      </w:r>
      <w:r>
        <w:rPr>
          <w:color w:val="00547F"/>
          <w:w w:val="97"/>
          <w:sz w:val="18"/>
          <w:szCs w:val="18"/>
        </w:rPr>
        <w:t>ili</w:t>
      </w:r>
      <w:r>
        <w:rPr>
          <w:color w:val="00547F"/>
          <w:spacing w:val="6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y</w:t>
      </w:r>
      <w:r>
        <w:rPr>
          <w:color w:val="00547F"/>
          <w:spacing w:val="-4"/>
          <w:w w:val="9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4"/>
          <w:sz w:val="18"/>
          <w:szCs w:val="18"/>
        </w:rPr>
        <w:t>os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77"/>
        <w:rPr>
          <w:sz w:val="18"/>
          <w:szCs w:val="18"/>
        </w:rPr>
      </w:pPr>
      <w:r>
        <w:rPr>
          <w:color w:val="00547F"/>
          <w:spacing w:val="-3"/>
          <w:w w:val="99"/>
          <w:sz w:val="18"/>
          <w:szCs w:val="18"/>
        </w:rPr>
        <w:t>W</w:t>
      </w:r>
      <w:r>
        <w:rPr>
          <w:color w:val="00547F"/>
          <w:spacing w:val="1"/>
          <w:w w:val="99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g</w:t>
      </w:r>
      <w:r>
        <w:rPr>
          <w:color w:val="00547F"/>
          <w:w w:val="74"/>
          <w:sz w:val="18"/>
          <w:szCs w:val="18"/>
        </w:rPr>
        <w:t>: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9"/>
          <w:sz w:val="18"/>
          <w:szCs w:val="18"/>
        </w:rPr>
        <w:t xml:space="preserve">an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ha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43"/>
          <w:sz w:val="18"/>
          <w:szCs w:val="18"/>
        </w:rPr>
        <w:t xml:space="preserve">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gni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e</w:t>
      </w:r>
      <w:proofErr w:type="spellEnd"/>
      <w:r>
        <w:rPr>
          <w:color w:val="00547F"/>
          <w:w w:val="10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proofErr w:type="spellStart"/>
      <w:r>
        <w:rPr>
          <w:color w:val="00547F"/>
          <w:spacing w:val="-10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tial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1"/>
          <w:w w:val="102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3F1173">
      <w:pPr>
        <w:spacing w:line="243" w:lineRule="auto"/>
        <w:ind w:left="116" w:right="159"/>
        <w:rPr>
          <w:sz w:val="18"/>
          <w:szCs w:val="18"/>
        </w:rPr>
      </w:pPr>
      <w:r>
        <w:rPr>
          <w:color w:val="00547F"/>
          <w:spacing w:val="-3"/>
          <w:w w:val="86"/>
          <w:sz w:val="18"/>
          <w:szCs w:val="18"/>
        </w:rPr>
        <w:t>‘</w:t>
      </w:r>
      <w:r>
        <w:rPr>
          <w:color w:val="00547F"/>
          <w:spacing w:val="-12"/>
          <w:w w:val="86"/>
          <w:sz w:val="18"/>
          <w:szCs w:val="18"/>
        </w:rPr>
        <w:t>1</w:t>
      </w:r>
      <w:r>
        <w:rPr>
          <w:color w:val="00547F"/>
          <w:w w:val="102"/>
          <w:sz w:val="18"/>
          <w:szCs w:val="18"/>
        </w:rPr>
        <w:t>2</w:t>
      </w:r>
      <w:r>
        <w:rPr>
          <w:color w:val="00547F"/>
          <w:spacing w:val="1"/>
          <w:w w:val="102"/>
          <w:sz w:val="18"/>
          <w:szCs w:val="18"/>
        </w:rPr>
        <w:t>3</w:t>
      </w:r>
      <w:r>
        <w:rPr>
          <w:color w:val="00547F"/>
          <w:spacing w:val="-3"/>
          <w:w w:val="102"/>
          <w:sz w:val="18"/>
          <w:szCs w:val="18"/>
        </w:rPr>
        <w:t>4</w:t>
      </w:r>
      <w:r>
        <w:rPr>
          <w:color w:val="00547F"/>
          <w:spacing w:val="-4"/>
          <w:w w:val="102"/>
          <w:sz w:val="18"/>
          <w:szCs w:val="18"/>
        </w:rPr>
        <w:t>5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>x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3"/>
          <w:w w:val="62"/>
          <w:sz w:val="18"/>
          <w:szCs w:val="18"/>
        </w:rPr>
        <w:t>‘</w:t>
      </w:r>
      <w:r>
        <w:rPr>
          <w:color w:val="00547F"/>
          <w:spacing w:val="-17"/>
          <w:w w:val="102"/>
          <w:sz w:val="18"/>
          <w:szCs w:val="18"/>
        </w:rPr>
        <w:t>1111</w:t>
      </w:r>
      <w:r>
        <w:rPr>
          <w:color w:val="00547F"/>
          <w:spacing w:val="-7"/>
          <w:w w:val="102"/>
          <w:sz w:val="18"/>
          <w:szCs w:val="18"/>
        </w:rPr>
        <w:t>1</w:t>
      </w:r>
      <w:r>
        <w:rPr>
          <w:color w:val="00547F"/>
          <w:spacing w:val="-11"/>
          <w:w w:val="62"/>
          <w:sz w:val="18"/>
          <w:szCs w:val="18"/>
        </w:rPr>
        <w:t>’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tran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04"/>
          <w:sz w:val="18"/>
          <w:szCs w:val="18"/>
        </w:rPr>
        <w:t>ion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er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39" w:hanging="22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lun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4"/>
          <w:sz w:val="18"/>
          <w:szCs w:val="18"/>
        </w:rPr>
        <w:t>Ns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es</w:t>
      </w:r>
      <w:proofErr w:type="spell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97"/>
          <w:sz w:val="18"/>
          <w:szCs w:val="18"/>
        </w:rPr>
        <w:t>f</w:t>
      </w:r>
      <w:r>
        <w:rPr>
          <w:color w:val="00547F"/>
          <w:w w:val="97"/>
          <w:sz w:val="18"/>
          <w:szCs w:val="18"/>
        </w:rPr>
        <w:t>ami</w:t>
      </w:r>
      <w:r>
        <w:rPr>
          <w:color w:val="00547F"/>
          <w:spacing w:val="1"/>
          <w:w w:val="97"/>
          <w:sz w:val="18"/>
          <w:szCs w:val="18"/>
        </w:rPr>
        <w:t>l</w:t>
      </w:r>
      <w:r>
        <w:rPr>
          <w:color w:val="00547F"/>
          <w:w w:val="97"/>
          <w:sz w:val="18"/>
          <w:szCs w:val="18"/>
        </w:rPr>
        <w:t>y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>rien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spacing w:before="81" w:line="243" w:lineRule="auto"/>
        <w:ind w:left="389" w:right="193" w:hanging="227"/>
        <w:rPr>
          <w:sz w:val="18"/>
          <w:szCs w:val="18"/>
        </w:rPr>
      </w:pPr>
      <w:r>
        <w:lastRenderedPageBreak/>
        <w:pict>
          <v:shape id="_x0000_s1058" type="#_x0000_t202" style="position:absolute;left:0;text-align:left;margin-left:259.05pt;margin-top:34.4pt;width:11.5pt;height:29.3pt;z-index:-3076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3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6" style="position:absolute;left:0;text-align:left;margin-left:257.75pt;margin-top:-13.85pt;width:39.7pt;height:82.2pt;z-index:-3077;mso-position-horizontal-relative:page;mso-position-vertical-relative:page" coordorigin="5155,-277" coordsize="794,1644">
            <v:shape id="_x0000_s1057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4"/>
          <w:sz w:val="18"/>
          <w:szCs w:val="18"/>
        </w:rPr>
        <w:t>Ns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3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es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104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4"/>
          <w:sz w:val="18"/>
          <w:szCs w:val="18"/>
        </w:rPr>
        <w:t>Ns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es</w:t>
      </w:r>
      <w:proofErr w:type="spell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>y</w:t>
      </w:r>
      <w:r>
        <w:rPr>
          <w:color w:val="00547F"/>
          <w:sz w:val="18"/>
          <w:szCs w:val="18"/>
        </w:rPr>
        <w:t>thi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rri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rea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a</w:t>
      </w:r>
      <w:r>
        <w:rPr>
          <w:color w:val="00547F"/>
          <w:spacing w:val="6"/>
          <w:w w:val="113"/>
          <w:sz w:val="18"/>
          <w:szCs w:val="18"/>
        </w:rPr>
        <w:t>t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18"/>
          <w:w w:val="113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4"/>
          <w:sz w:val="18"/>
          <w:szCs w:val="18"/>
        </w:rPr>
        <w:t>Ns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94"/>
          <w:sz w:val="18"/>
          <w:szCs w:val="18"/>
        </w:rPr>
        <w:t>T</w:t>
      </w:r>
      <w:r>
        <w:rPr>
          <w:color w:val="00547F"/>
          <w:spacing w:val="1"/>
          <w:w w:val="94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proofErr w:type="spellEnd"/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86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4"/>
          <w:sz w:val="18"/>
          <w:szCs w:val="18"/>
        </w:rPr>
        <w:t>Ns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es</w:t>
      </w:r>
      <w:proofErr w:type="spell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tra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 xml:space="preserve">ns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 xml:space="preserve">one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rea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5"/>
          <w:w w:val="112"/>
          <w:sz w:val="18"/>
          <w:szCs w:val="18"/>
        </w:rPr>
        <w:t>t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113"/>
          <w:sz w:val="18"/>
          <w:szCs w:val="18"/>
        </w:rPr>
        <w:t>to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4"/>
          <w:sz w:val="18"/>
          <w:szCs w:val="18"/>
        </w:rPr>
        <w:t>Ns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94"/>
          <w:sz w:val="18"/>
          <w:szCs w:val="18"/>
        </w:rPr>
        <w:t>T</w:t>
      </w:r>
      <w:r>
        <w:rPr>
          <w:color w:val="00547F"/>
          <w:spacing w:val="1"/>
          <w:w w:val="94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proofErr w:type="spellEnd"/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307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w w:val="108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ep</w:t>
      </w:r>
      <w:r>
        <w:rPr>
          <w:color w:val="00547F"/>
          <w:w w:val="108"/>
          <w:sz w:val="18"/>
          <w:szCs w:val="18"/>
        </w:rPr>
        <w:t>re</w:t>
      </w:r>
      <w:r>
        <w:rPr>
          <w:color w:val="00547F"/>
          <w:spacing w:val="1"/>
          <w:w w:val="108"/>
          <w:sz w:val="18"/>
          <w:szCs w:val="18"/>
        </w:rPr>
        <w:t>se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3"/>
          <w:w w:val="108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s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date,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a</w:t>
      </w:r>
      <w:r>
        <w:rPr>
          <w:color w:val="00547F"/>
          <w:spacing w:val="-1"/>
          <w:w w:val="99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11"/>
          <w:sz w:val="18"/>
          <w:szCs w:val="18"/>
        </w:rPr>
        <w:t>ha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ti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 xml:space="preserve">l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proofErr w:type="spellStart"/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4"/>
          <w:sz w:val="18"/>
          <w:szCs w:val="18"/>
        </w:rPr>
        <w:t>gni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w w:val="1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na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86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1"/>
          <w:sz w:val="18"/>
          <w:szCs w:val="18"/>
        </w:rPr>
        <w:t>ele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aili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4"/>
          <w:sz w:val="18"/>
          <w:szCs w:val="18"/>
        </w:rPr>
        <w:t>Ns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94"/>
          <w:sz w:val="18"/>
          <w:szCs w:val="18"/>
        </w:rPr>
        <w:t>T</w:t>
      </w:r>
      <w:r>
        <w:rPr>
          <w:color w:val="00547F"/>
          <w:spacing w:val="1"/>
          <w:w w:val="94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proofErr w:type="spell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ach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62"/>
          <w:sz w:val="18"/>
          <w:szCs w:val="18"/>
        </w:rPr>
        <w:t>‘</w:t>
      </w:r>
      <w:r>
        <w:rPr>
          <w:color w:val="00547F"/>
          <w:spacing w:val="1"/>
          <w:w w:val="103"/>
          <w:sz w:val="18"/>
          <w:szCs w:val="18"/>
        </w:rPr>
        <w:t>S</w:t>
      </w:r>
      <w:r>
        <w:rPr>
          <w:color w:val="00547F"/>
          <w:spacing w:val="2"/>
          <w:w w:val="103"/>
          <w:sz w:val="18"/>
          <w:szCs w:val="18"/>
        </w:rPr>
        <w:t>e</w:t>
      </w:r>
      <w:r>
        <w:rPr>
          <w:color w:val="00547F"/>
          <w:spacing w:val="1"/>
          <w:w w:val="108"/>
          <w:sz w:val="18"/>
          <w:szCs w:val="18"/>
        </w:rPr>
        <w:t>curi</w:t>
      </w:r>
      <w:r>
        <w:rPr>
          <w:color w:val="00547F"/>
          <w:spacing w:val="5"/>
          <w:w w:val="108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7"/>
          <w:sz w:val="18"/>
          <w:szCs w:val="18"/>
        </w:rPr>
        <w:t>R</w:t>
      </w:r>
      <w:r>
        <w:rPr>
          <w:color w:val="00547F"/>
          <w:spacing w:val="2"/>
          <w:w w:val="97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quiremen</w:t>
      </w:r>
      <w:r>
        <w:rPr>
          <w:color w:val="00547F"/>
          <w:spacing w:val="7"/>
          <w:w w:val="112"/>
          <w:sz w:val="18"/>
          <w:szCs w:val="18"/>
        </w:rPr>
        <w:t>t</w:t>
      </w:r>
      <w:r>
        <w:rPr>
          <w:color w:val="00547F"/>
          <w:spacing w:val="4"/>
          <w:w w:val="73"/>
          <w:sz w:val="18"/>
          <w:szCs w:val="18"/>
        </w:rPr>
        <w:t>’</w:t>
      </w:r>
      <w:r>
        <w:rPr>
          <w:color w:val="00547F"/>
          <w:spacing w:val="-3"/>
          <w:w w:val="73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13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arnin</w:t>
      </w:r>
      <w:r>
        <w:rPr>
          <w:color w:val="00547F"/>
          <w:sz w:val="18"/>
          <w:szCs w:val="18"/>
        </w:rPr>
        <w:t>g: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oi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95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dial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spellEnd"/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xa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this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u</w:t>
      </w:r>
      <w:r>
        <w:rPr>
          <w:color w:val="00547F"/>
          <w:spacing w:val="1"/>
          <w:w w:val="105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situat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 cu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7"/>
          <w:w w:val="105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9"/>
          <w:w w:val="93"/>
          <w:sz w:val="18"/>
          <w:szCs w:val="18"/>
        </w:rPr>
        <w:t>T</w:t>
      </w:r>
      <w:r>
        <w:rPr>
          <w:color w:val="00547F"/>
          <w:w w:val="93"/>
          <w:sz w:val="18"/>
          <w:szCs w:val="18"/>
        </w:rPr>
        <w:t>o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assi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gu</w:t>
      </w:r>
      <w:r>
        <w:rPr>
          <w:color w:val="00547F"/>
          <w:spacing w:val="1"/>
          <w:w w:val="105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3" w:line="243" w:lineRule="auto"/>
        <w:ind w:left="163" w:right="694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gu</w:t>
      </w:r>
      <w:r>
        <w:rPr>
          <w:color w:val="00547F"/>
          <w:spacing w:val="1"/>
          <w:sz w:val="18"/>
          <w:szCs w:val="18"/>
        </w:rPr>
        <w:t>ide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hyperlink r:id="rId17">
        <w:r>
          <w:rPr>
            <w:color w:val="00547F"/>
            <w:spacing w:val="6"/>
            <w:w w:val="101"/>
            <w:sz w:val="18"/>
            <w:szCs w:val="18"/>
          </w:rPr>
          <w:t>ww</w:t>
        </w:r>
        <w:r>
          <w:rPr>
            <w:color w:val="00547F"/>
            <w:spacing w:val="-5"/>
            <w:w w:val="101"/>
            <w:sz w:val="18"/>
            <w:szCs w:val="18"/>
          </w:rPr>
          <w:t>w</w:t>
        </w:r>
        <w:r>
          <w:rPr>
            <w:color w:val="00547F"/>
            <w:spacing w:val="4"/>
            <w:w w:val="82"/>
            <w:sz w:val="18"/>
            <w:szCs w:val="18"/>
          </w:rPr>
          <w:t>.</w:t>
        </w:r>
        <w:r>
          <w:rPr>
            <w:color w:val="00547F"/>
            <w:w w:val="108"/>
            <w:sz w:val="18"/>
            <w:szCs w:val="18"/>
          </w:rPr>
          <w:t>a</w:t>
        </w:r>
        <w:r>
          <w:rPr>
            <w:color w:val="00547F"/>
            <w:spacing w:val="1"/>
            <w:w w:val="111"/>
            <w:sz w:val="18"/>
            <w:szCs w:val="18"/>
          </w:rPr>
          <w:t>n</w:t>
        </w:r>
        <w:r>
          <w:rPr>
            <w:color w:val="00547F"/>
            <w:spacing w:val="3"/>
            <w:w w:val="96"/>
            <w:sz w:val="18"/>
            <w:szCs w:val="18"/>
          </w:rPr>
          <w:t>z</w:t>
        </w:r>
        <w:r>
          <w:rPr>
            <w:color w:val="00547F"/>
            <w:w w:val="82"/>
            <w:sz w:val="18"/>
            <w:szCs w:val="18"/>
          </w:rPr>
          <w:t>.</w:t>
        </w:r>
        <w:r>
          <w:rPr>
            <w:color w:val="00547F"/>
            <w:spacing w:val="-1"/>
            <w:w w:val="101"/>
            <w:sz w:val="18"/>
            <w:szCs w:val="18"/>
          </w:rPr>
          <w:t>c</w:t>
        </w:r>
        <w:r>
          <w:rPr>
            <w:color w:val="00547F"/>
            <w:spacing w:val="1"/>
            <w:w w:val="109"/>
            <w:sz w:val="18"/>
            <w:szCs w:val="18"/>
          </w:rPr>
          <w:t>o</w:t>
        </w:r>
      </w:hyperlink>
      <w:hyperlink>
        <w:r>
          <w:rPr>
            <w:color w:val="00547F"/>
            <w:spacing w:val="2"/>
            <w:w w:val="107"/>
            <w:sz w:val="18"/>
            <w:szCs w:val="18"/>
          </w:rPr>
          <w:t>m</w:t>
        </w:r>
        <w:r>
          <w:rPr>
            <w:color w:val="00547F"/>
            <w:w w:val="82"/>
            <w:sz w:val="18"/>
            <w:szCs w:val="18"/>
          </w:rPr>
          <w:t>.</w:t>
        </w:r>
      </w:hyperlink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proofErr w:type="spellStart"/>
      <w:r>
        <w:rPr>
          <w:color w:val="00547F"/>
          <w:spacing w:val="1"/>
          <w:w w:val="109"/>
          <w:sz w:val="18"/>
          <w:szCs w:val="18"/>
        </w:rPr>
        <w:t>Unauthoris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proofErr w:type="spellEnd"/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tran</w:t>
      </w:r>
      <w:r>
        <w:rPr>
          <w:color w:val="00547F"/>
          <w:spacing w:val="2"/>
          <w:w w:val="113"/>
          <w:sz w:val="18"/>
          <w:szCs w:val="18"/>
        </w:rPr>
        <w:t>s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ions</w:t>
      </w:r>
    </w:p>
    <w:p w:rsidR="00747D21" w:rsidRDefault="003F1173">
      <w:pPr>
        <w:spacing w:before="59" w:line="243" w:lineRule="auto"/>
        <w:ind w:left="163" w:right="325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proofErr w:type="spellStart"/>
      <w:r>
        <w:rPr>
          <w:color w:val="00547F"/>
          <w:w w:val="111"/>
          <w:sz w:val="18"/>
          <w:szCs w:val="18"/>
        </w:rPr>
        <w:t>unaut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w w:val="112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tran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by 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wl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an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3"/>
          <w:w w:val="9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lia</w:t>
      </w:r>
      <w:r>
        <w:rPr>
          <w:color w:val="00547F"/>
          <w:spacing w:val="2"/>
          <w:w w:val="107"/>
          <w:sz w:val="18"/>
          <w:szCs w:val="18"/>
        </w:rPr>
        <w:t>b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 w:line="243" w:lineRule="auto"/>
        <w:ind w:left="163" w:right="266"/>
        <w:rPr>
          <w:sz w:val="18"/>
          <w:szCs w:val="18"/>
        </w:rPr>
      </w:pP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90" w:right="125" w:hanging="227"/>
        <w:rPr>
          <w:sz w:val="18"/>
          <w:szCs w:val="18"/>
        </w:rPr>
        <w:sectPr w:rsidR="00747D21">
          <w:pgSz w:w="5660" w:h="11900"/>
          <w:pgMar w:top="780" w:right="580" w:bottom="280" w:left="740" w:header="720" w:footer="720" w:gutter="0"/>
          <w:cols w:space="720"/>
        </w:sect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gli</w:t>
      </w:r>
      <w:r>
        <w:rPr>
          <w:color w:val="00547F"/>
          <w:spacing w:val="1"/>
          <w:w w:val="108"/>
          <w:sz w:val="18"/>
          <w:szCs w:val="18"/>
        </w:rPr>
        <w:t>ge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thi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6"/>
          <w:w w:val="104"/>
          <w:sz w:val="18"/>
          <w:szCs w:val="18"/>
        </w:rPr>
        <w:t>r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 xml:space="preserve">es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rchan</w:t>
      </w:r>
      <w:r>
        <w:rPr>
          <w:color w:val="00547F"/>
          <w:spacing w:val="3"/>
          <w:w w:val="10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5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1"/>
          <w:sz w:val="18"/>
          <w:szCs w:val="18"/>
        </w:rPr>
        <w:t>l</w:t>
      </w:r>
      <w:r>
        <w:rPr>
          <w:color w:val="00547F"/>
          <w:spacing w:val="-1"/>
          <w:w w:val="101"/>
          <w:sz w:val="18"/>
          <w:szCs w:val="18"/>
        </w:rPr>
        <w:t>o</w:t>
      </w:r>
      <w:r>
        <w:rPr>
          <w:color w:val="00547F"/>
          <w:spacing w:val="-1"/>
          <w:w w:val="94"/>
          <w:sz w:val="18"/>
          <w:szCs w:val="18"/>
        </w:rPr>
        <w:t>y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spacing w:before="81" w:line="243" w:lineRule="auto"/>
        <w:ind w:left="343" w:right="265" w:hanging="227"/>
        <w:jc w:val="both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lastRenderedPageBreak/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9"/>
          <w:sz w:val="18"/>
          <w:szCs w:val="18"/>
        </w:rPr>
        <w:t>org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8"/>
          <w:sz w:val="18"/>
          <w:szCs w:val="18"/>
        </w:rPr>
        <w:t>f</w:t>
      </w:r>
      <w:r>
        <w:rPr>
          <w:color w:val="00547F"/>
          <w:w w:val="98"/>
          <w:sz w:val="18"/>
          <w:szCs w:val="18"/>
        </w:rPr>
        <w:t>aul</w:t>
      </w:r>
      <w:r>
        <w:rPr>
          <w:color w:val="00547F"/>
          <w:spacing w:val="6"/>
          <w:w w:val="98"/>
          <w:sz w:val="18"/>
          <w:szCs w:val="18"/>
        </w:rPr>
        <w:t>t</w:t>
      </w:r>
      <w:r>
        <w:rPr>
          <w:color w:val="00547F"/>
          <w:spacing w:val="-8"/>
          <w:w w:val="98"/>
          <w:sz w:val="18"/>
          <w:szCs w:val="18"/>
        </w:rPr>
        <w:t>y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2"/>
          <w:w w:val="9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pacing w:val="1"/>
          <w:w w:val="104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2"/>
          <w:sz w:val="18"/>
          <w:szCs w:val="18"/>
        </w:rPr>
        <w:t>e</w:t>
      </w:r>
      <w:r>
        <w:rPr>
          <w:color w:val="00547F"/>
          <w:w w:val="102"/>
          <w:sz w:val="18"/>
          <w:szCs w:val="18"/>
        </w:rPr>
        <w:t>l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52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iss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w w:val="104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5"/>
          <w:w w:val="101"/>
          <w:sz w:val="18"/>
          <w:szCs w:val="18"/>
        </w:rPr>
        <w:t>e</w:t>
      </w:r>
      <w:proofErr w:type="spellEnd"/>
      <w:r>
        <w:rPr>
          <w:color w:val="00547F"/>
          <w:spacing w:val="-3"/>
          <w:w w:val="101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74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02"/>
          <w:sz w:val="18"/>
          <w:szCs w:val="18"/>
        </w:rPr>
        <w:t>t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0"/>
          <w:sz w:val="18"/>
          <w:szCs w:val="18"/>
        </w:rPr>
        <w:t>sub</w:t>
      </w:r>
      <w:r>
        <w:rPr>
          <w:color w:val="00547F"/>
          <w:spacing w:val="1"/>
          <w:w w:val="110"/>
          <w:sz w:val="18"/>
          <w:szCs w:val="18"/>
        </w:rPr>
        <w:t>s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q</w:t>
      </w:r>
      <w:r>
        <w:rPr>
          <w:color w:val="00547F"/>
          <w:spacing w:val="1"/>
          <w:w w:val="110"/>
          <w:sz w:val="18"/>
          <w:szCs w:val="18"/>
        </w:rPr>
        <w:t>ue</w:t>
      </w:r>
      <w:r>
        <w:rPr>
          <w:color w:val="00547F"/>
          <w:w w:val="110"/>
          <w:sz w:val="18"/>
          <w:szCs w:val="18"/>
        </w:rPr>
        <w:t>nt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77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an</w:t>
      </w:r>
      <w:proofErr w:type="gramEnd"/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misu</w:t>
      </w:r>
      <w:r>
        <w:rPr>
          <w:color w:val="00547F"/>
          <w:spacing w:val="1"/>
          <w:w w:val="103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3F1173">
      <w:pPr>
        <w:ind w:left="343" w:right="1301"/>
        <w:jc w:val="both"/>
        <w:rPr>
          <w:sz w:val="18"/>
          <w:szCs w:val="18"/>
        </w:rPr>
      </w:pP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eac</w:t>
      </w:r>
      <w:r>
        <w:rPr>
          <w:color w:val="00547F"/>
          <w:spacing w:val="1"/>
          <w:w w:val="108"/>
          <w:sz w:val="18"/>
          <w:szCs w:val="18"/>
        </w:rPr>
        <w:t>h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333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</w:p>
    <w:p w:rsidR="00747D21" w:rsidRDefault="003F1173">
      <w:pPr>
        <w:spacing w:line="243" w:lineRule="auto"/>
        <w:ind w:left="343" w:right="167"/>
        <w:jc w:val="both"/>
        <w:rPr>
          <w:sz w:val="18"/>
          <w:szCs w:val="18"/>
        </w:rPr>
      </w:pPr>
      <w:proofErr w:type="gramStart"/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e</w:t>
      </w:r>
      <w:proofErr w:type="spellEnd"/>
      <w:r>
        <w:rPr>
          <w:color w:val="00547F"/>
          <w:w w:val="10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unrea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31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 xml:space="preserve"> 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c</w:t>
      </w:r>
      <w:r>
        <w:rPr>
          <w:color w:val="00547F"/>
          <w:spacing w:val="1"/>
          <w:w w:val="95"/>
          <w:sz w:val="18"/>
          <w:szCs w:val="18"/>
        </w:rPr>
        <w:t>l</w:t>
      </w:r>
      <w:r>
        <w:rPr>
          <w:color w:val="00547F"/>
          <w:w w:val="107"/>
          <w:sz w:val="18"/>
          <w:szCs w:val="18"/>
        </w:rPr>
        <w:t xml:space="preserve">ear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3"/>
          <w:w w:val="115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4"/>
          <w:sz w:val="18"/>
          <w:szCs w:val="18"/>
        </w:rPr>
        <w:t>os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1"/>
          <w:w w:val="107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25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re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ti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l</w:t>
      </w:r>
      <w:r>
        <w:rPr>
          <w:color w:val="00547F"/>
          <w:w w:val="98"/>
          <w:sz w:val="18"/>
          <w:szCs w:val="18"/>
        </w:rPr>
        <w:t>os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6"/>
          <w:w w:val="9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misu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reach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quir</w:t>
      </w:r>
      <w:r>
        <w:rPr>
          <w:color w:val="00547F"/>
          <w:spacing w:val="1"/>
          <w:w w:val="105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w w:val="110"/>
          <w:sz w:val="18"/>
          <w:szCs w:val="18"/>
        </w:rPr>
        <w:t>un</w:t>
      </w:r>
      <w:r>
        <w:rPr>
          <w:color w:val="00547F"/>
          <w:spacing w:val="-2"/>
          <w:w w:val="110"/>
          <w:sz w:val="18"/>
          <w:szCs w:val="18"/>
        </w:rPr>
        <w:t>a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3"/>
          <w:sz w:val="18"/>
          <w:szCs w:val="18"/>
        </w:rPr>
        <w:t>aila</w:t>
      </w:r>
      <w:r>
        <w:rPr>
          <w:color w:val="00547F"/>
          <w:spacing w:val="2"/>
          <w:w w:val="10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 xml:space="preserve">thin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rea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again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4"/>
          <w:sz w:val="18"/>
          <w:szCs w:val="18"/>
        </w:rPr>
        <w:t>mi</w:t>
      </w:r>
      <w:r>
        <w:rPr>
          <w:color w:val="00547F"/>
          <w:spacing w:val="1"/>
          <w:w w:val="104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pacing w:val="1"/>
          <w:sz w:val="18"/>
          <w:szCs w:val="18"/>
        </w:rPr>
        <w:t>genera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1"/>
          <w:w w:val="96"/>
          <w:sz w:val="18"/>
          <w:szCs w:val="18"/>
        </w:rPr>
        <w:t>v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w w:val="102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ou</w:t>
      </w:r>
      <w:r>
        <w:rPr>
          <w:color w:val="00547F"/>
          <w:w w:val="110"/>
          <w:sz w:val="18"/>
          <w:szCs w:val="18"/>
        </w:rPr>
        <w:t>nt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lia</w:t>
      </w:r>
      <w:r>
        <w:rPr>
          <w:color w:val="00547F"/>
          <w:spacing w:val="2"/>
          <w:w w:val="107"/>
          <w:sz w:val="18"/>
          <w:szCs w:val="18"/>
        </w:rPr>
        <w:t>b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 w:line="243" w:lineRule="auto"/>
        <w:ind w:left="116" w:right="275"/>
        <w:rPr>
          <w:sz w:val="18"/>
          <w:szCs w:val="18"/>
        </w:rPr>
      </w:pP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use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ribu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proofErr w:type="spellStart"/>
      <w:r>
        <w:rPr>
          <w:color w:val="00547F"/>
          <w:w w:val="107"/>
          <w:sz w:val="18"/>
          <w:szCs w:val="18"/>
        </w:rPr>
        <w:t>unauthori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 xml:space="preserve">ugh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reaching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quire</w:t>
      </w:r>
      <w:r>
        <w:rPr>
          <w:color w:val="00547F"/>
          <w:spacing w:val="2"/>
          <w:w w:val="106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06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f</w:t>
      </w:r>
      <w:r>
        <w:rPr>
          <w:color w:val="00547F"/>
          <w:w w:val="94"/>
          <w:sz w:val="18"/>
          <w:szCs w:val="18"/>
        </w:rPr>
        <w:t>ull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5"/>
          <w:w w:val="104"/>
          <w:sz w:val="18"/>
          <w:szCs w:val="18"/>
        </w:rPr>
        <w:t>c</w:t>
      </w:r>
      <w:r>
        <w:rPr>
          <w:color w:val="00547F"/>
          <w:w w:val="106"/>
          <w:sz w:val="18"/>
          <w:szCs w:val="18"/>
        </w:rPr>
        <w:t xml:space="preserve">tual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4"/>
          <w:sz w:val="18"/>
          <w:szCs w:val="18"/>
        </w:rPr>
        <w:t>os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misu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reach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6"/>
          <w:w w:val="119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quire</w:t>
      </w:r>
      <w:r>
        <w:rPr>
          <w:color w:val="00547F"/>
          <w:spacing w:val="2"/>
          <w:w w:val="106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>t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88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0"/>
          <w:sz w:val="18"/>
          <w:szCs w:val="18"/>
        </w:rPr>
        <w:t xml:space="preserve">on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4"/>
          <w:sz w:val="18"/>
          <w:szCs w:val="18"/>
        </w:rPr>
        <w:t>os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76" w:right="697" w:hanging="220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z w:val="18"/>
          <w:szCs w:val="18"/>
        </w:rPr>
        <w:t xml:space="preserve">-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1"/>
          <w:w w:val="9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spacing w:before="81" w:line="243" w:lineRule="auto"/>
        <w:ind w:left="623" w:right="747" w:hanging="220"/>
        <w:rPr>
          <w:sz w:val="18"/>
          <w:szCs w:val="18"/>
        </w:rPr>
      </w:pPr>
      <w:r>
        <w:lastRenderedPageBreak/>
        <w:pict>
          <v:shape id="_x0000_s1055" type="#_x0000_t202" style="position:absolute;left:0;text-align:left;margin-left:259.05pt;margin-top:34.55pt;width:11.5pt;height:29.15pt;z-index:-3074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2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2"/>
                      <w:w w:val="111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3" style="position:absolute;left:0;text-align:left;margin-left:257.75pt;margin-top:-13.85pt;width:39.7pt;height:82.2pt;z-index:-3075;mso-position-horizontal-relative:page;mso-position-vertical-relative:page" coordorigin="5155,-277" coordsize="794,1644">
            <v:shape id="_x0000_s1054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z w:val="18"/>
          <w:szCs w:val="18"/>
        </w:rPr>
        <w:t xml:space="preserve">-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dic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1"/>
          <w:w w:val="9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622" w:right="678" w:hanging="220"/>
        <w:rPr>
          <w:sz w:val="18"/>
          <w:szCs w:val="18"/>
        </w:rPr>
      </w:pPr>
      <w:r>
        <w:rPr>
          <w:color w:val="00547F"/>
          <w:sz w:val="18"/>
          <w:szCs w:val="18"/>
        </w:rPr>
        <w:t xml:space="preserve">-  </w:t>
      </w:r>
      <w:r>
        <w:rPr>
          <w:color w:val="00547F"/>
          <w:spacing w:val="2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that</w:t>
      </w:r>
      <w:proofErr w:type="gramEnd"/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pr</w:t>
      </w:r>
      <w:r>
        <w:rPr>
          <w:color w:val="00547F"/>
          <w:spacing w:val="5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-arr</w:t>
      </w:r>
      <w:r>
        <w:rPr>
          <w:color w:val="00547F"/>
          <w:spacing w:val="1"/>
          <w:w w:val="107"/>
          <w:sz w:val="18"/>
          <w:szCs w:val="18"/>
        </w:rPr>
        <w:t>ang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</w:t>
      </w:r>
      <w:r>
        <w:rPr>
          <w:color w:val="00547F"/>
          <w:sz w:val="18"/>
          <w:szCs w:val="18"/>
        </w:rPr>
        <w:t>;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622" w:right="375" w:hanging="220"/>
        <w:rPr>
          <w:sz w:val="18"/>
          <w:szCs w:val="18"/>
        </w:rPr>
      </w:pPr>
      <w:r>
        <w:rPr>
          <w:color w:val="00547F"/>
          <w:sz w:val="18"/>
          <w:szCs w:val="18"/>
        </w:rPr>
        <w:t xml:space="preserve">-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ha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 xml:space="preserve">be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>/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2"/>
        <w:rPr>
          <w:sz w:val="18"/>
          <w:szCs w:val="18"/>
        </w:rPr>
      </w:pP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595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proofErr w:type="gramEnd"/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 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 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tion,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282" w:hanging="227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reac</w:t>
      </w:r>
      <w:r>
        <w:rPr>
          <w:color w:val="00547F"/>
          <w:spacing w:val="1"/>
          <w:w w:val="108"/>
          <w:sz w:val="18"/>
          <w:szCs w:val="18"/>
        </w:rPr>
        <w:t>h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6"/>
          <w:w w:val="119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quireme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93"/>
          <w:sz w:val="18"/>
          <w:szCs w:val="18"/>
        </w:rPr>
        <w:t>all)</w:t>
      </w:r>
      <w:r>
        <w:rPr>
          <w:color w:val="00547F"/>
          <w:spacing w:val="-4"/>
          <w:w w:val="9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4"/>
          <w:sz w:val="18"/>
          <w:szCs w:val="18"/>
        </w:rPr>
        <w:t>Ns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3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es</w:t>
      </w:r>
      <w:proofErr w:type="spellEnd"/>
      <w:r>
        <w:rPr>
          <w:color w:val="00547F"/>
          <w:w w:val="102"/>
          <w:sz w:val="18"/>
          <w:szCs w:val="18"/>
        </w:rPr>
        <w:t>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181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ANZ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reach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quir</w:t>
      </w:r>
      <w:r>
        <w:rPr>
          <w:color w:val="00547F"/>
          <w:spacing w:val="1"/>
          <w:w w:val="105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than</w:t>
      </w:r>
    </w:p>
    <w:p w:rsidR="00747D21" w:rsidRDefault="003F1173">
      <w:pPr>
        <w:ind w:left="162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5</w:t>
      </w:r>
      <w:r>
        <w:rPr>
          <w:color w:val="00547F"/>
          <w:spacing w:val="2"/>
          <w:sz w:val="18"/>
          <w:szCs w:val="18"/>
        </w:rPr>
        <w:t>0</w:t>
      </w:r>
      <w:r>
        <w:rPr>
          <w:color w:val="00547F"/>
          <w:sz w:val="18"/>
          <w:szCs w:val="18"/>
        </w:rPr>
        <w:t>%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4"/>
          <w:sz w:val="18"/>
          <w:szCs w:val="18"/>
        </w:rPr>
        <w:t>os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3F1173">
      <w:pPr>
        <w:spacing w:before="3"/>
        <w:ind w:left="162"/>
        <w:rPr>
          <w:sz w:val="18"/>
          <w:szCs w:val="18"/>
        </w:rPr>
      </w:pPr>
      <w:proofErr w:type="gramStart"/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2"/>
          <w:w w:val="111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ge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he</w:t>
      </w:r>
      <w:r>
        <w:rPr>
          <w:color w:val="00547F"/>
          <w:w w:val="111"/>
          <w:sz w:val="18"/>
          <w:szCs w:val="18"/>
        </w:rPr>
        <w:t>r</w:t>
      </w:r>
      <w:proofErr w:type="gramEnd"/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06"/>
          <w:sz w:val="18"/>
          <w:szCs w:val="18"/>
        </w:rPr>
        <w:t>ti</w:t>
      </w:r>
      <w:r>
        <w:rPr>
          <w:color w:val="00547F"/>
          <w:spacing w:val="1"/>
          <w:w w:val="106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214"/>
        <w:rPr>
          <w:sz w:val="18"/>
          <w:szCs w:val="18"/>
        </w:rPr>
      </w:pPr>
      <w:r>
        <w:rPr>
          <w:color w:val="00547F"/>
          <w:spacing w:val="1"/>
          <w:w w:val="8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cc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un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lder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lia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for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os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isi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ro</w:t>
      </w:r>
      <w:r>
        <w:rPr>
          <w:color w:val="00547F"/>
          <w:w w:val="107"/>
          <w:sz w:val="18"/>
          <w:szCs w:val="18"/>
        </w:rPr>
        <w:t xml:space="preserve">m </w:t>
      </w:r>
      <w:proofErr w:type="spellStart"/>
      <w:r>
        <w:rPr>
          <w:color w:val="00547F"/>
          <w:w w:val="107"/>
          <w:sz w:val="18"/>
          <w:szCs w:val="18"/>
        </w:rPr>
        <w:t>unauthoris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3"/>
          <w:w w:val="10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io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tha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cu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bec</w:t>
      </w:r>
      <w:r>
        <w:rPr>
          <w:color w:val="00547F"/>
          <w:spacing w:val="-1"/>
          <w:sz w:val="18"/>
          <w:szCs w:val="18"/>
        </w:rPr>
        <w:t>au</w:t>
      </w:r>
      <w:r>
        <w:rPr>
          <w:color w:val="00547F"/>
          <w:sz w:val="18"/>
          <w:szCs w:val="18"/>
        </w:rPr>
        <w:t>se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-2"/>
          <w:w w:val="105"/>
          <w:sz w:val="18"/>
          <w:szCs w:val="18"/>
        </w:rPr>
        <w:t>c</w:t>
      </w:r>
      <w:r>
        <w:rPr>
          <w:color w:val="00547F"/>
          <w:w w:val="105"/>
          <w:sz w:val="18"/>
          <w:szCs w:val="18"/>
        </w:rPr>
        <w:t>o</w:t>
      </w:r>
      <w:r>
        <w:rPr>
          <w:color w:val="00547F"/>
          <w:spacing w:val="-2"/>
          <w:w w:val="114"/>
          <w:sz w:val="18"/>
          <w:szCs w:val="18"/>
        </w:rPr>
        <w:t>n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1"/>
          <w:w w:val="84"/>
          <w:sz w:val="18"/>
          <w:szCs w:val="18"/>
        </w:rPr>
        <w:t>i</w:t>
      </w:r>
      <w:r>
        <w:rPr>
          <w:color w:val="00547F"/>
          <w:w w:val="113"/>
          <w:sz w:val="18"/>
          <w:szCs w:val="18"/>
        </w:rPr>
        <w:t>b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2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os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b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le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ar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1"/>
          <w:w w:val="109"/>
          <w:sz w:val="18"/>
          <w:szCs w:val="18"/>
        </w:rPr>
        <w:t>an</w:t>
      </w:r>
    </w:p>
    <w:p w:rsidR="00747D21" w:rsidRDefault="003F1173">
      <w:pPr>
        <w:ind w:left="162"/>
        <w:rPr>
          <w:sz w:val="18"/>
          <w:szCs w:val="18"/>
        </w:rPr>
      </w:pPr>
      <w:r>
        <w:rPr>
          <w:color w:val="00547F"/>
          <w:spacing w:val="-1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 xml:space="preserve">Z </w:t>
      </w:r>
      <w:r>
        <w:rPr>
          <w:color w:val="00547F"/>
          <w:spacing w:val="-12"/>
          <w:w w:val="84"/>
          <w:sz w:val="18"/>
          <w:szCs w:val="18"/>
        </w:rPr>
        <w:t>A</w:t>
      </w:r>
      <w:r>
        <w:rPr>
          <w:color w:val="00547F"/>
          <w:spacing w:val="-1"/>
          <w:w w:val="81"/>
          <w:sz w:val="18"/>
          <w:szCs w:val="18"/>
        </w:rPr>
        <w:t>T</w:t>
      </w:r>
      <w:r>
        <w:rPr>
          <w:color w:val="00547F"/>
          <w:spacing w:val="3"/>
          <w:w w:val="90"/>
          <w:sz w:val="18"/>
          <w:szCs w:val="18"/>
        </w:rPr>
        <w:t>M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2" w:right="81"/>
        <w:rPr>
          <w:sz w:val="18"/>
          <w:szCs w:val="18"/>
        </w:rPr>
      </w:pP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use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ribu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 xml:space="preserve">an </w:t>
      </w:r>
      <w:proofErr w:type="spellStart"/>
      <w:r>
        <w:rPr>
          <w:color w:val="00547F"/>
          <w:spacing w:val="1"/>
          <w:w w:val="107"/>
          <w:sz w:val="18"/>
          <w:szCs w:val="18"/>
        </w:rPr>
        <w:t>unauthoris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2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107"/>
          <w:sz w:val="18"/>
          <w:szCs w:val="18"/>
        </w:rPr>
        <w:t>unrea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110"/>
          <w:sz w:val="18"/>
          <w:szCs w:val="18"/>
        </w:rPr>
        <w:t>ona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2"/>
          <w:sz w:val="18"/>
          <w:szCs w:val="18"/>
        </w:rPr>
        <w:t>e</w:t>
      </w:r>
      <w:r>
        <w:rPr>
          <w:color w:val="00547F"/>
          <w:w w:val="102"/>
          <w:sz w:val="18"/>
          <w:szCs w:val="18"/>
        </w:rPr>
        <w:t>l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misu</w:t>
      </w:r>
      <w:r>
        <w:rPr>
          <w:color w:val="00547F"/>
          <w:spacing w:val="1"/>
          <w:w w:val="103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each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quir</w:t>
      </w:r>
      <w:r>
        <w:rPr>
          <w:color w:val="00547F"/>
          <w:spacing w:val="1"/>
          <w:w w:val="105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2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tual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cur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5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393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mi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104"/>
          <w:sz w:val="18"/>
          <w:szCs w:val="18"/>
        </w:rPr>
        <w:t>c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shoul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;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802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6"/>
          <w:w w:val="119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mi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2"/>
        <w:rPr>
          <w:sz w:val="18"/>
          <w:szCs w:val="18"/>
        </w:rPr>
      </w:pPr>
      <w:proofErr w:type="gramStart"/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that</w:t>
      </w:r>
    </w:p>
    <w:p w:rsidR="00747D21" w:rsidRDefault="003F1173">
      <w:pPr>
        <w:spacing w:before="3"/>
        <w:ind w:left="162"/>
        <w:rPr>
          <w:sz w:val="18"/>
          <w:szCs w:val="18"/>
        </w:rPr>
      </w:pPr>
      <w:proofErr w:type="gramStart"/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4"/>
          <w:sz w:val="18"/>
          <w:szCs w:val="18"/>
        </w:rPr>
        <w:t>os</w:t>
      </w:r>
      <w:r>
        <w:rPr>
          <w:color w:val="00547F"/>
          <w:spacing w:val="1"/>
          <w:w w:val="104"/>
          <w:sz w:val="18"/>
          <w:szCs w:val="18"/>
        </w:rPr>
        <w:t>s</w:t>
      </w:r>
      <w:r>
        <w:rPr>
          <w:color w:val="00547F"/>
          <w:w w:val="107"/>
          <w:sz w:val="18"/>
          <w:szCs w:val="18"/>
        </w:rPr>
        <w:t>es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752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1"/>
          <w:w w:val="9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2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92"/>
          <w:sz w:val="18"/>
          <w:szCs w:val="18"/>
        </w:rPr>
        <w:t>li</w:t>
      </w:r>
      <w:r>
        <w:rPr>
          <w:color w:val="00547F"/>
          <w:spacing w:val="2"/>
          <w:w w:val="92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/>
        <w:ind w:left="389"/>
        <w:rPr>
          <w:sz w:val="18"/>
          <w:szCs w:val="18"/>
        </w:rPr>
        <w:sectPr w:rsidR="00747D21">
          <w:pgSz w:w="5660" w:h="11900"/>
          <w:pgMar w:top="780" w:right="620" w:bottom="280" w:left="740" w:header="720" w:footer="720" w:gutter="0"/>
          <w:cols w:space="720"/>
        </w:sectPr>
      </w:pPr>
      <w:proofErr w:type="gramStart"/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dic</w:t>
      </w:r>
      <w:proofErr w:type="gramEnd"/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tion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limi</w:t>
      </w:r>
      <w:r>
        <w:rPr>
          <w:color w:val="00547F"/>
          <w:spacing w:val="1"/>
          <w:w w:val="9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3F1173">
      <w:pPr>
        <w:spacing w:before="81" w:line="243" w:lineRule="auto"/>
        <w:ind w:left="343" w:right="148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lastRenderedPageBreak/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that</w:t>
      </w:r>
      <w:proofErr w:type="gramEnd"/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2"/>
          <w:w w:val="101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pr</w:t>
      </w:r>
      <w:r>
        <w:rPr>
          <w:color w:val="00547F"/>
          <w:spacing w:val="5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-arrang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r>
        <w:rPr>
          <w:color w:val="00547F"/>
          <w:spacing w:val="-9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</w:t>
      </w:r>
      <w:r>
        <w:rPr>
          <w:color w:val="00547F"/>
          <w:sz w:val="18"/>
          <w:szCs w:val="18"/>
        </w:rPr>
        <w:t>;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37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ha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>/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45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ear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3"/>
          <w:w w:val="115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an</w:t>
      </w:r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sz w:val="18"/>
          <w:szCs w:val="18"/>
        </w:rPr>
        <w:t>holde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pacing w:val="-9"/>
          <w:sz w:val="18"/>
          <w:szCs w:val="18"/>
        </w:rPr>
        <w:t>$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pacing w:val="-1"/>
          <w:sz w:val="18"/>
          <w:szCs w:val="18"/>
        </w:rPr>
        <w:t>5</w:t>
      </w:r>
      <w:r>
        <w:rPr>
          <w:color w:val="00547F"/>
          <w:sz w:val="18"/>
          <w:szCs w:val="18"/>
        </w:rPr>
        <w:t xml:space="preserve">0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gure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er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65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(i</w:t>
      </w:r>
      <w:r>
        <w:rPr>
          <w:color w:val="00547F"/>
          <w:spacing w:val="1"/>
          <w:w w:val="96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cl</w:t>
      </w:r>
      <w:r>
        <w:rPr>
          <w:color w:val="00547F"/>
          <w:spacing w:val="1"/>
          <w:w w:val="101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prearr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08"/>
          <w:sz w:val="18"/>
          <w:szCs w:val="18"/>
        </w:rPr>
        <w:t>ng</w:t>
      </w:r>
      <w:r>
        <w:rPr>
          <w:color w:val="00547F"/>
          <w:spacing w:val="3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10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>/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e</w:t>
      </w:r>
      <w:proofErr w:type="spellEnd"/>
      <w:r>
        <w:rPr>
          <w:color w:val="00547F"/>
          <w:w w:val="102"/>
          <w:sz w:val="18"/>
          <w:szCs w:val="18"/>
        </w:rPr>
        <w:t xml:space="preserve">,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58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tual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3"/>
          <w:sz w:val="18"/>
          <w:szCs w:val="18"/>
        </w:rPr>
        <w:t>misu</w:t>
      </w:r>
      <w:r>
        <w:rPr>
          <w:color w:val="00547F"/>
          <w:spacing w:val="1"/>
          <w:w w:val="103"/>
          <w:sz w:val="18"/>
          <w:szCs w:val="18"/>
        </w:rPr>
        <w:t>s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reach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quir</w:t>
      </w:r>
      <w:r>
        <w:rPr>
          <w:color w:val="00547F"/>
          <w:spacing w:val="1"/>
          <w:w w:val="105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343" w:right="141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proofErr w:type="gramEnd"/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99"/>
          <w:sz w:val="18"/>
          <w:szCs w:val="18"/>
        </w:rPr>
        <w:t>d</w:t>
      </w:r>
      <w:r>
        <w:rPr>
          <w:color w:val="00547F"/>
          <w:spacing w:val="-2"/>
          <w:w w:val="99"/>
          <w:sz w:val="18"/>
          <w:szCs w:val="18"/>
        </w:rPr>
        <w:t>a</w:t>
      </w:r>
      <w:r>
        <w:rPr>
          <w:color w:val="00547F"/>
          <w:spacing w:val="5"/>
          <w:w w:val="99"/>
          <w:sz w:val="18"/>
          <w:szCs w:val="18"/>
        </w:rPr>
        <w:t>y</w:t>
      </w:r>
      <w:r>
        <w:rPr>
          <w:color w:val="00547F"/>
          <w:w w:val="99"/>
          <w:sz w:val="18"/>
          <w:szCs w:val="18"/>
        </w:rPr>
        <w:t>*</w:t>
      </w:r>
      <w:r>
        <w:rPr>
          <w:color w:val="00547F"/>
          <w:spacing w:val="-7"/>
          <w:w w:val="9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great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 xml:space="preserve">than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eri</w:t>
      </w:r>
      <w:r>
        <w:rPr>
          <w:color w:val="00547F"/>
          <w:spacing w:val="2"/>
          <w:w w:val="103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4"/>
          <w:sz w:val="18"/>
          <w:szCs w:val="18"/>
        </w:rPr>
        <w:t xml:space="preserve">ic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(</w:t>
      </w:r>
      <w:r>
        <w:rPr>
          <w:color w:val="00547F"/>
          <w:spacing w:val="2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pacing w:val="1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spacing w:val="-3"/>
          <w:w w:val="94"/>
          <w:sz w:val="18"/>
          <w:szCs w:val="18"/>
        </w:rPr>
        <w:t>y</w:t>
      </w:r>
      <w:r>
        <w:rPr>
          <w:color w:val="00547F"/>
          <w:spacing w:val="-5"/>
          <w:w w:val="85"/>
          <w:sz w:val="18"/>
          <w:szCs w:val="18"/>
        </w:rPr>
        <w:t>)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8" w:line="100" w:lineRule="exact"/>
        <w:rPr>
          <w:sz w:val="10"/>
          <w:szCs w:val="10"/>
        </w:rPr>
      </w:pPr>
    </w:p>
    <w:p w:rsidR="00747D21" w:rsidRDefault="003F1173">
      <w:pPr>
        <w:spacing w:line="260" w:lineRule="auto"/>
        <w:ind w:left="116" w:right="455"/>
        <w:rPr>
          <w:sz w:val="12"/>
          <w:szCs w:val="12"/>
        </w:rPr>
      </w:pPr>
      <w:r>
        <w:rPr>
          <w:color w:val="00547F"/>
          <w:w w:val="83"/>
          <w:sz w:val="12"/>
          <w:szCs w:val="12"/>
        </w:rPr>
        <w:t>* A</w:t>
      </w:r>
      <w:r>
        <w:rPr>
          <w:color w:val="00547F"/>
          <w:spacing w:val="1"/>
          <w:w w:val="83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d</w:t>
      </w:r>
      <w:r>
        <w:rPr>
          <w:color w:val="00547F"/>
          <w:sz w:val="12"/>
          <w:szCs w:val="12"/>
        </w:rPr>
        <w:t>ay</w:t>
      </w:r>
      <w:r>
        <w:rPr>
          <w:color w:val="00547F"/>
          <w:spacing w:val="4"/>
          <w:sz w:val="12"/>
          <w:szCs w:val="12"/>
        </w:rPr>
        <w:t xml:space="preserve"> </w:t>
      </w:r>
      <w:r>
        <w:rPr>
          <w:color w:val="00547F"/>
          <w:spacing w:val="3"/>
          <w:sz w:val="12"/>
          <w:szCs w:val="12"/>
        </w:rPr>
        <w:t>be</w:t>
      </w:r>
      <w:r>
        <w:rPr>
          <w:color w:val="00547F"/>
          <w:spacing w:val="2"/>
          <w:sz w:val="12"/>
          <w:szCs w:val="12"/>
        </w:rPr>
        <w:t>gi</w:t>
      </w:r>
      <w:r>
        <w:rPr>
          <w:color w:val="00547F"/>
          <w:spacing w:val="1"/>
          <w:sz w:val="12"/>
          <w:szCs w:val="12"/>
        </w:rPr>
        <w:t>n</w:t>
      </w:r>
      <w:r>
        <w:rPr>
          <w:color w:val="00547F"/>
          <w:sz w:val="12"/>
          <w:szCs w:val="12"/>
        </w:rPr>
        <w:t>s</w:t>
      </w:r>
      <w:r>
        <w:rPr>
          <w:color w:val="00547F"/>
          <w:spacing w:val="18"/>
          <w:sz w:val="12"/>
          <w:szCs w:val="12"/>
        </w:rPr>
        <w:t xml:space="preserve"> </w:t>
      </w:r>
      <w:r>
        <w:rPr>
          <w:color w:val="00547F"/>
          <w:spacing w:val="1"/>
          <w:sz w:val="12"/>
          <w:szCs w:val="12"/>
        </w:rPr>
        <w:t>a</w:t>
      </w:r>
      <w:r>
        <w:rPr>
          <w:color w:val="00547F"/>
          <w:sz w:val="12"/>
          <w:szCs w:val="12"/>
        </w:rPr>
        <w:t>t</w:t>
      </w:r>
      <w:r>
        <w:rPr>
          <w:color w:val="00547F"/>
          <w:spacing w:val="6"/>
          <w:sz w:val="12"/>
          <w:szCs w:val="12"/>
        </w:rPr>
        <w:t xml:space="preserve"> </w:t>
      </w:r>
      <w:r>
        <w:rPr>
          <w:color w:val="00547F"/>
          <w:spacing w:val="-6"/>
          <w:w w:val="102"/>
          <w:sz w:val="12"/>
          <w:szCs w:val="12"/>
        </w:rPr>
        <w:t>1</w:t>
      </w:r>
      <w:r>
        <w:rPr>
          <w:color w:val="00547F"/>
          <w:spacing w:val="3"/>
          <w:w w:val="102"/>
          <w:sz w:val="12"/>
          <w:szCs w:val="12"/>
        </w:rPr>
        <w:t>2</w:t>
      </w:r>
      <w:r>
        <w:rPr>
          <w:color w:val="00547F"/>
          <w:spacing w:val="2"/>
          <w:w w:val="82"/>
          <w:sz w:val="12"/>
          <w:szCs w:val="12"/>
        </w:rPr>
        <w:t>.</w:t>
      </w:r>
      <w:r>
        <w:rPr>
          <w:color w:val="00547F"/>
          <w:spacing w:val="4"/>
          <w:w w:val="102"/>
          <w:sz w:val="12"/>
          <w:szCs w:val="12"/>
        </w:rPr>
        <w:t>0</w:t>
      </w:r>
      <w:r>
        <w:rPr>
          <w:color w:val="00547F"/>
          <w:spacing w:val="1"/>
          <w:w w:val="102"/>
          <w:sz w:val="12"/>
          <w:szCs w:val="12"/>
        </w:rPr>
        <w:t>0</w:t>
      </w:r>
      <w:r>
        <w:rPr>
          <w:color w:val="00547F"/>
          <w:spacing w:val="2"/>
          <w:w w:val="82"/>
          <w:sz w:val="12"/>
          <w:szCs w:val="12"/>
        </w:rPr>
        <w:t>.</w:t>
      </w:r>
      <w:r>
        <w:rPr>
          <w:color w:val="00547F"/>
          <w:spacing w:val="4"/>
          <w:w w:val="102"/>
          <w:sz w:val="12"/>
          <w:szCs w:val="12"/>
        </w:rPr>
        <w:t>0</w:t>
      </w:r>
      <w:r>
        <w:rPr>
          <w:color w:val="00547F"/>
          <w:spacing w:val="3"/>
          <w:w w:val="102"/>
          <w:sz w:val="12"/>
          <w:szCs w:val="12"/>
        </w:rPr>
        <w:t>0</w:t>
      </w:r>
      <w:r>
        <w:rPr>
          <w:color w:val="00547F"/>
          <w:spacing w:val="2"/>
          <w:w w:val="108"/>
          <w:sz w:val="12"/>
          <w:szCs w:val="12"/>
        </w:rPr>
        <w:t>a</w:t>
      </w:r>
      <w:r>
        <w:rPr>
          <w:color w:val="00547F"/>
          <w:w w:val="107"/>
          <w:sz w:val="12"/>
          <w:szCs w:val="12"/>
        </w:rPr>
        <w:t>m</w:t>
      </w:r>
      <w:r>
        <w:rPr>
          <w:color w:val="00547F"/>
          <w:spacing w:val="-5"/>
          <w:sz w:val="12"/>
          <w:szCs w:val="12"/>
        </w:rPr>
        <w:t xml:space="preserve"> </w:t>
      </w:r>
      <w:r>
        <w:rPr>
          <w:color w:val="00547F"/>
          <w:sz w:val="12"/>
          <w:szCs w:val="12"/>
        </w:rPr>
        <w:t>(</w:t>
      </w:r>
      <w:r>
        <w:rPr>
          <w:color w:val="00547F"/>
          <w:spacing w:val="3"/>
          <w:sz w:val="12"/>
          <w:szCs w:val="12"/>
        </w:rPr>
        <w:t>M</w:t>
      </w:r>
      <w:r>
        <w:rPr>
          <w:color w:val="00547F"/>
          <w:spacing w:val="2"/>
          <w:sz w:val="12"/>
          <w:szCs w:val="12"/>
        </w:rPr>
        <w:t>elbourn</w:t>
      </w:r>
      <w:r>
        <w:rPr>
          <w:color w:val="00547F"/>
          <w:sz w:val="12"/>
          <w:szCs w:val="12"/>
        </w:rPr>
        <w:t>e</w:t>
      </w:r>
      <w:r>
        <w:rPr>
          <w:color w:val="00547F"/>
          <w:spacing w:val="10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tim</w:t>
      </w:r>
      <w:r>
        <w:rPr>
          <w:color w:val="00547F"/>
          <w:spacing w:val="-1"/>
          <w:sz w:val="12"/>
          <w:szCs w:val="12"/>
        </w:rPr>
        <w:t>e</w:t>
      </w:r>
      <w:r>
        <w:rPr>
          <w:color w:val="00547F"/>
          <w:sz w:val="12"/>
          <w:szCs w:val="12"/>
        </w:rPr>
        <w:t>)</w:t>
      </w:r>
      <w:r>
        <w:rPr>
          <w:color w:val="00547F"/>
          <w:spacing w:val="3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an</w:t>
      </w:r>
      <w:r>
        <w:rPr>
          <w:color w:val="00547F"/>
          <w:sz w:val="12"/>
          <w:szCs w:val="12"/>
        </w:rPr>
        <w:t>d</w:t>
      </w:r>
      <w:r>
        <w:rPr>
          <w:color w:val="00547F"/>
          <w:spacing w:val="13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end</w:t>
      </w:r>
      <w:r>
        <w:rPr>
          <w:color w:val="00547F"/>
          <w:sz w:val="12"/>
          <w:szCs w:val="12"/>
        </w:rPr>
        <w:t>s</w:t>
      </w:r>
      <w:r>
        <w:rPr>
          <w:color w:val="00547F"/>
          <w:spacing w:val="15"/>
          <w:sz w:val="12"/>
          <w:szCs w:val="12"/>
        </w:rPr>
        <w:t xml:space="preserve"> </w:t>
      </w:r>
      <w:r>
        <w:rPr>
          <w:color w:val="00547F"/>
          <w:spacing w:val="1"/>
          <w:sz w:val="12"/>
          <w:szCs w:val="12"/>
        </w:rPr>
        <w:t>a</w:t>
      </w:r>
      <w:r>
        <w:rPr>
          <w:color w:val="00547F"/>
          <w:sz w:val="12"/>
          <w:szCs w:val="12"/>
        </w:rPr>
        <w:t>t</w:t>
      </w:r>
      <w:r>
        <w:rPr>
          <w:color w:val="00547F"/>
          <w:spacing w:val="6"/>
          <w:sz w:val="12"/>
          <w:szCs w:val="12"/>
        </w:rPr>
        <w:t xml:space="preserve"> </w:t>
      </w:r>
      <w:r>
        <w:rPr>
          <w:color w:val="00547F"/>
          <w:spacing w:val="-9"/>
          <w:w w:val="102"/>
          <w:sz w:val="12"/>
          <w:szCs w:val="12"/>
        </w:rPr>
        <w:t>1</w:t>
      </w:r>
      <w:r>
        <w:rPr>
          <w:color w:val="00547F"/>
          <w:spacing w:val="-3"/>
          <w:w w:val="102"/>
          <w:sz w:val="12"/>
          <w:szCs w:val="12"/>
        </w:rPr>
        <w:t>1</w:t>
      </w:r>
      <w:r>
        <w:rPr>
          <w:color w:val="00547F"/>
          <w:spacing w:val="5"/>
          <w:w w:val="82"/>
          <w:sz w:val="12"/>
          <w:szCs w:val="12"/>
        </w:rPr>
        <w:t>.</w:t>
      </w:r>
      <w:r>
        <w:rPr>
          <w:color w:val="00547F"/>
          <w:spacing w:val="-2"/>
          <w:w w:val="102"/>
          <w:sz w:val="12"/>
          <w:szCs w:val="12"/>
        </w:rPr>
        <w:t>5</w:t>
      </w:r>
      <w:r>
        <w:rPr>
          <w:color w:val="00547F"/>
          <w:spacing w:val="3"/>
          <w:w w:val="102"/>
          <w:sz w:val="12"/>
          <w:szCs w:val="12"/>
        </w:rPr>
        <w:t>9</w:t>
      </w:r>
      <w:r>
        <w:rPr>
          <w:color w:val="00547F"/>
          <w:spacing w:val="2"/>
          <w:w w:val="113"/>
          <w:sz w:val="12"/>
          <w:szCs w:val="12"/>
        </w:rPr>
        <w:t>p</w:t>
      </w:r>
      <w:r>
        <w:rPr>
          <w:color w:val="00547F"/>
          <w:w w:val="107"/>
          <w:sz w:val="12"/>
          <w:szCs w:val="12"/>
        </w:rPr>
        <w:t xml:space="preserve">m </w:t>
      </w:r>
      <w:r>
        <w:rPr>
          <w:color w:val="00547F"/>
          <w:sz w:val="12"/>
          <w:szCs w:val="12"/>
        </w:rPr>
        <w:t>(</w:t>
      </w:r>
      <w:r>
        <w:rPr>
          <w:color w:val="00547F"/>
          <w:spacing w:val="3"/>
          <w:sz w:val="12"/>
          <w:szCs w:val="12"/>
        </w:rPr>
        <w:t>Me</w:t>
      </w:r>
      <w:r>
        <w:rPr>
          <w:color w:val="00547F"/>
          <w:spacing w:val="2"/>
          <w:sz w:val="12"/>
          <w:szCs w:val="12"/>
        </w:rPr>
        <w:t>l</w:t>
      </w:r>
      <w:r>
        <w:rPr>
          <w:color w:val="00547F"/>
          <w:spacing w:val="3"/>
          <w:sz w:val="12"/>
          <w:szCs w:val="12"/>
        </w:rPr>
        <w:t>b</w:t>
      </w:r>
      <w:r>
        <w:rPr>
          <w:color w:val="00547F"/>
          <w:spacing w:val="2"/>
          <w:sz w:val="12"/>
          <w:szCs w:val="12"/>
        </w:rPr>
        <w:t>ourn</w:t>
      </w:r>
      <w:r>
        <w:rPr>
          <w:color w:val="00547F"/>
          <w:sz w:val="12"/>
          <w:szCs w:val="12"/>
        </w:rPr>
        <w:t>e</w:t>
      </w:r>
      <w:r>
        <w:rPr>
          <w:color w:val="00547F"/>
          <w:spacing w:val="12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ti</w:t>
      </w:r>
      <w:r>
        <w:rPr>
          <w:color w:val="00547F"/>
          <w:spacing w:val="3"/>
          <w:sz w:val="12"/>
          <w:szCs w:val="12"/>
        </w:rPr>
        <w:t>m</w:t>
      </w:r>
      <w:r>
        <w:rPr>
          <w:color w:val="00547F"/>
          <w:spacing w:val="-1"/>
          <w:sz w:val="12"/>
          <w:szCs w:val="12"/>
        </w:rPr>
        <w:t>e</w:t>
      </w:r>
      <w:r>
        <w:rPr>
          <w:color w:val="00547F"/>
          <w:sz w:val="12"/>
          <w:szCs w:val="12"/>
        </w:rPr>
        <w:t>)</w:t>
      </w:r>
      <w:r>
        <w:rPr>
          <w:color w:val="00547F"/>
          <w:spacing w:val="3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o</w:t>
      </w:r>
      <w:r>
        <w:rPr>
          <w:color w:val="00547F"/>
          <w:sz w:val="12"/>
          <w:szCs w:val="12"/>
        </w:rPr>
        <w:t>n</w:t>
      </w:r>
      <w:r>
        <w:rPr>
          <w:color w:val="00547F"/>
          <w:spacing w:val="7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th</w:t>
      </w:r>
      <w:r>
        <w:rPr>
          <w:color w:val="00547F"/>
          <w:sz w:val="12"/>
          <w:szCs w:val="12"/>
        </w:rPr>
        <w:t>e</w:t>
      </w:r>
      <w:r>
        <w:rPr>
          <w:color w:val="00547F"/>
          <w:spacing w:val="15"/>
          <w:sz w:val="12"/>
          <w:szCs w:val="12"/>
        </w:rPr>
        <w:t xml:space="preserve"> </w:t>
      </w:r>
      <w:r>
        <w:rPr>
          <w:color w:val="00547F"/>
          <w:spacing w:val="3"/>
          <w:sz w:val="12"/>
          <w:szCs w:val="12"/>
        </w:rPr>
        <w:t>s</w:t>
      </w:r>
      <w:r>
        <w:rPr>
          <w:color w:val="00547F"/>
          <w:spacing w:val="2"/>
          <w:sz w:val="12"/>
          <w:szCs w:val="12"/>
        </w:rPr>
        <w:t>a</w:t>
      </w:r>
      <w:r>
        <w:rPr>
          <w:color w:val="00547F"/>
          <w:spacing w:val="3"/>
          <w:sz w:val="12"/>
          <w:szCs w:val="12"/>
        </w:rPr>
        <w:t>m</w:t>
      </w:r>
      <w:r>
        <w:rPr>
          <w:color w:val="00547F"/>
          <w:sz w:val="12"/>
          <w:szCs w:val="12"/>
        </w:rPr>
        <w:t>e</w:t>
      </w:r>
      <w:r>
        <w:rPr>
          <w:color w:val="00547F"/>
          <w:spacing w:val="13"/>
          <w:sz w:val="12"/>
          <w:szCs w:val="12"/>
        </w:rPr>
        <w:t xml:space="preserve"> </w:t>
      </w:r>
      <w:r>
        <w:rPr>
          <w:color w:val="00547F"/>
          <w:spacing w:val="2"/>
          <w:w w:val="112"/>
          <w:sz w:val="12"/>
          <w:szCs w:val="12"/>
        </w:rPr>
        <w:t>d</w:t>
      </w:r>
      <w:r>
        <w:rPr>
          <w:color w:val="00547F"/>
          <w:w w:val="101"/>
          <w:sz w:val="12"/>
          <w:szCs w:val="12"/>
        </w:rPr>
        <w:t>a</w:t>
      </w:r>
      <w:r>
        <w:rPr>
          <w:color w:val="00547F"/>
          <w:spacing w:val="-3"/>
          <w:w w:val="101"/>
          <w:sz w:val="12"/>
          <w:szCs w:val="12"/>
        </w:rPr>
        <w:t>y</w:t>
      </w:r>
      <w:r>
        <w:rPr>
          <w:color w:val="00547F"/>
          <w:w w:val="82"/>
          <w:sz w:val="12"/>
          <w:szCs w:val="12"/>
        </w:rPr>
        <w:t>.</w:t>
      </w:r>
      <w:r>
        <w:rPr>
          <w:color w:val="00547F"/>
          <w:spacing w:val="-4"/>
          <w:sz w:val="12"/>
          <w:szCs w:val="12"/>
        </w:rPr>
        <w:t xml:space="preserve"> </w:t>
      </w:r>
      <w:r>
        <w:rPr>
          <w:color w:val="00547F"/>
          <w:spacing w:val="2"/>
          <w:w w:val="79"/>
          <w:sz w:val="12"/>
          <w:szCs w:val="12"/>
        </w:rPr>
        <w:t>I</w:t>
      </w:r>
      <w:r>
        <w:rPr>
          <w:color w:val="00547F"/>
          <w:w w:val="79"/>
          <w:sz w:val="12"/>
          <w:szCs w:val="12"/>
        </w:rPr>
        <w:t>f</w:t>
      </w:r>
      <w:r>
        <w:rPr>
          <w:color w:val="00547F"/>
          <w:spacing w:val="2"/>
          <w:w w:val="79"/>
          <w:sz w:val="12"/>
          <w:szCs w:val="12"/>
        </w:rPr>
        <w:t xml:space="preserve"> </w:t>
      </w:r>
      <w:r>
        <w:rPr>
          <w:color w:val="00547F"/>
          <w:spacing w:val="1"/>
          <w:sz w:val="12"/>
          <w:szCs w:val="12"/>
        </w:rPr>
        <w:t>y</w:t>
      </w:r>
      <w:r>
        <w:rPr>
          <w:color w:val="00547F"/>
          <w:spacing w:val="2"/>
          <w:sz w:val="12"/>
          <w:szCs w:val="12"/>
        </w:rPr>
        <w:t>o</w:t>
      </w:r>
      <w:r>
        <w:rPr>
          <w:color w:val="00547F"/>
          <w:sz w:val="12"/>
          <w:szCs w:val="12"/>
        </w:rPr>
        <w:t>u</w:t>
      </w:r>
      <w:r>
        <w:rPr>
          <w:color w:val="00547F"/>
          <w:spacing w:val="3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ar</w:t>
      </w:r>
      <w:r>
        <w:rPr>
          <w:color w:val="00547F"/>
          <w:sz w:val="12"/>
          <w:szCs w:val="12"/>
        </w:rPr>
        <w:t>e</w:t>
      </w:r>
      <w:r>
        <w:rPr>
          <w:color w:val="00547F"/>
          <w:spacing w:val="5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no</w:t>
      </w:r>
      <w:r>
        <w:rPr>
          <w:color w:val="00547F"/>
          <w:sz w:val="12"/>
          <w:szCs w:val="12"/>
        </w:rPr>
        <w:t>t</w:t>
      </w:r>
      <w:r>
        <w:rPr>
          <w:color w:val="00547F"/>
          <w:spacing w:val="13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i</w:t>
      </w:r>
      <w:r>
        <w:rPr>
          <w:color w:val="00547F"/>
          <w:sz w:val="12"/>
          <w:szCs w:val="12"/>
        </w:rPr>
        <w:t>n</w:t>
      </w:r>
      <w:r>
        <w:rPr>
          <w:color w:val="00547F"/>
          <w:spacing w:val="-4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th</w:t>
      </w:r>
      <w:r>
        <w:rPr>
          <w:color w:val="00547F"/>
          <w:sz w:val="12"/>
          <w:szCs w:val="12"/>
        </w:rPr>
        <w:t>e</w:t>
      </w:r>
      <w:r>
        <w:rPr>
          <w:color w:val="00547F"/>
          <w:spacing w:val="15"/>
          <w:sz w:val="12"/>
          <w:szCs w:val="12"/>
        </w:rPr>
        <w:t xml:space="preserve"> </w:t>
      </w:r>
      <w:r>
        <w:rPr>
          <w:color w:val="00547F"/>
          <w:spacing w:val="3"/>
          <w:sz w:val="12"/>
          <w:szCs w:val="12"/>
        </w:rPr>
        <w:t>s</w:t>
      </w:r>
      <w:r>
        <w:rPr>
          <w:color w:val="00547F"/>
          <w:spacing w:val="2"/>
          <w:sz w:val="12"/>
          <w:szCs w:val="12"/>
        </w:rPr>
        <w:t>a</w:t>
      </w:r>
      <w:r>
        <w:rPr>
          <w:color w:val="00547F"/>
          <w:spacing w:val="3"/>
          <w:sz w:val="12"/>
          <w:szCs w:val="12"/>
        </w:rPr>
        <w:t>m</w:t>
      </w:r>
      <w:r>
        <w:rPr>
          <w:color w:val="00547F"/>
          <w:sz w:val="12"/>
          <w:szCs w:val="12"/>
        </w:rPr>
        <w:t>e</w:t>
      </w:r>
      <w:r>
        <w:rPr>
          <w:color w:val="00547F"/>
          <w:spacing w:val="13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ti</w:t>
      </w:r>
      <w:r>
        <w:rPr>
          <w:color w:val="00547F"/>
          <w:spacing w:val="3"/>
          <w:sz w:val="12"/>
          <w:szCs w:val="12"/>
        </w:rPr>
        <w:t>m</w:t>
      </w:r>
      <w:r>
        <w:rPr>
          <w:color w:val="00547F"/>
          <w:sz w:val="12"/>
          <w:szCs w:val="12"/>
        </w:rPr>
        <w:t>e</w:t>
      </w:r>
      <w:r>
        <w:rPr>
          <w:color w:val="00547F"/>
          <w:spacing w:val="9"/>
          <w:sz w:val="12"/>
          <w:szCs w:val="12"/>
        </w:rPr>
        <w:t xml:space="preserve"> </w:t>
      </w:r>
      <w:r>
        <w:rPr>
          <w:color w:val="00547F"/>
          <w:spacing w:val="2"/>
          <w:sz w:val="12"/>
          <w:szCs w:val="12"/>
        </w:rPr>
        <w:t>zon</w:t>
      </w:r>
      <w:r>
        <w:rPr>
          <w:color w:val="00547F"/>
          <w:sz w:val="12"/>
          <w:szCs w:val="12"/>
        </w:rPr>
        <w:t>e</w:t>
      </w:r>
      <w:r>
        <w:rPr>
          <w:color w:val="00547F"/>
          <w:spacing w:val="12"/>
          <w:sz w:val="12"/>
          <w:szCs w:val="12"/>
        </w:rPr>
        <w:t xml:space="preserve"> </w:t>
      </w:r>
      <w:r>
        <w:rPr>
          <w:color w:val="00547F"/>
          <w:spacing w:val="2"/>
          <w:w w:val="108"/>
          <w:sz w:val="12"/>
          <w:szCs w:val="12"/>
        </w:rPr>
        <w:t>a</w:t>
      </w:r>
      <w:r>
        <w:rPr>
          <w:color w:val="00547F"/>
          <w:w w:val="101"/>
          <w:sz w:val="12"/>
          <w:szCs w:val="12"/>
        </w:rPr>
        <w:t>s</w:t>
      </w:r>
      <w:r>
        <w:rPr>
          <w:color w:val="00547F"/>
          <w:w w:val="101"/>
          <w:sz w:val="12"/>
          <w:szCs w:val="12"/>
        </w:rPr>
        <w:t xml:space="preserve"> </w:t>
      </w:r>
      <w:r>
        <w:rPr>
          <w:color w:val="00547F"/>
          <w:spacing w:val="3"/>
          <w:w w:val="90"/>
          <w:sz w:val="12"/>
          <w:szCs w:val="12"/>
        </w:rPr>
        <w:t>M</w:t>
      </w:r>
      <w:r>
        <w:rPr>
          <w:color w:val="00547F"/>
          <w:spacing w:val="3"/>
          <w:w w:val="102"/>
          <w:sz w:val="12"/>
          <w:szCs w:val="12"/>
        </w:rPr>
        <w:t>e</w:t>
      </w:r>
      <w:r>
        <w:rPr>
          <w:color w:val="00547F"/>
          <w:spacing w:val="2"/>
          <w:w w:val="102"/>
          <w:sz w:val="12"/>
          <w:szCs w:val="12"/>
        </w:rPr>
        <w:t>l</w:t>
      </w:r>
      <w:r>
        <w:rPr>
          <w:color w:val="00547F"/>
          <w:spacing w:val="3"/>
          <w:w w:val="111"/>
          <w:sz w:val="12"/>
          <w:szCs w:val="12"/>
        </w:rPr>
        <w:t>bo</w:t>
      </w:r>
      <w:r>
        <w:rPr>
          <w:color w:val="00547F"/>
          <w:spacing w:val="2"/>
          <w:w w:val="111"/>
          <w:sz w:val="12"/>
          <w:szCs w:val="12"/>
        </w:rPr>
        <w:t>u</w:t>
      </w:r>
      <w:r>
        <w:rPr>
          <w:color w:val="00547F"/>
          <w:spacing w:val="2"/>
          <w:w w:val="98"/>
          <w:sz w:val="12"/>
          <w:szCs w:val="12"/>
        </w:rPr>
        <w:t>r</w:t>
      </w:r>
      <w:r>
        <w:rPr>
          <w:color w:val="00547F"/>
          <w:spacing w:val="3"/>
          <w:w w:val="111"/>
          <w:sz w:val="12"/>
          <w:szCs w:val="12"/>
        </w:rPr>
        <w:t>n</w:t>
      </w:r>
      <w:r>
        <w:rPr>
          <w:color w:val="00547F"/>
          <w:spacing w:val="1"/>
          <w:w w:val="111"/>
          <w:sz w:val="12"/>
          <w:szCs w:val="12"/>
        </w:rPr>
        <w:t>e</w:t>
      </w:r>
      <w:r>
        <w:rPr>
          <w:color w:val="00547F"/>
          <w:w w:val="82"/>
          <w:sz w:val="12"/>
          <w:szCs w:val="12"/>
        </w:rPr>
        <w:t>,</w:t>
      </w:r>
      <w:r>
        <w:rPr>
          <w:color w:val="00547F"/>
          <w:spacing w:val="-4"/>
          <w:sz w:val="12"/>
          <w:szCs w:val="12"/>
        </w:rPr>
        <w:t xml:space="preserve"> </w:t>
      </w:r>
      <w:r>
        <w:rPr>
          <w:color w:val="00547F"/>
          <w:spacing w:val="3"/>
          <w:sz w:val="12"/>
          <w:szCs w:val="12"/>
        </w:rPr>
        <w:t>p</w:t>
      </w:r>
      <w:r>
        <w:rPr>
          <w:color w:val="00547F"/>
          <w:spacing w:val="2"/>
          <w:sz w:val="12"/>
          <w:szCs w:val="12"/>
        </w:rPr>
        <w:t>le</w:t>
      </w:r>
      <w:r>
        <w:rPr>
          <w:color w:val="00547F"/>
          <w:spacing w:val="1"/>
          <w:sz w:val="12"/>
          <w:szCs w:val="12"/>
        </w:rPr>
        <w:t>a</w:t>
      </w:r>
      <w:r>
        <w:rPr>
          <w:color w:val="00547F"/>
          <w:spacing w:val="2"/>
          <w:sz w:val="12"/>
          <w:szCs w:val="12"/>
        </w:rPr>
        <w:t>s</w:t>
      </w:r>
      <w:r>
        <w:rPr>
          <w:color w:val="00547F"/>
          <w:sz w:val="12"/>
          <w:szCs w:val="12"/>
        </w:rPr>
        <w:t>e</w:t>
      </w:r>
      <w:r>
        <w:rPr>
          <w:color w:val="00547F"/>
          <w:spacing w:val="17"/>
          <w:sz w:val="12"/>
          <w:szCs w:val="12"/>
        </w:rPr>
        <w:t xml:space="preserve"> </w:t>
      </w:r>
      <w:r>
        <w:rPr>
          <w:color w:val="00547F"/>
          <w:spacing w:val="1"/>
          <w:sz w:val="12"/>
          <w:szCs w:val="12"/>
        </w:rPr>
        <w:t>c</w:t>
      </w:r>
      <w:r>
        <w:rPr>
          <w:color w:val="00547F"/>
          <w:spacing w:val="2"/>
          <w:sz w:val="12"/>
          <w:szCs w:val="12"/>
        </w:rPr>
        <w:t>h</w:t>
      </w:r>
      <w:r>
        <w:rPr>
          <w:color w:val="00547F"/>
          <w:spacing w:val="3"/>
          <w:sz w:val="12"/>
          <w:szCs w:val="12"/>
        </w:rPr>
        <w:t>e</w:t>
      </w:r>
      <w:r>
        <w:rPr>
          <w:color w:val="00547F"/>
          <w:spacing w:val="2"/>
          <w:sz w:val="12"/>
          <w:szCs w:val="12"/>
        </w:rPr>
        <w:t>c</w:t>
      </w:r>
      <w:r>
        <w:rPr>
          <w:color w:val="00547F"/>
          <w:sz w:val="12"/>
          <w:szCs w:val="12"/>
        </w:rPr>
        <w:t>k</w:t>
      </w:r>
      <w:r>
        <w:rPr>
          <w:color w:val="00547F"/>
          <w:spacing w:val="5"/>
          <w:sz w:val="12"/>
          <w:szCs w:val="12"/>
        </w:rPr>
        <w:t xml:space="preserve"> </w:t>
      </w:r>
      <w:hyperlink r:id="rId18">
        <w:r>
          <w:rPr>
            <w:color w:val="00547F"/>
            <w:spacing w:val="1"/>
            <w:w w:val="114"/>
            <w:sz w:val="12"/>
            <w:szCs w:val="12"/>
          </w:rPr>
          <w:t>h</w:t>
        </w:r>
        <w:r>
          <w:rPr>
            <w:color w:val="00547F"/>
            <w:spacing w:val="5"/>
            <w:w w:val="114"/>
            <w:sz w:val="12"/>
            <w:szCs w:val="12"/>
          </w:rPr>
          <w:t>t</w:t>
        </w:r>
        <w:r>
          <w:rPr>
            <w:color w:val="00547F"/>
            <w:spacing w:val="2"/>
            <w:w w:val="119"/>
            <w:sz w:val="12"/>
            <w:szCs w:val="12"/>
          </w:rPr>
          <w:t>t</w:t>
        </w:r>
        <w:r>
          <w:rPr>
            <w:color w:val="00547F"/>
            <w:spacing w:val="1"/>
            <w:w w:val="99"/>
            <w:sz w:val="12"/>
            <w:szCs w:val="12"/>
          </w:rPr>
          <w:t>p</w:t>
        </w:r>
        <w:r>
          <w:rPr>
            <w:color w:val="00547F"/>
            <w:spacing w:val="4"/>
            <w:w w:val="99"/>
            <w:sz w:val="12"/>
            <w:szCs w:val="12"/>
          </w:rPr>
          <w:t>:</w:t>
        </w:r>
        <w:r>
          <w:rPr>
            <w:color w:val="00547F"/>
            <w:spacing w:val="-5"/>
            <w:w w:val="123"/>
            <w:sz w:val="12"/>
            <w:szCs w:val="12"/>
          </w:rPr>
          <w:t>/</w:t>
        </w:r>
        <w:r>
          <w:rPr>
            <w:color w:val="00547F"/>
            <w:spacing w:val="2"/>
            <w:w w:val="123"/>
            <w:sz w:val="12"/>
            <w:szCs w:val="12"/>
          </w:rPr>
          <w:t>/</w:t>
        </w:r>
        <w:r>
          <w:rPr>
            <w:color w:val="00547F"/>
            <w:spacing w:val="5"/>
            <w:w w:val="101"/>
            <w:sz w:val="12"/>
            <w:szCs w:val="12"/>
          </w:rPr>
          <w:t>ww</w:t>
        </w:r>
        <w:r>
          <w:rPr>
            <w:color w:val="00547F"/>
            <w:spacing w:val="-2"/>
            <w:w w:val="101"/>
            <w:sz w:val="12"/>
            <w:szCs w:val="12"/>
          </w:rPr>
          <w:t>w</w:t>
        </w:r>
        <w:r>
          <w:rPr>
            <w:color w:val="00547F"/>
            <w:spacing w:val="4"/>
            <w:w w:val="82"/>
            <w:sz w:val="12"/>
            <w:szCs w:val="12"/>
          </w:rPr>
          <w:t>.</w:t>
        </w:r>
        <w:r>
          <w:rPr>
            <w:color w:val="00547F"/>
            <w:spacing w:val="1"/>
            <w:w w:val="108"/>
            <w:sz w:val="12"/>
            <w:szCs w:val="12"/>
          </w:rPr>
          <w:t>a</w:t>
        </w:r>
        <w:r>
          <w:rPr>
            <w:color w:val="00547F"/>
            <w:spacing w:val="2"/>
            <w:w w:val="106"/>
            <w:sz w:val="12"/>
            <w:szCs w:val="12"/>
          </w:rPr>
          <w:t>u</w:t>
        </w:r>
        <w:r>
          <w:rPr>
            <w:color w:val="00547F"/>
            <w:spacing w:val="3"/>
            <w:w w:val="106"/>
            <w:sz w:val="12"/>
            <w:szCs w:val="12"/>
          </w:rPr>
          <w:t>s</w:t>
        </w:r>
        <w:r>
          <w:rPr>
            <w:color w:val="00547F"/>
            <w:spacing w:val="2"/>
            <w:w w:val="102"/>
            <w:sz w:val="12"/>
            <w:szCs w:val="12"/>
          </w:rPr>
          <w:t>trali</w:t>
        </w:r>
        <w:r>
          <w:rPr>
            <w:color w:val="00547F"/>
            <w:spacing w:val="3"/>
            <w:w w:val="102"/>
            <w:sz w:val="12"/>
            <w:szCs w:val="12"/>
          </w:rPr>
          <w:t>a</w:t>
        </w:r>
        <w:r>
          <w:rPr>
            <w:color w:val="00547F"/>
            <w:spacing w:val="2"/>
            <w:w w:val="105"/>
            <w:sz w:val="12"/>
            <w:szCs w:val="12"/>
          </w:rPr>
          <w:t>.g</w:t>
        </w:r>
        <w:r>
          <w:rPr>
            <w:color w:val="00547F"/>
            <w:spacing w:val="1"/>
            <w:w w:val="105"/>
            <w:sz w:val="12"/>
            <w:szCs w:val="12"/>
          </w:rPr>
          <w:t>o</w:t>
        </w:r>
        <w:r>
          <w:rPr>
            <w:color w:val="00547F"/>
            <w:spacing w:val="-3"/>
            <w:w w:val="96"/>
            <w:sz w:val="12"/>
            <w:szCs w:val="12"/>
          </w:rPr>
          <w:t>v</w:t>
        </w:r>
        <w:r>
          <w:rPr>
            <w:color w:val="00547F"/>
            <w:spacing w:val="4"/>
            <w:w w:val="82"/>
            <w:sz w:val="12"/>
            <w:szCs w:val="12"/>
          </w:rPr>
          <w:t>.</w:t>
        </w:r>
        <w:r>
          <w:rPr>
            <w:color w:val="00547F"/>
            <w:spacing w:val="1"/>
            <w:w w:val="108"/>
            <w:sz w:val="12"/>
            <w:szCs w:val="12"/>
          </w:rPr>
          <w:t>a</w:t>
        </w:r>
      </w:hyperlink>
      <w:hyperlink>
        <w:r>
          <w:rPr>
            <w:color w:val="00547F"/>
            <w:w w:val="110"/>
            <w:sz w:val="12"/>
            <w:szCs w:val="12"/>
          </w:rPr>
          <w:t>u</w:t>
        </w:r>
      </w:hyperlink>
    </w:p>
    <w:p w:rsidR="00747D21" w:rsidRDefault="00747D21">
      <w:pPr>
        <w:spacing w:before="11" w:line="200" w:lineRule="exact"/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ditiona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1"/>
          <w:w w:val="115"/>
          <w:sz w:val="18"/>
          <w:szCs w:val="18"/>
        </w:rPr>
        <w:t>pro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tion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w w:val="97"/>
          <w:sz w:val="18"/>
          <w:szCs w:val="18"/>
        </w:rPr>
        <w:t>V</w:t>
      </w:r>
      <w:r>
        <w:rPr>
          <w:color w:val="00547F"/>
          <w:spacing w:val="1"/>
          <w:w w:val="97"/>
          <w:sz w:val="18"/>
          <w:szCs w:val="18"/>
        </w:rPr>
        <w:t>i</w:t>
      </w:r>
      <w:r>
        <w:rPr>
          <w:color w:val="00547F"/>
          <w:spacing w:val="2"/>
          <w:w w:val="97"/>
          <w:sz w:val="18"/>
          <w:szCs w:val="18"/>
        </w:rPr>
        <w:t>s</w:t>
      </w:r>
      <w:r>
        <w:rPr>
          <w:color w:val="00547F"/>
          <w:w w:val="97"/>
          <w:sz w:val="18"/>
          <w:szCs w:val="18"/>
        </w:rPr>
        <w:t>a</w:t>
      </w:r>
      <w:r>
        <w:rPr>
          <w:color w:val="00547F"/>
          <w:spacing w:val="-7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Zer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liabili</w:t>
      </w:r>
      <w:r>
        <w:rPr>
          <w:color w:val="00547F"/>
          <w:spacing w:val="5"/>
          <w:w w:val="104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 w:line="243" w:lineRule="auto"/>
        <w:ind w:left="116" w:right="288"/>
        <w:rPr>
          <w:sz w:val="18"/>
          <w:szCs w:val="18"/>
        </w:rPr>
      </w:pP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head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pacing w:val="2"/>
          <w:w w:val="80"/>
          <w:sz w:val="18"/>
          <w:szCs w:val="18"/>
        </w:rPr>
        <w:t>‘</w:t>
      </w:r>
      <w:proofErr w:type="spellStart"/>
      <w:r>
        <w:rPr>
          <w:color w:val="00547F"/>
          <w:w w:val="80"/>
          <w:sz w:val="18"/>
          <w:szCs w:val="18"/>
        </w:rPr>
        <w:t>U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ns’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1"/>
          <w:w w:val="110"/>
          <w:sz w:val="18"/>
          <w:szCs w:val="18"/>
        </w:rPr>
        <w:t>un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3"/>
          <w:w w:val="90"/>
          <w:sz w:val="18"/>
          <w:szCs w:val="18"/>
        </w:rPr>
        <w:t>V</w:t>
      </w:r>
      <w:r>
        <w:rPr>
          <w:color w:val="00547F"/>
          <w:w w:val="90"/>
          <w:sz w:val="18"/>
          <w:szCs w:val="18"/>
        </w:rPr>
        <w:t>i</w:t>
      </w:r>
      <w:r>
        <w:rPr>
          <w:color w:val="00547F"/>
          <w:spacing w:val="2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Acc</w:t>
      </w:r>
      <w:r>
        <w:rPr>
          <w:color w:val="00547F"/>
          <w:sz w:val="18"/>
          <w:szCs w:val="18"/>
        </w:rPr>
        <w:t>ess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3"/>
          <w:w w:val="77"/>
          <w:sz w:val="18"/>
          <w:szCs w:val="18"/>
        </w:rPr>
        <w:t>V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ebi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08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5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1"/>
          <w:sz w:val="18"/>
          <w:szCs w:val="18"/>
        </w:rPr>
        <w:t>ro</w:t>
      </w:r>
      <w:r>
        <w:rPr>
          <w:color w:val="00547F"/>
          <w:spacing w:val="2"/>
          <w:w w:val="101"/>
          <w:sz w:val="18"/>
          <w:szCs w:val="18"/>
        </w:rPr>
        <w:t>v</w:t>
      </w:r>
      <w:r>
        <w:rPr>
          <w:color w:val="00547F"/>
          <w:w w:val="91"/>
          <w:sz w:val="18"/>
          <w:szCs w:val="18"/>
        </w:rPr>
        <w:t>is</w:t>
      </w:r>
      <w:r>
        <w:rPr>
          <w:color w:val="00547F"/>
          <w:spacing w:val="1"/>
          <w:w w:val="9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99"/>
          <w:sz w:val="18"/>
          <w:szCs w:val="18"/>
        </w:rPr>
        <w:t xml:space="preserve">al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w w:val="111"/>
          <w:sz w:val="18"/>
          <w:szCs w:val="18"/>
        </w:rPr>
        <w:t>unaut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prio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 un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nature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ju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 xml:space="preserve">ies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diting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1"/>
          <w:w w:val="105"/>
          <w:sz w:val="18"/>
          <w:szCs w:val="18"/>
        </w:rPr>
        <w:t>a</w:t>
      </w:r>
      <w:r>
        <w:rPr>
          <w:color w:val="00547F"/>
          <w:spacing w:val="2"/>
          <w:w w:val="105"/>
          <w:sz w:val="18"/>
          <w:szCs w:val="18"/>
        </w:rPr>
        <w:t>s</w:t>
      </w:r>
      <w:r>
        <w:rPr>
          <w:color w:val="00547F"/>
          <w:w w:val="105"/>
          <w:sz w:val="18"/>
          <w:szCs w:val="18"/>
        </w:rPr>
        <w:t>t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spacing w:val="3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Car</w:t>
      </w:r>
      <w:r>
        <w:rPr>
          <w:color w:val="00547F"/>
          <w:w w:val="105"/>
          <w:sz w:val="18"/>
          <w:szCs w:val="18"/>
        </w:rPr>
        <w:t>d</w:t>
      </w:r>
      <w:r>
        <w:rPr>
          <w:color w:val="00547F"/>
          <w:spacing w:val="-4"/>
          <w:w w:val="10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–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Z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lia</w:t>
      </w:r>
      <w:r>
        <w:rPr>
          <w:color w:val="00547F"/>
          <w:spacing w:val="2"/>
          <w:w w:val="107"/>
          <w:sz w:val="18"/>
          <w:szCs w:val="18"/>
        </w:rPr>
        <w:t>b</w:t>
      </w:r>
      <w:r>
        <w:rPr>
          <w:color w:val="00547F"/>
          <w:spacing w:val="1"/>
          <w:w w:val="101"/>
          <w:sz w:val="18"/>
          <w:szCs w:val="18"/>
        </w:rPr>
        <w:t>ili</w:t>
      </w:r>
      <w:r>
        <w:rPr>
          <w:color w:val="00547F"/>
          <w:spacing w:val="5"/>
          <w:w w:val="101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 w:line="243" w:lineRule="auto"/>
        <w:ind w:left="116" w:right="341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z w:val="18"/>
          <w:szCs w:val="18"/>
        </w:rPr>
        <w:t>Sub</w:t>
      </w:r>
      <w:r>
        <w:rPr>
          <w:color w:val="00547F"/>
          <w:spacing w:val="1"/>
          <w:sz w:val="18"/>
          <w:szCs w:val="18"/>
        </w:rPr>
        <w:t>j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head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pacing w:val="2"/>
          <w:w w:val="80"/>
          <w:sz w:val="18"/>
          <w:szCs w:val="18"/>
        </w:rPr>
        <w:t>‘</w:t>
      </w:r>
      <w:proofErr w:type="spellStart"/>
      <w:r>
        <w:rPr>
          <w:color w:val="00547F"/>
          <w:w w:val="80"/>
          <w:sz w:val="18"/>
          <w:szCs w:val="18"/>
        </w:rPr>
        <w:t>U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ns’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spacing w:val="1"/>
          <w:w w:val="110"/>
          <w:sz w:val="18"/>
          <w:szCs w:val="18"/>
        </w:rPr>
        <w:t>un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w w:val="112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tions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on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/>
        <w:ind w:left="163"/>
        <w:rPr>
          <w:sz w:val="18"/>
          <w:szCs w:val="18"/>
        </w:rPr>
      </w:pPr>
      <w:r>
        <w:lastRenderedPageBreak/>
        <w:pict>
          <v:shape id="_x0000_s1052" type="#_x0000_t202" style="position:absolute;left:0;text-align:left;margin-left:259.05pt;margin-top:34.5pt;width:11.5pt;height:29.2pt;z-index:-3072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2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pacing w:val="6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1"/>
                      <w:w w:val="111"/>
                      <w:sz w:val="19"/>
                      <w:szCs w:val="19"/>
                    </w:rPr>
                    <w:t>8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0" style="position:absolute;left:0;text-align:left;margin-left:257.75pt;margin-top:-13.85pt;width:39.7pt;height:82.2pt;z-index:-3073;mso-position-horizontal-relative:page;mso-position-vertical-relative:page" coordorigin="5155,-277" coordsize="794,1644">
            <v:shape id="_x0000_s1051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pacing w:val="1"/>
          <w:w w:val="108"/>
          <w:sz w:val="18"/>
          <w:szCs w:val="18"/>
        </w:rPr>
        <w:t>Equipmen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3"/>
          <w:w w:val="108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ma</w:t>
      </w:r>
      <w:r>
        <w:rPr>
          <w:color w:val="00547F"/>
          <w:spacing w:val="2"/>
          <w:w w:val="107"/>
          <w:sz w:val="18"/>
          <w:szCs w:val="18"/>
        </w:rPr>
        <w:t>l</w:t>
      </w:r>
      <w:r>
        <w:rPr>
          <w:color w:val="00547F"/>
          <w:spacing w:val="2"/>
          <w:w w:val="95"/>
          <w:sz w:val="18"/>
          <w:szCs w:val="18"/>
        </w:rPr>
        <w:t>f</w:t>
      </w:r>
      <w:r>
        <w:rPr>
          <w:color w:val="00547F"/>
          <w:spacing w:val="1"/>
          <w:w w:val="110"/>
          <w:sz w:val="18"/>
          <w:szCs w:val="18"/>
        </w:rPr>
        <w:t>un</w:t>
      </w:r>
      <w:r>
        <w:rPr>
          <w:color w:val="00547F"/>
          <w:spacing w:val="5"/>
          <w:w w:val="110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ion</w:t>
      </w:r>
    </w:p>
    <w:p w:rsidR="00747D21" w:rsidRDefault="003F1173">
      <w:pPr>
        <w:spacing w:before="59" w:line="243" w:lineRule="auto"/>
        <w:ind w:left="163" w:right="224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 xml:space="preserve">ss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ailure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qui</w:t>
      </w:r>
      <w:r>
        <w:rPr>
          <w:color w:val="00547F"/>
          <w:spacing w:val="1"/>
          <w:w w:val="109"/>
          <w:sz w:val="18"/>
          <w:szCs w:val="18"/>
        </w:rPr>
        <w:t>pme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proofErr w:type="gramStart"/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te  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-1"/>
          <w:w w:val="105"/>
          <w:sz w:val="18"/>
          <w:szCs w:val="18"/>
        </w:rPr>
        <w:t>cc</w:t>
      </w:r>
      <w:r>
        <w:rPr>
          <w:color w:val="00547F"/>
          <w:w w:val="105"/>
          <w:sz w:val="18"/>
          <w:szCs w:val="18"/>
        </w:rPr>
        <w:t>e</w:t>
      </w:r>
      <w:r>
        <w:rPr>
          <w:color w:val="00547F"/>
          <w:spacing w:val="1"/>
          <w:w w:val="105"/>
          <w:sz w:val="18"/>
          <w:szCs w:val="18"/>
        </w:rPr>
        <w:t>p</w:t>
      </w:r>
      <w:r>
        <w:rPr>
          <w:color w:val="00547F"/>
          <w:spacing w:val="-1"/>
          <w:w w:val="105"/>
          <w:sz w:val="18"/>
          <w:szCs w:val="18"/>
        </w:rPr>
        <w:t>t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>d</w:t>
      </w:r>
      <w:r>
        <w:rPr>
          <w:color w:val="00547F"/>
          <w:spacing w:val="19"/>
          <w:w w:val="105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in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82"/>
        <w:rPr>
          <w:sz w:val="18"/>
          <w:szCs w:val="18"/>
        </w:rPr>
      </w:pPr>
      <w:r>
        <w:rPr>
          <w:color w:val="00547F"/>
          <w:spacing w:val="2"/>
          <w:w w:val="98"/>
          <w:sz w:val="18"/>
          <w:szCs w:val="18"/>
        </w:rPr>
        <w:t>H</w:t>
      </w:r>
      <w:r>
        <w:rPr>
          <w:color w:val="00547F"/>
          <w:spacing w:val="-1"/>
          <w:w w:val="98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qui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ma</w:t>
      </w:r>
      <w:r>
        <w:rPr>
          <w:color w:val="00547F"/>
          <w:spacing w:val="2"/>
          <w:sz w:val="18"/>
          <w:szCs w:val="18"/>
        </w:rPr>
        <w:t>lf</w:t>
      </w:r>
      <w:r>
        <w:rPr>
          <w:color w:val="00547F"/>
          <w:spacing w:val="1"/>
          <w:sz w:val="18"/>
          <w:szCs w:val="18"/>
        </w:rPr>
        <w:t>un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ioning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</w:p>
    <w:p w:rsidR="00747D21" w:rsidRDefault="003F1173">
      <w:pPr>
        <w:spacing w:line="243" w:lineRule="auto"/>
        <w:ind w:left="163" w:right="670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resul</w:t>
      </w:r>
      <w:r>
        <w:rPr>
          <w:color w:val="00547F"/>
          <w:spacing w:val="2"/>
          <w:w w:val="105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101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lel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omp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er</w:t>
      </w:r>
      <w:r>
        <w:rPr>
          <w:color w:val="00547F"/>
          <w:spacing w:val="-22"/>
          <w:w w:val="11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mob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3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-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asure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lp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2"/>
          <w:sz w:val="18"/>
          <w:szCs w:val="18"/>
        </w:rPr>
        <w:t>re</w:t>
      </w:r>
      <w:r>
        <w:rPr>
          <w:color w:val="00547F"/>
          <w:spacing w:val="-1"/>
          <w:w w:val="102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 xml:space="preserve">nt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ia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96"/>
          <w:sz w:val="18"/>
          <w:szCs w:val="18"/>
        </w:rPr>
        <w:t>lin</w:t>
      </w:r>
      <w:r>
        <w:rPr>
          <w:color w:val="00547F"/>
          <w:spacing w:val="-1"/>
          <w:w w:val="96"/>
          <w:sz w:val="18"/>
          <w:szCs w:val="18"/>
        </w:rPr>
        <w:t>k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cc</w:t>
      </w:r>
      <w:r>
        <w:rPr>
          <w:color w:val="00547F"/>
          <w:spacing w:val="1"/>
          <w:w w:val="104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0"/>
          <w:szCs w:val="10"/>
        </w:rPr>
      </w:pP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ili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und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>r</w:t>
      </w:r>
      <w:r>
        <w:rPr>
          <w:color w:val="00547F"/>
          <w:spacing w:val="-12"/>
          <w:w w:val="1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2"/>
          <w:w w:val="86"/>
          <w:sz w:val="18"/>
          <w:szCs w:val="18"/>
        </w:rPr>
        <w:t>B</w:t>
      </w:r>
      <w:r>
        <w:rPr>
          <w:color w:val="00547F"/>
          <w:spacing w:val="-8"/>
          <w:sz w:val="18"/>
          <w:szCs w:val="18"/>
        </w:rPr>
        <w:t>P</w:t>
      </w:r>
      <w:r>
        <w:rPr>
          <w:color w:val="00547F"/>
          <w:spacing w:val="-10"/>
          <w:w w:val="88"/>
          <w:sz w:val="18"/>
          <w:szCs w:val="18"/>
        </w:rPr>
        <w:t>A</w:t>
      </w:r>
      <w:r>
        <w:rPr>
          <w:color w:val="00547F"/>
          <w:spacing w:val="-1"/>
          <w:w w:val="79"/>
          <w:sz w:val="18"/>
          <w:szCs w:val="18"/>
        </w:rPr>
        <w:t>Y</w:t>
      </w:r>
      <w:r>
        <w:rPr>
          <w:color w:val="00547F"/>
          <w:w w:val="58"/>
          <w:sz w:val="18"/>
          <w:szCs w:val="18"/>
        </w:rPr>
        <w:t>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3"/>
          <w:sz w:val="18"/>
          <w:szCs w:val="18"/>
        </w:rPr>
        <w:t>S</w:t>
      </w:r>
      <w:r>
        <w:rPr>
          <w:color w:val="00547F"/>
          <w:spacing w:val="1"/>
          <w:w w:val="101"/>
          <w:sz w:val="18"/>
          <w:szCs w:val="18"/>
        </w:rPr>
        <w:t>c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-10"/>
          <w:w w:val="116"/>
          <w:sz w:val="18"/>
          <w:szCs w:val="18"/>
        </w:rPr>
        <w:t>e</w:t>
      </w:r>
      <w:r>
        <w:rPr>
          <w:color w:val="00547F"/>
          <w:w w:val="112"/>
          <w:position w:val="6"/>
          <w:sz w:val="10"/>
          <w:szCs w:val="10"/>
        </w:rPr>
        <w:t>1</w:t>
      </w:r>
    </w:p>
    <w:p w:rsidR="00747D21" w:rsidRDefault="00747D21">
      <w:pPr>
        <w:spacing w:before="5" w:line="100" w:lineRule="exact"/>
        <w:rPr>
          <w:sz w:val="11"/>
          <w:szCs w:val="11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3"/>
          <w:w w:val="92"/>
          <w:sz w:val="18"/>
          <w:szCs w:val="18"/>
        </w:rPr>
        <w:t>G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ral</w:t>
      </w:r>
    </w:p>
    <w:p w:rsidR="00747D21" w:rsidRDefault="003F1173">
      <w:pPr>
        <w:spacing w:before="59"/>
        <w:ind w:left="163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shoul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no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90" w:right="81" w:hanging="227"/>
        <w:rPr>
          <w:sz w:val="18"/>
          <w:szCs w:val="18"/>
        </w:rPr>
      </w:pPr>
      <w:r>
        <w:rPr>
          <w:color w:val="00547F"/>
          <w:w w:val="82"/>
          <w:sz w:val="18"/>
          <w:szCs w:val="18"/>
        </w:rPr>
        <w:t xml:space="preserve">•   </w:t>
      </w:r>
      <w:r>
        <w:rPr>
          <w:color w:val="00547F"/>
          <w:spacing w:val="27"/>
          <w:w w:val="82"/>
          <w:sz w:val="18"/>
          <w:szCs w:val="18"/>
        </w:rPr>
        <w:t xml:space="preserve"> </w:t>
      </w:r>
      <w:r>
        <w:rPr>
          <w:color w:val="00547F"/>
          <w:spacing w:val="1"/>
          <w:w w:val="82"/>
          <w:sz w:val="18"/>
          <w:szCs w:val="18"/>
        </w:rPr>
        <w:t>i</w:t>
      </w:r>
      <w:r>
        <w:rPr>
          <w:color w:val="00547F"/>
          <w:w w:val="82"/>
          <w:sz w:val="18"/>
          <w:szCs w:val="18"/>
        </w:rPr>
        <w:t>f</w:t>
      </w:r>
      <w:r>
        <w:rPr>
          <w:color w:val="00547F"/>
          <w:spacing w:val="5"/>
          <w:w w:val="8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9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 xml:space="preserve">m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lin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proofErr w:type="spellStart"/>
      <w:r>
        <w:rPr>
          <w:color w:val="00547F"/>
          <w:w w:val="111"/>
          <w:sz w:val="18"/>
          <w:szCs w:val="18"/>
        </w:rPr>
        <w:t>unaut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proofErr w:type="spell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fi</w:t>
      </w:r>
      <w:r>
        <w:rPr>
          <w:color w:val="00547F"/>
          <w:spacing w:val="2"/>
          <w:sz w:val="18"/>
          <w:szCs w:val="18"/>
        </w:rPr>
        <w:t xml:space="preserve">rst </w:t>
      </w:r>
      <w:r>
        <w:rPr>
          <w:color w:val="00547F"/>
          <w:spacing w:val="1"/>
          <w:sz w:val="18"/>
          <w:szCs w:val="18"/>
        </w:rPr>
        <w:t>gi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(i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C</w:t>
      </w:r>
      <w:r>
        <w:rPr>
          <w:color w:val="00547F"/>
          <w:spacing w:val="2"/>
          <w:w w:val="80"/>
          <w:sz w:val="18"/>
          <w:szCs w:val="18"/>
        </w:rPr>
        <w:t>R</w:t>
      </w:r>
      <w:r>
        <w:rPr>
          <w:color w:val="00547F"/>
          <w:spacing w:val="-1"/>
          <w:w w:val="91"/>
          <w:sz w:val="18"/>
          <w:szCs w:val="18"/>
        </w:rPr>
        <w:t>N</w:t>
      </w:r>
      <w:r>
        <w:rPr>
          <w:color w:val="00547F"/>
          <w:w w:val="85"/>
          <w:sz w:val="18"/>
          <w:szCs w:val="18"/>
        </w:rPr>
        <w:t>)</w:t>
      </w:r>
    </w:p>
    <w:p w:rsidR="00747D21" w:rsidRDefault="003F1173">
      <w:pPr>
        <w:spacing w:line="243" w:lineRule="auto"/>
        <w:ind w:left="390" w:right="159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as</w:t>
      </w:r>
      <w:proofErr w:type="gramEnd"/>
      <w:r>
        <w:rPr>
          <w:color w:val="00547F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rea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quires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tigate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75"/>
          <w:sz w:val="18"/>
          <w:szCs w:val="18"/>
        </w:rPr>
        <w:t>B</w:t>
      </w:r>
      <w:r>
        <w:rPr>
          <w:color w:val="00547F"/>
          <w:spacing w:val="-8"/>
          <w:w w:val="75"/>
          <w:sz w:val="18"/>
          <w:szCs w:val="18"/>
        </w:rPr>
        <w:t>PA</w:t>
      </w:r>
      <w:r>
        <w:rPr>
          <w:color w:val="00547F"/>
          <w:w w:val="75"/>
          <w:sz w:val="18"/>
          <w:szCs w:val="18"/>
        </w:rPr>
        <w:t>Y®</w:t>
      </w:r>
      <w:r>
        <w:rPr>
          <w:color w:val="00547F"/>
          <w:spacing w:val="8"/>
          <w:w w:val="7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ad</w:t>
      </w:r>
      <w:r>
        <w:rPr>
          <w:color w:val="00547F"/>
          <w:w w:val="108"/>
          <w:sz w:val="18"/>
          <w:szCs w:val="18"/>
        </w:rPr>
        <w:t>dres</w:t>
      </w:r>
      <w:r>
        <w:rPr>
          <w:color w:val="00547F"/>
          <w:spacing w:val="1"/>
          <w:w w:val="108"/>
          <w:sz w:val="18"/>
          <w:szCs w:val="18"/>
        </w:rPr>
        <w:t>s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7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pacing w:val="1"/>
          <w:sz w:val="18"/>
          <w:szCs w:val="18"/>
        </w:rPr>
        <w:t>no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thi</w:t>
      </w:r>
      <w:r>
        <w:rPr>
          <w:color w:val="00547F"/>
          <w:spacing w:val="1"/>
          <w:w w:val="105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ermi</w:t>
      </w:r>
      <w:r>
        <w:rPr>
          <w:color w:val="00547F"/>
          <w:spacing w:val="5"/>
          <w:w w:val="108"/>
          <w:sz w:val="18"/>
          <w:szCs w:val="18"/>
        </w:rPr>
        <w:t>t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ee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tigate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2"/>
          <w:sz w:val="18"/>
          <w:szCs w:val="18"/>
        </w:rPr>
        <w:t xml:space="preserve">•   </w:t>
      </w:r>
      <w:r>
        <w:rPr>
          <w:color w:val="00547F"/>
          <w:spacing w:val="27"/>
          <w:w w:val="82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w w:val="82"/>
          <w:sz w:val="18"/>
          <w:szCs w:val="18"/>
        </w:rPr>
        <w:t>i</w:t>
      </w:r>
      <w:r>
        <w:rPr>
          <w:color w:val="00547F"/>
          <w:w w:val="82"/>
          <w:sz w:val="18"/>
          <w:szCs w:val="18"/>
        </w:rPr>
        <w:t>f</w:t>
      </w:r>
      <w:proofErr w:type="gramEnd"/>
      <w:r>
        <w:rPr>
          <w:color w:val="00547F"/>
          <w:spacing w:val="5"/>
          <w:w w:val="8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</w:t>
      </w:r>
    </w:p>
    <w:p w:rsidR="00747D21" w:rsidRDefault="003F1173">
      <w:pPr>
        <w:spacing w:before="3" w:line="243" w:lineRule="auto"/>
        <w:ind w:left="389" w:right="80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n</w:t>
      </w:r>
      <w:r>
        <w:rPr>
          <w:color w:val="00547F"/>
          <w:spacing w:val="2"/>
          <w:w w:val="112"/>
          <w:sz w:val="18"/>
          <w:szCs w:val="18"/>
        </w:rPr>
        <w:t>ee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12"/>
          <w:w w:val="112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9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sho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all.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9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</w:t>
      </w:r>
      <w:proofErr w:type="gramEnd"/>
      <w:r>
        <w:rPr>
          <w:color w:val="00547F"/>
          <w:w w:val="64"/>
          <w:sz w:val="18"/>
          <w:szCs w:val="18"/>
        </w:rPr>
        <w:t xml:space="preserve">® </w:t>
      </w:r>
      <w:r>
        <w:rPr>
          <w:color w:val="00547F"/>
          <w:spacing w:val="2"/>
          <w:w w:val="108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108"/>
          <w:sz w:val="18"/>
          <w:szCs w:val="18"/>
        </w:rPr>
        <w:t>ym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-1"/>
          <w:w w:val="108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2"/>
          <w:sz w:val="18"/>
          <w:szCs w:val="18"/>
        </w:rPr>
        <w:t xml:space="preserve"> bec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s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5"/>
          <w:w w:val="119"/>
          <w:sz w:val="18"/>
          <w:szCs w:val="18"/>
        </w:rPr>
        <w:t>t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95"/>
          <w:sz w:val="18"/>
          <w:szCs w:val="18"/>
        </w:rPr>
        <w:t xml:space="preserve">all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minimum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ep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w w:val="102"/>
          <w:sz w:val="18"/>
          <w:szCs w:val="18"/>
        </w:rPr>
        <w:t>re</w:t>
      </w:r>
      <w:r>
        <w:rPr>
          <w:color w:val="00547F"/>
          <w:spacing w:val="-1"/>
          <w:w w:val="102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98"/>
          <w:sz w:val="18"/>
          <w:szCs w:val="18"/>
        </w:rPr>
        <w:t>r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99"/>
          <w:sz w:val="18"/>
          <w:szCs w:val="18"/>
        </w:rPr>
        <w:t>al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initial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ma</w:t>
      </w:r>
      <w:r>
        <w:rPr>
          <w:color w:val="00547F"/>
          <w:spacing w:val="-1"/>
          <w:w w:val="103"/>
          <w:sz w:val="18"/>
          <w:szCs w:val="18"/>
        </w:rPr>
        <w:t>k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390" w:right="104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n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3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12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8"/>
          <w:w w:val="101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initial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4"/>
          <w:sz w:val="18"/>
          <w:szCs w:val="18"/>
        </w:rPr>
        <w:t>ha</w:t>
      </w:r>
      <w:r>
        <w:rPr>
          <w:color w:val="00547F"/>
          <w:spacing w:val="2"/>
          <w:w w:val="104"/>
          <w:sz w:val="18"/>
          <w:szCs w:val="18"/>
        </w:rPr>
        <w:t>l</w:t>
      </w:r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 xml:space="preserve">this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2"/>
          <w:w w:val="103"/>
          <w:sz w:val="18"/>
          <w:szCs w:val="18"/>
        </w:rPr>
        <w:t>r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/>
        <w:ind w:left="119"/>
        <w:rPr>
          <w:sz w:val="18"/>
          <w:szCs w:val="18"/>
        </w:rPr>
      </w:pPr>
      <w:r>
        <w:rPr>
          <w:color w:val="00547F"/>
          <w:sz w:val="18"/>
          <w:szCs w:val="18"/>
        </w:rPr>
        <w:lastRenderedPageBreak/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2"/>
          <w:sz w:val="18"/>
          <w:szCs w:val="18"/>
        </w:rPr>
        <w:t>Z</w:t>
      </w:r>
      <w:r>
        <w:rPr>
          <w:color w:val="00547F"/>
          <w:spacing w:val="-6"/>
          <w:w w:val="70"/>
          <w:sz w:val="18"/>
          <w:szCs w:val="18"/>
        </w:rPr>
        <w:t>’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4"/>
          <w:sz w:val="18"/>
          <w:szCs w:val="18"/>
        </w:rPr>
        <w:t>liabili</w:t>
      </w:r>
      <w:r>
        <w:rPr>
          <w:color w:val="00547F"/>
          <w:spacing w:val="5"/>
          <w:w w:val="104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 w:line="243" w:lineRule="auto"/>
        <w:ind w:left="116" w:right="265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7"/>
          <w:sz w:val="18"/>
          <w:szCs w:val="18"/>
        </w:rPr>
        <w:t>ule</w:t>
      </w:r>
      <w:r>
        <w:rPr>
          <w:color w:val="00547F"/>
          <w:spacing w:val="-1"/>
          <w:w w:val="107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62"/>
          <w:sz w:val="18"/>
          <w:szCs w:val="18"/>
        </w:rPr>
        <w:t>‘</w:t>
      </w:r>
      <w:r>
        <w:rPr>
          <w:color w:val="00547F"/>
          <w:w w:val="77"/>
          <w:sz w:val="18"/>
          <w:szCs w:val="18"/>
        </w:rPr>
        <w:t>L</w:t>
      </w:r>
      <w:r>
        <w:rPr>
          <w:color w:val="00547F"/>
          <w:w w:val="105"/>
          <w:sz w:val="18"/>
          <w:szCs w:val="18"/>
        </w:rPr>
        <w:t>ia</w:t>
      </w:r>
      <w:r>
        <w:rPr>
          <w:color w:val="00547F"/>
          <w:spacing w:val="1"/>
          <w:w w:val="105"/>
          <w:sz w:val="18"/>
          <w:szCs w:val="18"/>
        </w:rPr>
        <w:t>b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96"/>
          <w:sz w:val="18"/>
          <w:szCs w:val="18"/>
        </w:rPr>
        <w:t>li</w:t>
      </w:r>
      <w:r>
        <w:rPr>
          <w:color w:val="00547F"/>
          <w:spacing w:val="6"/>
          <w:w w:val="96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 xml:space="preserve">Y®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62"/>
          <w:sz w:val="18"/>
          <w:szCs w:val="18"/>
        </w:rPr>
        <w:t>’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illi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proofErr w:type="spellEnd"/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lia</w:t>
      </w:r>
      <w:r>
        <w:rPr>
          <w:color w:val="00547F"/>
          <w:spacing w:val="1"/>
          <w:w w:val="97"/>
          <w:sz w:val="18"/>
          <w:szCs w:val="18"/>
        </w:rPr>
        <w:t>b</w:t>
      </w:r>
      <w:r>
        <w:rPr>
          <w:color w:val="00547F"/>
          <w:w w:val="97"/>
          <w:sz w:val="18"/>
          <w:szCs w:val="18"/>
        </w:rPr>
        <w:t>ili</w:t>
      </w:r>
      <w:r>
        <w:rPr>
          <w:color w:val="00547F"/>
          <w:spacing w:val="6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y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 limit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496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3F1173">
      <w:pPr>
        <w:spacing w:before="3"/>
        <w:ind w:left="796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ule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496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(</w:t>
      </w:r>
      <w:r>
        <w:rPr>
          <w:color w:val="00547F"/>
          <w:spacing w:val="2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ny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lia</w:t>
      </w:r>
      <w:r>
        <w:rPr>
          <w:color w:val="00547F"/>
          <w:spacing w:val="1"/>
          <w:w w:val="97"/>
          <w:sz w:val="18"/>
          <w:szCs w:val="18"/>
        </w:rPr>
        <w:t>b</w:t>
      </w:r>
      <w:r>
        <w:rPr>
          <w:color w:val="00547F"/>
          <w:w w:val="97"/>
          <w:sz w:val="18"/>
          <w:szCs w:val="18"/>
        </w:rPr>
        <w:t>ili</w:t>
      </w:r>
      <w:r>
        <w:rPr>
          <w:color w:val="00547F"/>
          <w:spacing w:val="6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y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er</w:t>
      </w:r>
    </w:p>
    <w:p w:rsidR="00747D21" w:rsidRDefault="003F1173">
      <w:pPr>
        <w:spacing w:before="3"/>
        <w:ind w:left="796"/>
        <w:rPr>
          <w:sz w:val="18"/>
          <w:szCs w:val="18"/>
        </w:rPr>
      </w:pPr>
      <w:r>
        <w:rPr>
          <w:color w:val="00547F"/>
          <w:spacing w:val="2"/>
          <w:w w:val="80"/>
          <w:sz w:val="18"/>
          <w:szCs w:val="18"/>
        </w:rPr>
        <w:t>‘</w:t>
      </w:r>
      <w:proofErr w:type="spellStart"/>
      <w:r>
        <w:rPr>
          <w:color w:val="00547F"/>
          <w:w w:val="80"/>
          <w:sz w:val="18"/>
          <w:szCs w:val="18"/>
        </w:rPr>
        <w:t>U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tran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ions</w:t>
      </w:r>
      <w:r>
        <w:rPr>
          <w:color w:val="00547F"/>
          <w:spacing w:val="-11"/>
          <w:w w:val="97"/>
          <w:sz w:val="18"/>
          <w:szCs w:val="18"/>
        </w:rPr>
        <w:t>’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2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2"/>
          <w:szCs w:val="12"/>
        </w:rPr>
      </w:pPr>
      <w:r>
        <w:rPr>
          <w:color w:val="00547F"/>
          <w:sz w:val="12"/>
          <w:szCs w:val="12"/>
        </w:rPr>
        <w:t>1</w:t>
      </w:r>
      <w:r>
        <w:rPr>
          <w:color w:val="00547F"/>
          <w:spacing w:val="-4"/>
          <w:sz w:val="12"/>
          <w:szCs w:val="12"/>
        </w:rPr>
        <w:t xml:space="preserve"> </w:t>
      </w:r>
      <w:r>
        <w:rPr>
          <w:color w:val="00547F"/>
          <w:w w:val="55"/>
          <w:sz w:val="12"/>
          <w:szCs w:val="12"/>
        </w:rPr>
        <w:t>®</w:t>
      </w:r>
      <w:r>
        <w:rPr>
          <w:color w:val="00547F"/>
          <w:spacing w:val="8"/>
          <w:w w:val="55"/>
          <w:sz w:val="12"/>
          <w:szCs w:val="12"/>
        </w:rPr>
        <w:t xml:space="preserve"> </w:t>
      </w:r>
      <w:r>
        <w:rPr>
          <w:color w:val="00547F"/>
          <w:spacing w:val="3"/>
          <w:w w:val="80"/>
          <w:sz w:val="12"/>
          <w:szCs w:val="12"/>
        </w:rPr>
        <w:t>R</w:t>
      </w:r>
      <w:r>
        <w:rPr>
          <w:color w:val="00547F"/>
          <w:spacing w:val="3"/>
          <w:w w:val="113"/>
          <w:sz w:val="12"/>
          <w:szCs w:val="12"/>
        </w:rPr>
        <w:t>e</w:t>
      </w:r>
      <w:r>
        <w:rPr>
          <w:color w:val="00547F"/>
          <w:spacing w:val="2"/>
          <w:w w:val="111"/>
          <w:sz w:val="12"/>
          <w:szCs w:val="12"/>
        </w:rPr>
        <w:t>g</w:t>
      </w:r>
      <w:r>
        <w:rPr>
          <w:color w:val="00547F"/>
          <w:spacing w:val="1"/>
          <w:w w:val="84"/>
          <w:sz w:val="12"/>
          <w:szCs w:val="12"/>
        </w:rPr>
        <w:t>i</w:t>
      </w:r>
      <w:r>
        <w:rPr>
          <w:color w:val="00547F"/>
          <w:spacing w:val="3"/>
          <w:w w:val="101"/>
          <w:sz w:val="12"/>
          <w:szCs w:val="12"/>
        </w:rPr>
        <w:t>s</w:t>
      </w:r>
      <w:r>
        <w:rPr>
          <w:color w:val="00547F"/>
          <w:spacing w:val="1"/>
          <w:w w:val="119"/>
          <w:sz w:val="12"/>
          <w:szCs w:val="12"/>
        </w:rPr>
        <w:t>t</w:t>
      </w:r>
      <w:r>
        <w:rPr>
          <w:color w:val="00547F"/>
          <w:spacing w:val="2"/>
          <w:w w:val="113"/>
          <w:sz w:val="12"/>
          <w:szCs w:val="12"/>
        </w:rPr>
        <w:t>e</w:t>
      </w:r>
      <w:r>
        <w:rPr>
          <w:color w:val="00547F"/>
          <w:spacing w:val="2"/>
          <w:w w:val="98"/>
          <w:sz w:val="12"/>
          <w:szCs w:val="12"/>
        </w:rPr>
        <w:t>r</w:t>
      </w:r>
      <w:r>
        <w:rPr>
          <w:color w:val="00547F"/>
          <w:spacing w:val="3"/>
          <w:w w:val="113"/>
          <w:sz w:val="12"/>
          <w:szCs w:val="12"/>
        </w:rPr>
        <w:t>e</w:t>
      </w:r>
      <w:r>
        <w:rPr>
          <w:color w:val="00547F"/>
          <w:w w:val="112"/>
          <w:sz w:val="12"/>
          <w:szCs w:val="12"/>
        </w:rPr>
        <w:t>d</w:t>
      </w:r>
      <w:r>
        <w:rPr>
          <w:color w:val="00547F"/>
          <w:spacing w:val="-5"/>
          <w:sz w:val="12"/>
          <w:szCs w:val="12"/>
        </w:rPr>
        <w:t xml:space="preserve"> </w:t>
      </w:r>
      <w:r>
        <w:rPr>
          <w:color w:val="00547F"/>
          <w:spacing w:val="1"/>
          <w:sz w:val="12"/>
          <w:szCs w:val="12"/>
        </w:rPr>
        <w:t>t</w:t>
      </w:r>
      <w:r>
        <w:rPr>
          <w:color w:val="00547F"/>
          <w:sz w:val="12"/>
          <w:szCs w:val="12"/>
        </w:rPr>
        <w:t>o</w:t>
      </w:r>
      <w:r>
        <w:rPr>
          <w:color w:val="00547F"/>
          <w:spacing w:val="7"/>
          <w:sz w:val="12"/>
          <w:szCs w:val="12"/>
        </w:rPr>
        <w:t xml:space="preserve"> </w:t>
      </w:r>
      <w:r>
        <w:rPr>
          <w:color w:val="00547F"/>
          <w:spacing w:val="2"/>
          <w:w w:val="82"/>
          <w:sz w:val="12"/>
          <w:szCs w:val="12"/>
        </w:rPr>
        <w:t>B</w:t>
      </w:r>
      <w:r>
        <w:rPr>
          <w:color w:val="00547F"/>
          <w:spacing w:val="-3"/>
          <w:w w:val="82"/>
          <w:sz w:val="12"/>
          <w:szCs w:val="12"/>
        </w:rPr>
        <w:t>P</w:t>
      </w:r>
      <w:r>
        <w:rPr>
          <w:color w:val="00547F"/>
          <w:spacing w:val="-4"/>
          <w:w w:val="82"/>
          <w:sz w:val="12"/>
          <w:szCs w:val="12"/>
        </w:rPr>
        <w:t>A</w:t>
      </w:r>
      <w:r>
        <w:rPr>
          <w:color w:val="00547F"/>
          <w:w w:val="82"/>
          <w:sz w:val="12"/>
          <w:szCs w:val="12"/>
        </w:rPr>
        <w:t>Y</w:t>
      </w:r>
      <w:r>
        <w:rPr>
          <w:color w:val="00547F"/>
          <w:spacing w:val="3"/>
          <w:w w:val="82"/>
          <w:sz w:val="12"/>
          <w:szCs w:val="12"/>
        </w:rPr>
        <w:t xml:space="preserve"> </w:t>
      </w:r>
      <w:r>
        <w:rPr>
          <w:color w:val="00547F"/>
          <w:spacing w:val="4"/>
          <w:sz w:val="12"/>
          <w:szCs w:val="12"/>
        </w:rPr>
        <w:t>P</w:t>
      </w:r>
      <w:r>
        <w:rPr>
          <w:color w:val="00547F"/>
          <w:spacing w:val="5"/>
          <w:sz w:val="12"/>
          <w:szCs w:val="12"/>
        </w:rPr>
        <w:t>t</w:t>
      </w:r>
      <w:r>
        <w:rPr>
          <w:color w:val="00547F"/>
          <w:sz w:val="12"/>
          <w:szCs w:val="12"/>
        </w:rPr>
        <w:t>y</w:t>
      </w:r>
      <w:r>
        <w:rPr>
          <w:color w:val="00547F"/>
          <w:spacing w:val="-5"/>
          <w:sz w:val="12"/>
          <w:szCs w:val="12"/>
        </w:rPr>
        <w:t xml:space="preserve"> </w:t>
      </w:r>
      <w:r>
        <w:rPr>
          <w:color w:val="00547F"/>
          <w:sz w:val="12"/>
          <w:szCs w:val="12"/>
        </w:rPr>
        <w:t>L</w:t>
      </w:r>
      <w:r>
        <w:rPr>
          <w:color w:val="00547F"/>
          <w:spacing w:val="1"/>
          <w:sz w:val="12"/>
          <w:szCs w:val="12"/>
        </w:rPr>
        <w:t>t</w:t>
      </w:r>
      <w:r>
        <w:rPr>
          <w:color w:val="00547F"/>
          <w:sz w:val="12"/>
          <w:szCs w:val="12"/>
        </w:rPr>
        <w:t>d</w:t>
      </w:r>
      <w:r>
        <w:rPr>
          <w:color w:val="00547F"/>
          <w:spacing w:val="-8"/>
          <w:sz w:val="12"/>
          <w:szCs w:val="12"/>
        </w:rPr>
        <w:t xml:space="preserve"> </w:t>
      </w:r>
      <w:r>
        <w:rPr>
          <w:color w:val="00547F"/>
          <w:spacing w:val="2"/>
          <w:w w:val="85"/>
          <w:sz w:val="12"/>
          <w:szCs w:val="12"/>
        </w:rPr>
        <w:t>A</w:t>
      </w:r>
      <w:r>
        <w:rPr>
          <w:color w:val="00547F"/>
          <w:spacing w:val="2"/>
          <w:w w:val="85"/>
          <w:sz w:val="12"/>
          <w:szCs w:val="12"/>
        </w:rPr>
        <w:t>B</w:t>
      </w:r>
      <w:r>
        <w:rPr>
          <w:color w:val="00547F"/>
          <w:w w:val="85"/>
          <w:sz w:val="12"/>
          <w:szCs w:val="12"/>
        </w:rPr>
        <w:t>N</w:t>
      </w:r>
      <w:r>
        <w:rPr>
          <w:color w:val="00547F"/>
          <w:spacing w:val="1"/>
          <w:w w:val="85"/>
          <w:sz w:val="12"/>
          <w:szCs w:val="12"/>
        </w:rPr>
        <w:t xml:space="preserve"> </w:t>
      </w:r>
      <w:r>
        <w:rPr>
          <w:color w:val="00547F"/>
          <w:spacing w:val="1"/>
          <w:sz w:val="12"/>
          <w:szCs w:val="12"/>
        </w:rPr>
        <w:t>6</w:t>
      </w:r>
      <w:r>
        <w:rPr>
          <w:color w:val="00547F"/>
          <w:sz w:val="12"/>
          <w:szCs w:val="12"/>
        </w:rPr>
        <w:t>9</w:t>
      </w:r>
      <w:r>
        <w:rPr>
          <w:color w:val="00547F"/>
          <w:spacing w:val="-3"/>
          <w:sz w:val="12"/>
          <w:szCs w:val="12"/>
        </w:rPr>
        <w:t xml:space="preserve"> </w:t>
      </w:r>
      <w:r>
        <w:rPr>
          <w:color w:val="00547F"/>
          <w:spacing w:val="-1"/>
          <w:sz w:val="12"/>
          <w:szCs w:val="12"/>
        </w:rPr>
        <w:t>0</w:t>
      </w:r>
      <w:r>
        <w:rPr>
          <w:color w:val="00547F"/>
          <w:sz w:val="12"/>
          <w:szCs w:val="12"/>
        </w:rPr>
        <w:t>79</w:t>
      </w:r>
      <w:r>
        <w:rPr>
          <w:color w:val="00547F"/>
          <w:spacing w:val="-1"/>
          <w:sz w:val="12"/>
          <w:szCs w:val="12"/>
        </w:rPr>
        <w:t xml:space="preserve"> </w:t>
      </w:r>
      <w:r>
        <w:rPr>
          <w:color w:val="00547F"/>
          <w:spacing w:val="-6"/>
          <w:sz w:val="12"/>
          <w:szCs w:val="12"/>
        </w:rPr>
        <w:t>1</w:t>
      </w:r>
      <w:r>
        <w:rPr>
          <w:color w:val="00547F"/>
          <w:spacing w:val="-2"/>
          <w:sz w:val="12"/>
          <w:szCs w:val="12"/>
        </w:rPr>
        <w:t>3</w:t>
      </w:r>
      <w:r>
        <w:rPr>
          <w:color w:val="00547F"/>
          <w:sz w:val="12"/>
          <w:szCs w:val="12"/>
        </w:rPr>
        <w:t>7</w:t>
      </w:r>
      <w:r>
        <w:rPr>
          <w:color w:val="00547F"/>
          <w:spacing w:val="-1"/>
          <w:sz w:val="12"/>
          <w:szCs w:val="12"/>
        </w:rPr>
        <w:t xml:space="preserve"> </w:t>
      </w:r>
      <w:proofErr w:type="gramStart"/>
      <w:r>
        <w:rPr>
          <w:color w:val="00547F"/>
          <w:spacing w:val="-3"/>
          <w:sz w:val="12"/>
          <w:szCs w:val="12"/>
        </w:rPr>
        <w:t>5</w:t>
      </w:r>
      <w:r>
        <w:rPr>
          <w:color w:val="00547F"/>
          <w:spacing w:val="-4"/>
          <w:sz w:val="12"/>
          <w:szCs w:val="12"/>
        </w:rPr>
        <w:t>1</w:t>
      </w:r>
      <w:r>
        <w:rPr>
          <w:color w:val="00547F"/>
          <w:sz w:val="12"/>
          <w:szCs w:val="12"/>
        </w:rPr>
        <w:t>8</w:t>
      </w:r>
      <w:r>
        <w:rPr>
          <w:color w:val="00547F"/>
          <w:spacing w:val="-1"/>
          <w:sz w:val="12"/>
          <w:szCs w:val="12"/>
        </w:rPr>
        <w:t xml:space="preserve"> </w:t>
      </w:r>
      <w:r>
        <w:rPr>
          <w:color w:val="00547F"/>
          <w:w w:val="82"/>
          <w:sz w:val="12"/>
          <w:szCs w:val="12"/>
        </w:rPr>
        <w:t>.</w:t>
      </w:r>
      <w:proofErr w:type="gramEnd"/>
    </w:p>
    <w:p w:rsidR="00747D21" w:rsidRDefault="00747D21">
      <w:pPr>
        <w:spacing w:before="6" w:line="160" w:lineRule="exact"/>
        <w:rPr>
          <w:sz w:val="16"/>
          <w:szCs w:val="16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I</w:t>
      </w:r>
      <w:r>
        <w:rPr>
          <w:color w:val="00547F"/>
          <w:w w:val="81"/>
          <w:sz w:val="18"/>
          <w:szCs w:val="18"/>
        </w:rPr>
        <w:t>f (i</w:t>
      </w:r>
      <w:r>
        <w:rPr>
          <w:color w:val="00547F"/>
          <w:spacing w:val="-1"/>
          <w:w w:val="81"/>
          <w:sz w:val="18"/>
          <w:szCs w:val="18"/>
        </w:rPr>
        <w:t>i</w:t>
      </w:r>
      <w:r>
        <w:rPr>
          <w:color w:val="00547F"/>
          <w:w w:val="81"/>
          <w:sz w:val="18"/>
          <w:szCs w:val="18"/>
        </w:rPr>
        <w:t>)</w:t>
      </w:r>
      <w:r>
        <w:rPr>
          <w:color w:val="00547F"/>
          <w:spacing w:val="9"/>
          <w:w w:val="8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84"/>
          <w:sz w:val="18"/>
          <w:szCs w:val="18"/>
        </w:rPr>
        <w:t>l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 w:line="243" w:lineRule="auto"/>
        <w:ind w:left="116" w:right="459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w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are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ule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2"/>
          <w:w w:val="92"/>
          <w:sz w:val="18"/>
          <w:szCs w:val="18"/>
        </w:rPr>
        <w:t>B</w:t>
      </w:r>
      <w:r>
        <w:rPr>
          <w:color w:val="00547F"/>
          <w:spacing w:val="-8"/>
          <w:w w:val="92"/>
          <w:sz w:val="18"/>
          <w:szCs w:val="18"/>
        </w:rPr>
        <w:t>P</w:t>
      </w:r>
      <w:r>
        <w:rPr>
          <w:color w:val="00547F"/>
          <w:spacing w:val="-10"/>
          <w:w w:val="88"/>
          <w:sz w:val="18"/>
          <w:szCs w:val="18"/>
        </w:rPr>
        <w:t>A</w:t>
      </w:r>
      <w:r>
        <w:rPr>
          <w:color w:val="00547F"/>
          <w:spacing w:val="-1"/>
          <w:w w:val="79"/>
          <w:sz w:val="18"/>
          <w:szCs w:val="18"/>
        </w:rPr>
        <w:t>Y</w:t>
      </w:r>
      <w:r>
        <w:rPr>
          <w:color w:val="00547F"/>
          <w:w w:val="58"/>
          <w:sz w:val="18"/>
          <w:szCs w:val="18"/>
        </w:rPr>
        <w:t>®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2"/>
          <w:w w:val="115"/>
          <w:sz w:val="18"/>
          <w:szCs w:val="18"/>
        </w:rPr>
        <w:t>p</w:t>
      </w:r>
      <w:r>
        <w:rPr>
          <w:color w:val="00547F"/>
          <w:spacing w:val="-2"/>
          <w:w w:val="115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yme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2"/>
          <w:w w:val="115"/>
          <w:sz w:val="18"/>
          <w:szCs w:val="18"/>
        </w:rPr>
        <w:t>ts</w:t>
      </w:r>
    </w:p>
    <w:p w:rsidR="00747D21" w:rsidRDefault="003F1173">
      <w:pPr>
        <w:spacing w:before="59" w:line="243" w:lineRule="auto"/>
        <w:ind w:left="116" w:right="138"/>
        <w:rPr>
          <w:sz w:val="18"/>
          <w:szCs w:val="18"/>
        </w:rPr>
      </w:pPr>
      <w:r>
        <w:rPr>
          <w:color w:val="00547F"/>
          <w:spacing w:val="5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proofErr w:type="spellStart"/>
      <w:r>
        <w:rPr>
          <w:color w:val="00547F"/>
          <w:w w:val="106"/>
          <w:sz w:val="18"/>
          <w:szCs w:val="18"/>
        </w:rPr>
        <w:t>Unaut</w:t>
      </w:r>
      <w:r>
        <w:rPr>
          <w:color w:val="00547F"/>
          <w:spacing w:val="1"/>
          <w:w w:val="106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1"/>
          <w:w w:val="94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w w:val="11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ule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M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2"/>
          <w:w w:val="94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93"/>
          <w:sz w:val="18"/>
          <w:szCs w:val="18"/>
        </w:rPr>
        <w:t>k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e.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1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ute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quire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95"/>
          <w:sz w:val="18"/>
          <w:szCs w:val="18"/>
        </w:rPr>
        <w:t>b</w:t>
      </w:r>
      <w:r>
        <w:rPr>
          <w:color w:val="00547F"/>
          <w:w w:val="95"/>
          <w:sz w:val="18"/>
          <w:szCs w:val="18"/>
        </w:rPr>
        <w:t>il</w:t>
      </w:r>
      <w:r>
        <w:rPr>
          <w:color w:val="00547F"/>
          <w:spacing w:val="1"/>
          <w:w w:val="95"/>
          <w:sz w:val="18"/>
          <w:szCs w:val="18"/>
        </w:rPr>
        <w:t>le</w:t>
      </w:r>
      <w:r>
        <w:rPr>
          <w:color w:val="00547F"/>
          <w:spacing w:val="-7"/>
          <w:w w:val="95"/>
          <w:sz w:val="18"/>
          <w:szCs w:val="18"/>
        </w:rPr>
        <w:t>r</w:t>
      </w:r>
      <w:r>
        <w:rPr>
          <w:color w:val="00547F"/>
          <w:w w:val="95"/>
          <w:sz w:val="18"/>
          <w:szCs w:val="18"/>
        </w:rPr>
        <w:t>.</w:t>
      </w:r>
      <w:r>
        <w:rPr>
          <w:color w:val="00547F"/>
          <w:spacing w:val="6"/>
          <w:w w:val="95"/>
          <w:sz w:val="18"/>
          <w:szCs w:val="18"/>
        </w:rPr>
        <w:t xml:space="preserve"> </w:t>
      </w:r>
      <w:r>
        <w:rPr>
          <w:color w:val="00547F"/>
          <w:w w:val="95"/>
          <w:sz w:val="18"/>
          <w:szCs w:val="18"/>
        </w:rPr>
        <w:t>A</w:t>
      </w:r>
      <w:r>
        <w:rPr>
          <w:color w:val="00547F"/>
          <w:spacing w:val="-2"/>
          <w:w w:val="95"/>
          <w:sz w:val="18"/>
          <w:szCs w:val="18"/>
        </w:rPr>
        <w:t>n</w:t>
      </w:r>
      <w:r>
        <w:rPr>
          <w:color w:val="00547F"/>
          <w:w w:val="95"/>
          <w:sz w:val="18"/>
          <w:szCs w:val="18"/>
        </w:rPr>
        <w:t>y</w:t>
      </w:r>
      <w:r>
        <w:rPr>
          <w:color w:val="00547F"/>
          <w:spacing w:val="-7"/>
          <w:w w:val="9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ute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proofErr w:type="spellStart"/>
      <w:r>
        <w:rPr>
          <w:color w:val="00547F"/>
          <w:w w:val="109"/>
          <w:sz w:val="18"/>
          <w:szCs w:val="18"/>
        </w:rPr>
        <w:t>U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uthori</w:t>
      </w:r>
      <w:r>
        <w:rPr>
          <w:color w:val="00547F"/>
          <w:spacing w:val="2"/>
          <w:w w:val="109"/>
          <w:sz w:val="18"/>
          <w:szCs w:val="18"/>
        </w:rPr>
        <w:t>se</w:t>
      </w:r>
      <w:r>
        <w:rPr>
          <w:color w:val="00547F"/>
          <w:w w:val="109"/>
          <w:sz w:val="18"/>
          <w:szCs w:val="18"/>
        </w:rPr>
        <w:t>d</w:t>
      </w:r>
      <w:proofErr w:type="spellEnd"/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2"/>
          <w:w w:val="115"/>
          <w:sz w:val="18"/>
          <w:szCs w:val="18"/>
        </w:rPr>
        <w:t>p</w:t>
      </w:r>
      <w:r>
        <w:rPr>
          <w:color w:val="00547F"/>
          <w:spacing w:val="-2"/>
          <w:w w:val="115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yme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2"/>
          <w:w w:val="115"/>
          <w:sz w:val="18"/>
          <w:szCs w:val="18"/>
        </w:rPr>
        <w:t>ts</w:t>
      </w:r>
    </w:p>
    <w:p w:rsidR="00747D21" w:rsidRDefault="003F1173">
      <w:pPr>
        <w:spacing w:before="59" w:line="243" w:lineRule="auto"/>
        <w:ind w:left="116" w:right="205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z w:val="18"/>
          <w:szCs w:val="18"/>
        </w:rPr>
        <w:t>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ap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ear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4"/>
          <w:sz w:val="18"/>
          <w:szCs w:val="18"/>
        </w:rPr>
        <w:t>ha</w:t>
      </w:r>
      <w:r>
        <w:rPr>
          <w:color w:val="00547F"/>
          <w:spacing w:val="2"/>
          <w:w w:val="104"/>
          <w:sz w:val="18"/>
          <w:szCs w:val="18"/>
        </w:rPr>
        <w:t>l</w:t>
      </w:r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z w:val="18"/>
          <w:szCs w:val="18"/>
        </w:rPr>
        <w:t>,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90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w w:val="90"/>
          <w:sz w:val="18"/>
          <w:szCs w:val="18"/>
        </w:rPr>
        <w:t>Z</w:t>
      </w:r>
      <w:r>
        <w:rPr>
          <w:color w:val="00547F"/>
          <w:spacing w:val="-9"/>
          <w:w w:val="90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w</w:t>
      </w:r>
      <w:r>
        <w:rPr>
          <w:color w:val="00547F"/>
          <w:w w:val="90"/>
          <w:sz w:val="18"/>
          <w:szCs w:val="18"/>
        </w:rPr>
        <w:t>ill</w:t>
      </w:r>
      <w:r>
        <w:rPr>
          <w:color w:val="00547F"/>
          <w:spacing w:val="4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proofErr w:type="spellStart"/>
      <w:r>
        <w:rPr>
          <w:color w:val="00547F"/>
          <w:w w:val="107"/>
          <w:sz w:val="18"/>
          <w:szCs w:val="18"/>
        </w:rPr>
        <w:t>unaut</w:t>
      </w:r>
      <w:r>
        <w:rPr>
          <w:color w:val="00547F"/>
          <w:spacing w:val="1"/>
          <w:w w:val="107"/>
          <w:sz w:val="18"/>
          <w:szCs w:val="18"/>
        </w:rPr>
        <w:t>hor</w:t>
      </w:r>
      <w:r>
        <w:rPr>
          <w:color w:val="00547F"/>
          <w:w w:val="107"/>
          <w:sz w:val="18"/>
          <w:szCs w:val="18"/>
        </w:rPr>
        <w:t>i</w:t>
      </w:r>
      <w:r>
        <w:rPr>
          <w:color w:val="00547F"/>
          <w:spacing w:val="1"/>
          <w:w w:val="107"/>
          <w:sz w:val="18"/>
          <w:szCs w:val="18"/>
        </w:rPr>
        <w:t>s</w:t>
      </w:r>
      <w:r>
        <w:rPr>
          <w:color w:val="00547F"/>
          <w:spacing w:val="3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d</w:t>
      </w:r>
      <w:proofErr w:type="spellEnd"/>
      <w:r>
        <w:rPr>
          <w:color w:val="00547F"/>
          <w:spacing w:val="-1"/>
          <w:w w:val="10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proofErr w:type="gram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3"/>
          <w:w w:val="81"/>
          <w:sz w:val="18"/>
          <w:szCs w:val="18"/>
        </w:rPr>
        <w:t>f: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351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 xml:space="preserve">unt 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2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Busi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p</w:t>
      </w:r>
      <w:r>
        <w:rPr>
          <w:color w:val="00547F"/>
          <w:w w:val="110"/>
          <w:sz w:val="18"/>
          <w:szCs w:val="18"/>
        </w:rPr>
        <w:t>ti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g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74"/>
          <w:sz w:val="18"/>
          <w:szCs w:val="18"/>
        </w:rPr>
        <w:t xml:space="preserve">;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796" w:right="305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90"/>
          <w:sz w:val="18"/>
          <w:szCs w:val="18"/>
        </w:rPr>
        <w:t xml:space="preserve">ly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pres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cu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6"/>
          <w:sz w:val="18"/>
          <w:szCs w:val="18"/>
        </w:rPr>
        <w:t>ure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3"/>
          <w:w w:val="109"/>
          <w:sz w:val="18"/>
          <w:szCs w:val="18"/>
        </w:rPr>
        <w:t>F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u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1"/>
          <w:w w:val="109"/>
          <w:sz w:val="18"/>
          <w:szCs w:val="18"/>
        </w:rPr>
        <w:t>ul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P</w:t>
      </w:r>
      <w:r>
        <w:rPr>
          <w:color w:val="00547F"/>
          <w:spacing w:val="-2"/>
          <w:w w:val="106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16" w:right="128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proofErr w:type="gramEnd"/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 xml:space="preserve">son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9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spacing w:val="1"/>
          <w:w w:val="107"/>
          <w:sz w:val="18"/>
          <w:szCs w:val="18"/>
        </w:rPr>
        <w:t xml:space="preserve">son </w:t>
      </w:r>
      <w:r>
        <w:rPr>
          <w:color w:val="00547F"/>
          <w:spacing w:val="1"/>
          <w:w w:val="105"/>
          <w:sz w:val="18"/>
          <w:szCs w:val="18"/>
        </w:rPr>
        <w:t>shoul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3"/>
          <w:w w:val="112"/>
          <w:sz w:val="18"/>
          <w:szCs w:val="18"/>
        </w:rPr>
        <w:t>d</w:t>
      </w:r>
      <w:r>
        <w:rPr>
          <w:color w:val="00547F"/>
          <w:spacing w:val="3"/>
          <w:w w:val="88"/>
          <w:sz w:val="18"/>
          <w:szCs w:val="18"/>
        </w:rPr>
        <w:t>-</w:t>
      </w:r>
      <w:r>
        <w:rPr>
          <w:color w:val="00547F"/>
          <w:w w:val="88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ar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81" w:line="243" w:lineRule="auto"/>
        <w:ind w:left="163" w:right="187"/>
        <w:rPr>
          <w:sz w:val="18"/>
          <w:szCs w:val="18"/>
        </w:rPr>
      </w:pPr>
      <w:r>
        <w:lastRenderedPageBreak/>
        <w:pict>
          <v:shape id="_x0000_s1049" type="#_x0000_t202" style="position:absolute;left:0;text-align:left;margin-left:259.05pt;margin-top:34.7pt;width:11.5pt;height:28.95pt;z-index:-3070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2"/>
                      <w:sz w:val="19"/>
                      <w:szCs w:val="19"/>
                    </w:rPr>
                    <w:t>9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0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5"/>
                      <w:w w:val="111"/>
                      <w:sz w:val="19"/>
                      <w:szCs w:val="19"/>
                    </w:rPr>
                    <w:t>9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7" style="position:absolute;left:0;text-align:left;margin-left:257.75pt;margin-top:-13.85pt;width:39.7pt;height:82.2pt;z-index:-3071;mso-position-horizontal-relative:page;mso-position-vertical-relative:page" coordorigin="5155,-277" coordsize="794,1644">
            <v:shape id="_x0000_s1048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proofErr w:type="gramStart"/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w</w:t>
      </w:r>
      <w:r>
        <w:rPr>
          <w:color w:val="00547F"/>
          <w:spacing w:val="1"/>
          <w:sz w:val="18"/>
          <w:szCs w:val="18"/>
        </w:rPr>
        <w:t>oul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de</w:t>
      </w:r>
      <w:r>
        <w:rPr>
          <w:color w:val="00547F"/>
          <w:spacing w:val="-1"/>
          <w:w w:val="111"/>
          <w:sz w:val="18"/>
          <w:szCs w:val="18"/>
        </w:rPr>
        <w:t>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6"/>
          <w:w w:val="111"/>
          <w:sz w:val="18"/>
          <w:szCs w:val="18"/>
        </w:rPr>
        <w:t>c</w:t>
      </w:r>
      <w:r>
        <w:rPr>
          <w:color w:val="00547F"/>
          <w:spacing w:val="-1"/>
          <w:w w:val="111"/>
          <w:sz w:val="18"/>
          <w:szCs w:val="18"/>
        </w:rPr>
        <w:t>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7"/>
          <w:w w:val="1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rea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94"/>
          <w:sz w:val="18"/>
          <w:szCs w:val="18"/>
        </w:rPr>
        <w:t>ili</w:t>
      </w:r>
      <w:r>
        <w:rPr>
          <w:color w:val="00547F"/>
          <w:spacing w:val="1"/>
          <w:w w:val="94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3"/>
          <w:w w:val="112"/>
          <w:sz w:val="18"/>
          <w:szCs w:val="18"/>
        </w:rPr>
        <w:t>d</w:t>
      </w:r>
      <w:r>
        <w:rPr>
          <w:color w:val="00547F"/>
          <w:spacing w:val="3"/>
          <w:w w:val="88"/>
          <w:sz w:val="18"/>
          <w:szCs w:val="18"/>
        </w:rPr>
        <w:t>-</w:t>
      </w:r>
      <w:r>
        <w:rPr>
          <w:color w:val="00547F"/>
          <w:w w:val="88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Mista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yme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2"/>
          <w:w w:val="115"/>
          <w:sz w:val="18"/>
          <w:szCs w:val="18"/>
        </w:rPr>
        <w:t>ts</w:t>
      </w:r>
    </w:p>
    <w:p w:rsidR="00747D21" w:rsidRDefault="003F1173">
      <w:pPr>
        <w:spacing w:before="59" w:line="243" w:lineRule="auto"/>
        <w:ind w:left="163" w:right="81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9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13"/>
          <w:sz w:val="18"/>
          <w:szCs w:val="18"/>
        </w:rPr>
        <w:t>e to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son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a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 xml:space="preserve">e 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ru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(</w:t>
      </w:r>
      <w:r>
        <w:rPr>
          <w:color w:val="00547F"/>
          <w:spacing w:val="1"/>
          <w:w w:val="9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f</w:t>
      </w:r>
      <w:r>
        <w:rPr>
          <w:color w:val="00547F"/>
          <w:spacing w:val="-13"/>
          <w:w w:val="91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</w:t>
      </w:r>
      <w:r>
        <w:rPr>
          <w:color w:val="00547F"/>
          <w:spacing w:val="-2"/>
          <w:w w:val="91"/>
          <w:sz w:val="18"/>
          <w:szCs w:val="18"/>
        </w:rPr>
        <w:t>ny</w:t>
      </w:r>
      <w:r>
        <w:rPr>
          <w:color w:val="00547F"/>
          <w:spacing w:val="-3"/>
          <w:w w:val="91"/>
          <w:sz w:val="18"/>
          <w:szCs w:val="18"/>
        </w:rPr>
        <w:t>)</w:t>
      </w:r>
      <w:r>
        <w:rPr>
          <w:color w:val="00547F"/>
          <w:w w:val="91"/>
          <w:sz w:val="18"/>
          <w:szCs w:val="18"/>
        </w:rPr>
        <w:t>,</w:t>
      </w:r>
      <w:r>
        <w:rPr>
          <w:color w:val="00547F"/>
          <w:spacing w:val="22"/>
          <w:w w:val="9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debi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3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w w:val="90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w w:val="90"/>
          <w:sz w:val="18"/>
          <w:szCs w:val="18"/>
        </w:rPr>
        <w:t>Z</w:t>
      </w:r>
      <w:r>
        <w:rPr>
          <w:color w:val="00547F"/>
          <w:spacing w:val="-9"/>
          <w:w w:val="90"/>
          <w:sz w:val="18"/>
          <w:szCs w:val="18"/>
        </w:rPr>
        <w:t xml:space="preserve"> </w:t>
      </w:r>
      <w:r>
        <w:rPr>
          <w:color w:val="00547F"/>
          <w:spacing w:val="1"/>
          <w:w w:val="90"/>
          <w:sz w:val="18"/>
          <w:szCs w:val="18"/>
        </w:rPr>
        <w:t>w</w:t>
      </w:r>
      <w:r>
        <w:rPr>
          <w:color w:val="00547F"/>
          <w:w w:val="90"/>
          <w:sz w:val="18"/>
          <w:szCs w:val="18"/>
        </w:rPr>
        <w:t>ill</w:t>
      </w:r>
      <w:r>
        <w:rPr>
          <w:color w:val="00547F"/>
          <w:spacing w:val="4"/>
          <w:w w:val="9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>un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nsi</w:t>
      </w:r>
      <w:r>
        <w:rPr>
          <w:color w:val="00547F"/>
          <w:spacing w:val="1"/>
          <w:sz w:val="18"/>
          <w:szCs w:val="18"/>
        </w:rPr>
        <w:t>bl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"/>
          <w:w w:val="102"/>
          <w:sz w:val="18"/>
          <w:szCs w:val="18"/>
        </w:rPr>
        <w:t>2</w:t>
      </w:r>
      <w:r>
        <w:rPr>
          <w:color w:val="00547F"/>
          <w:w w:val="102"/>
          <w:sz w:val="18"/>
          <w:szCs w:val="18"/>
        </w:rPr>
        <w:t>0</w:t>
      </w:r>
    </w:p>
    <w:p w:rsidR="00747D21" w:rsidRDefault="003F1173">
      <w:pPr>
        <w:spacing w:line="243" w:lineRule="auto"/>
        <w:ind w:left="163" w:right="328"/>
        <w:rPr>
          <w:sz w:val="18"/>
          <w:szCs w:val="18"/>
        </w:rPr>
      </w:pP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p</w:t>
      </w:r>
      <w:r>
        <w:rPr>
          <w:color w:val="00547F"/>
          <w:w w:val="110"/>
          <w:sz w:val="18"/>
          <w:szCs w:val="18"/>
        </w:rPr>
        <w:t>ti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g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unt  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214"/>
        <w:rPr>
          <w:sz w:val="18"/>
          <w:szCs w:val="18"/>
        </w:rPr>
      </w:pPr>
      <w:r>
        <w:rPr>
          <w:color w:val="00547F"/>
          <w:spacing w:val="-9"/>
          <w:w w:val="94"/>
          <w:sz w:val="18"/>
          <w:szCs w:val="18"/>
        </w:rPr>
        <w:t>Y</w:t>
      </w:r>
      <w:r>
        <w:rPr>
          <w:color w:val="00547F"/>
          <w:spacing w:val="1"/>
          <w:w w:val="94"/>
          <w:sz w:val="18"/>
          <w:szCs w:val="18"/>
        </w:rPr>
        <w:t>o</w:t>
      </w:r>
      <w:r>
        <w:rPr>
          <w:color w:val="00547F"/>
          <w:w w:val="94"/>
          <w:sz w:val="18"/>
          <w:szCs w:val="18"/>
        </w:rPr>
        <w:t>u</w:t>
      </w:r>
      <w:r>
        <w:rPr>
          <w:color w:val="00547F"/>
          <w:spacing w:val="-1"/>
          <w:w w:val="94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il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7"/>
          <w:sz w:val="18"/>
          <w:szCs w:val="18"/>
        </w:rPr>
        <w:t>erron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1"/>
          <w:w w:val="107"/>
          <w:sz w:val="18"/>
          <w:szCs w:val="18"/>
        </w:rPr>
        <w:t>ou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6"/>
          <w:w w:val="107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circum</w:t>
      </w:r>
      <w:r>
        <w:rPr>
          <w:color w:val="00547F"/>
          <w:spacing w:val="2"/>
          <w:w w:val="102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8"/>
          <w:sz w:val="18"/>
          <w:szCs w:val="18"/>
        </w:rPr>
        <w:t>c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w w:val="108"/>
          <w:sz w:val="18"/>
          <w:szCs w:val="18"/>
        </w:rPr>
        <w:t>n</w:t>
      </w:r>
      <w:r>
        <w:rPr>
          <w:color w:val="00547F"/>
          <w:spacing w:val="2"/>
          <w:w w:val="108"/>
          <w:sz w:val="18"/>
          <w:szCs w:val="18"/>
        </w:rPr>
        <w:t>s</w:t>
      </w:r>
      <w:r>
        <w:rPr>
          <w:color w:val="00547F"/>
          <w:w w:val="108"/>
          <w:sz w:val="18"/>
          <w:szCs w:val="18"/>
        </w:rPr>
        <w:t>titute</w:t>
      </w:r>
      <w:r>
        <w:rPr>
          <w:color w:val="00547F"/>
          <w:spacing w:val="-8"/>
          <w:w w:val="10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nderlyin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deb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5"/>
          <w:w w:val="119"/>
          <w:sz w:val="18"/>
          <w:szCs w:val="18"/>
        </w:rPr>
        <w:t>t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b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1"/>
          <w:w w:val="88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q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ntial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2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ss</w:t>
      </w:r>
    </w:p>
    <w:p w:rsidR="00747D21" w:rsidRDefault="003F1173">
      <w:pPr>
        <w:spacing w:before="59" w:line="243" w:lineRule="auto"/>
        <w:ind w:left="163" w:right="96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06"/>
          <w:sz w:val="18"/>
          <w:szCs w:val="18"/>
        </w:rPr>
        <w:t>q</w:t>
      </w:r>
      <w:r>
        <w:rPr>
          <w:color w:val="00547F"/>
          <w:spacing w:val="1"/>
          <w:w w:val="106"/>
          <w:sz w:val="18"/>
          <w:szCs w:val="18"/>
        </w:rPr>
        <w:t>ue</w:t>
      </w:r>
      <w:r>
        <w:rPr>
          <w:color w:val="00547F"/>
          <w:w w:val="106"/>
          <w:sz w:val="18"/>
          <w:szCs w:val="18"/>
        </w:rPr>
        <w:t>ntial</w:t>
      </w:r>
      <w:r>
        <w:rPr>
          <w:color w:val="00547F"/>
          <w:spacing w:val="-1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9"/>
          <w:sz w:val="18"/>
          <w:szCs w:val="18"/>
        </w:rPr>
        <w:t xml:space="preserve">amage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result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1"/>
          <w:sz w:val="18"/>
          <w:szCs w:val="18"/>
        </w:rPr>
        <w:t>B</w:t>
      </w:r>
      <w:r>
        <w:rPr>
          <w:color w:val="00547F"/>
          <w:spacing w:val="-10"/>
          <w:w w:val="95"/>
          <w:sz w:val="18"/>
          <w:szCs w:val="18"/>
        </w:rPr>
        <w:t>P</w:t>
      </w:r>
      <w:r>
        <w:rPr>
          <w:color w:val="00547F"/>
          <w:spacing w:val="-11"/>
          <w:w w:val="84"/>
          <w:sz w:val="18"/>
          <w:szCs w:val="18"/>
        </w:rPr>
        <w:t>A</w:t>
      </w:r>
      <w:r>
        <w:rPr>
          <w:color w:val="00547F"/>
          <w:w w:val="64"/>
          <w:sz w:val="18"/>
          <w:szCs w:val="18"/>
        </w:rPr>
        <w:t>Y®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8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3F1173">
      <w:pPr>
        <w:spacing w:line="243" w:lineRule="auto"/>
        <w:ind w:left="163" w:right="209"/>
        <w:jc w:val="both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dama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 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u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 xml:space="preserve">ue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gli</w:t>
      </w:r>
      <w:r>
        <w:rPr>
          <w:color w:val="00547F"/>
          <w:spacing w:val="1"/>
          <w:w w:val="107"/>
          <w:sz w:val="18"/>
          <w:szCs w:val="18"/>
        </w:rPr>
        <w:t>gen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-8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reach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su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-1"/>
          <w:w w:val="102"/>
          <w:sz w:val="18"/>
          <w:szCs w:val="18"/>
        </w:rPr>
        <w:t>x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6"/>
          <w:w w:val="102"/>
          <w:sz w:val="18"/>
          <w:szCs w:val="18"/>
        </w:rPr>
        <w:t>x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z w:val="18"/>
          <w:szCs w:val="18"/>
        </w:rPr>
        <w:t xml:space="preserve">d)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i</w:t>
      </w:r>
      <w:r>
        <w:rPr>
          <w:color w:val="00547F"/>
          <w:spacing w:val="5"/>
          <w:w w:val="109"/>
          <w:sz w:val="18"/>
          <w:szCs w:val="18"/>
        </w:rPr>
        <w:t>t</w:t>
      </w:r>
      <w:r>
        <w:rPr>
          <w:color w:val="00547F"/>
          <w:sz w:val="18"/>
          <w:szCs w:val="18"/>
        </w:rPr>
        <w:t>y</w:t>
      </w:r>
    </w:p>
    <w:p w:rsidR="00747D21" w:rsidRDefault="003F1173">
      <w:pPr>
        <w:spacing w:before="59" w:line="243" w:lineRule="auto"/>
        <w:ind w:left="163" w:right="96"/>
        <w:rPr>
          <w:sz w:val="18"/>
          <w:szCs w:val="18"/>
        </w:rPr>
      </w:pPr>
      <w:r>
        <w:rPr>
          <w:color w:val="00547F"/>
          <w:spacing w:val="-9"/>
          <w:w w:val="93"/>
          <w:sz w:val="18"/>
          <w:szCs w:val="18"/>
        </w:rPr>
        <w:t>T</w:t>
      </w:r>
      <w:r>
        <w:rPr>
          <w:color w:val="00547F"/>
          <w:w w:val="93"/>
          <w:sz w:val="18"/>
          <w:szCs w:val="18"/>
        </w:rPr>
        <w:t>o</w:t>
      </w:r>
      <w:r>
        <w:rPr>
          <w:color w:val="00547F"/>
          <w:spacing w:val="-3"/>
          <w:w w:val="9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3"/>
          <w:w w:val="108"/>
          <w:sz w:val="18"/>
          <w:szCs w:val="18"/>
        </w:rPr>
        <w:t>p</w:t>
      </w:r>
      <w:r>
        <w:rPr>
          <w:color w:val="00547F"/>
          <w:spacing w:val="1"/>
          <w:w w:val="108"/>
          <w:sz w:val="18"/>
          <w:szCs w:val="18"/>
        </w:rPr>
        <w:t>ermi</w:t>
      </w:r>
      <w:r>
        <w:rPr>
          <w:color w:val="00547F"/>
          <w:spacing w:val="5"/>
          <w:w w:val="108"/>
          <w:sz w:val="18"/>
          <w:szCs w:val="18"/>
        </w:rPr>
        <w:t>t</w:t>
      </w:r>
      <w:r>
        <w:rPr>
          <w:color w:val="00547F"/>
          <w:spacing w:val="-1"/>
          <w:w w:val="108"/>
          <w:sz w:val="18"/>
          <w:szCs w:val="18"/>
        </w:rPr>
        <w:t>t</w:t>
      </w:r>
      <w:r>
        <w:rPr>
          <w:color w:val="00547F"/>
          <w:spacing w:val="2"/>
          <w:w w:val="108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d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97"/>
          <w:sz w:val="18"/>
          <w:szCs w:val="18"/>
        </w:rPr>
        <w:t>l</w:t>
      </w:r>
      <w:r>
        <w:rPr>
          <w:color w:val="00547F"/>
          <w:spacing w:val="-1"/>
          <w:w w:val="97"/>
          <w:sz w:val="18"/>
          <w:szCs w:val="18"/>
        </w:rPr>
        <w:t>a</w:t>
      </w:r>
      <w:r>
        <w:rPr>
          <w:color w:val="00547F"/>
          <w:spacing w:val="-6"/>
          <w:w w:val="97"/>
          <w:sz w:val="18"/>
          <w:szCs w:val="18"/>
        </w:rPr>
        <w:t>w</w:t>
      </w:r>
      <w:r>
        <w:rPr>
          <w:color w:val="00547F"/>
          <w:w w:val="97"/>
          <w:sz w:val="18"/>
          <w:szCs w:val="18"/>
        </w:rPr>
        <w:t>,</w:t>
      </w:r>
      <w:r>
        <w:rPr>
          <w:color w:val="00547F"/>
          <w:spacing w:val="-5"/>
          <w:w w:val="9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nd</w:t>
      </w:r>
      <w:r>
        <w:rPr>
          <w:color w:val="00547F"/>
          <w:sz w:val="18"/>
          <w:szCs w:val="18"/>
        </w:rPr>
        <w:t>emn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 again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damage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w w:val="98"/>
          <w:sz w:val="18"/>
          <w:szCs w:val="18"/>
        </w:rPr>
        <w:t>clai</w:t>
      </w:r>
      <w:r>
        <w:rPr>
          <w:color w:val="00547F"/>
          <w:spacing w:val="1"/>
          <w:w w:val="98"/>
          <w:sz w:val="18"/>
          <w:szCs w:val="18"/>
        </w:rPr>
        <w:t>m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5"/>
          <w:w w:val="98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deman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1"/>
          <w:w w:val="110"/>
          <w:sz w:val="18"/>
          <w:szCs w:val="18"/>
        </w:rPr>
        <w:t>ou</w:t>
      </w:r>
      <w:r>
        <w:rPr>
          <w:color w:val="00547F"/>
          <w:w w:val="110"/>
          <w:sz w:val="18"/>
          <w:szCs w:val="18"/>
        </w:rPr>
        <w:t>ght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again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r 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dir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bec</w:t>
      </w:r>
      <w:r>
        <w:rPr>
          <w:color w:val="00547F"/>
          <w:sz w:val="18"/>
          <w:szCs w:val="18"/>
        </w:rPr>
        <w:t>au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507" w:right="290"/>
        <w:jc w:val="center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proofErr w:type="spellStart"/>
      <w:r>
        <w:rPr>
          <w:color w:val="00547F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2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ligat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2"/>
          <w:w w:val="110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or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843" w:right="391" w:hanging="300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4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proofErr w:type="gramEnd"/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gli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pacing w:val="-1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n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spacing w:val="5"/>
          <w:w w:val="107"/>
          <w:sz w:val="18"/>
          <w:szCs w:val="18"/>
        </w:rPr>
        <w:t>c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io</w:t>
      </w:r>
      <w:r>
        <w:rPr>
          <w:color w:val="00547F"/>
          <w:w w:val="107"/>
          <w:sz w:val="18"/>
          <w:szCs w:val="18"/>
        </w:rPr>
        <w:t>n</w:t>
      </w:r>
      <w:r>
        <w:rPr>
          <w:color w:val="00547F"/>
          <w:spacing w:val="-7"/>
          <w:w w:val="10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3"/>
          <w:sz w:val="18"/>
          <w:szCs w:val="18"/>
        </w:rPr>
        <w:t>U</w:t>
      </w:r>
      <w:r>
        <w:rPr>
          <w:color w:val="00547F"/>
          <w:spacing w:val="1"/>
          <w:w w:val="93"/>
          <w:sz w:val="18"/>
          <w:szCs w:val="18"/>
        </w:rPr>
        <w:t>s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Mista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i</w:t>
      </w:r>
      <w:r>
        <w:rPr>
          <w:color w:val="00547F"/>
          <w:w w:val="113"/>
          <w:sz w:val="18"/>
          <w:szCs w:val="18"/>
        </w:rPr>
        <w:t>nt</w:t>
      </w:r>
      <w:r>
        <w:rPr>
          <w:color w:val="00547F"/>
          <w:spacing w:val="2"/>
          <w:w w:val="113"/>
          <w:sz w:val="18"/>
          <w:szCs w:val="18"/>
        </w:rPr>
        <w:t>erne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10"/>
          <w:w w:val="113"/>
          <w:sz w:val="18"/>
          <w:szCs w:val="18"/>
        </w:rPr>
        <w:t xml:space="preserve"> </w:t>
      </w:r>
      <w:r>
        <w:rPr>
          <w:color w:val="00547F"/>
          <w:spacing w:val="2"/>
          <w:w w:val="115"/>
          <w:sz w:val="18"/>
          <w:szCs w:val="18"/>
        </w:rPr>
        <w:t>p</w:t>
      </w:r>
      <w:r>
        <w:rPr>
          <w:color w:val="00547F"/>
          <w:spacing w:val="-2"/>
          <w:w w:val="115"/>
          <w:sz w:val="18"/>
          <w:szCs w:val="18"/>
        </w:rPr>
        <w:t>a</w:t>
      </w:r>
      <w:r>
        <w:rPr>
          <w:color w:val="00547F"/>
          <w:spacing w:val="2"/>
          <w:w w:val="109"/>
          <w:sz w:val="18"/>
          <w:szCs w:val="18"/>
        </w:rPr>
        <w:t>yme</w:t>
      </w:r>
      <w:r>
        <w:rPr>
          <w:color w:val="00547F"/>
          <w:w w:val="109"/>
          <w:sz w:val="18"/>
          <w:szCs w:val="18"/>
        </w:rPr>
        <w:t>n</w:t>
      </w:r>
      <w:r>
        <w:rPr>
          <w:color w:val="00547F"/>
          <w:spacing w:val="2"/>
          <w:w w:val="115"/>
          <w:sz w:val="18"/>
          <w:szCs w:val="18"/>
        </w:rPr>
        <w:t>ts</w:t>
      </w:r>
    </w:p>
    <w:p w:rsidR="00747D21" w:rsidRDefault="003F1173">
      <w:pPr>
        <w:spacing w:before="59"/>
        <w:ind w:left="163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at</w:t>
      </w:r>
      <w:proofErr w:type="gramEnd"/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y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by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-10"/>
          <w:w w:val="102"/>
          <w:sz w:val="18"/>
          <w:szCs w:val="18"/>
        </w:rPr>
        <w:t>1</w:t>
      </w:r>
      <w:r>
        <w:rPr>
          <w:color w:val="00547F"/>
          <w:spacing w:val="1"/>
          <w:w w:val="102"/>
          <w:sz w:val="18"/>
          <w:szCs w:val="18"/>
        </w:rPr>
        <w:t>4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341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tigate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 xml:space="preserve">t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has</w:t>
      </w:r>
      <w:proofErr w:type="gram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116" w:right="372"/>
        <w:rPr>
          <w:sz w:val="18"/>
          <w:szCs w:val="18"/>
        </w:rPr>
      </w:pPr>
      <w:r>
        <w:rPr>
          <w:color w:val="00547F"/>
          <w:spacing w:val="2"/>
          <w:w w:val="83"/>
          <w:sz w:val="18"/>
          <w:szCs w:val="18"/>
        </w:rPr>
        <w:lastRenderedPageBreak/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2"/>
          <w:w w:val="94"/>
          <w:sz w:val="18"/>
          <w:szCs w:val="18"/>
        </w:rPr>
        <w:t>s.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286"/>
        <w:rPr>
          <w:sz w:val="18"/>
          <w:szCs w:val="18"/>
        </w:rPr>
      </w:pP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int</w:t>
      </w:r>
      <w:r>
        <w:rPr>
          <w:color w:val="00547F"/>
          <w:spacing w:val="1"/>
          <w:w w:val="108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9"/>
          <w:sz w:val="18"/>
          <w:szCs w:val="18"/>
        </w:rPr>
        <w:t xml:space="preserve">t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has</w:t>
      </w:r>
      <w:proofErr w:type="gram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05"/>
          <w:sz w:val="18"/>
          <w:szCs w:val="18"/>
        </w:rPr>
        <w:t>u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w w:val="104"/>
          <w:sz w:val="18"/>
          <w:szCs w:val="18"/>
        </w:rPr>
        <w:t>a</w:t>
      </w:r>
      <w:r>
        <w:rPr>
          <w:color w:val="00547F"/>
          <w:spacing w:val="5"/>
          <w:w w:val="104"/>
          <w:sz w:val="18"/>
          <w:szCs w:val="18"/>
        </w:rPr>
        <w:t>c</w:t>
      </w:r>
      <w:r>
        <w:rPr>
          <w:color w:val="00547F"/>
          <w:spacing w:val="1"/>
          <w:w w:val="103"/>
          <w:sz w:val="18"/>
          <w:szCs w:val="18"/>
        </w:rPr>
        <w:t>tion.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66"/>
        <w:rPr>
          <w:sz w:val="18"/>
          <w:szCs w:val="18"/>
        </w:rPr>
      </w:pP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08"/>
          <w:sz w:val="18"/>
          <w:szCs w:val="18"/>
        </w:rPr>
        <w:t>ou</w:t>
      </w:r>
      <w:r>
        <w:rPr>
          <w:color w:val="00547F"/>
          <w:spacing w:val="-1"/>
          <w:w w:val="108"/>
          <w:sz w:val="18"/>
          <w:szCs w:val="18"/>
        </w:rPr>
        <w:t>tc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2"/>
          <w:w w:val="108"/>
          <w:sz w:val="18"/>
          <w:szCs w:val="18"/>
        </w:rPr>
        <w:t>m</w:t>
      </w:r>
      <w:r>
        <w:rPr>
          <w:color w:val="00547F"/>
          <w:w w:val="108"/>
          <w:sz w:val="18"/>
          <w:szCs w:val="18"/>
        </w:rPr>
        <w:t>e</w:t>
      </w:r>
      <w:r>
        <w:rPr>
          <w:color w:val="00547F"/>
          <w:spacing w:val="-5"/>
          <w:w w:val="10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in</w:t>
      </w:r>
      <w:proofErr w:type="gramEnd"/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 xml:space="preserve">30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102"/>
          <w:sz w:val="18"/>
          <w:szCs w:val="18"/>
        </w:rPr>
        <w:t>e.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116" w:right="530"/>
        <w:rPr>
          <w:sz w:val="18"/>
          <w:szCs w:val="18"/>
        </w:rPr>
      </w:pP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und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</w:t>
      </w:r>
      <w:r>
        <w:rPr>
          <w:color w:val="00547F"/>
          <w:spacing w:val="1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ep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5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7"/>
          <w:w w:val="10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is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7"/>
          <w:sz w:val="18"/>
          <w:szCs w:val="18"/>
        </w:rPr>
        <w:t>1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bu</w:t>
      </w:r>
      <w:r>
        <w:rPr>
          <w:color w:val="00547F"/>
          <w:w w:val="110"/>
          <w:sz w:val="18"/>
          <w:szCs w:val="18"/>
        </w:rPr>
        <w:t>si</w:t>
      </w:r>
      <w:r>
        <w:rPr>
          <w:color w:val="00547F"/>
          <w:spacing w:val="1"/>
          <w:w w:val="110"/>
          <w:sz w:val="18"/>
          <w:szCs w:val="18"/>
        </w:rPr>
        <w:t>ne</w:t>
      </w:r>
      <w:r>
        <w:rPr>
          <w:color w:val="00547F"/>
          <w:w w:val="110"/>
          <w:sz w:val="18"/>
          <w:szCs w:val="18"/>
        </w:rPr>
        <w:t>ss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ys</w:t>
      </w:r>
    </w:p>
    <w:p w:rsidR="00747D21" w:rsidRDefault="003F1173">
      <w:pPr>
        <w:spacing w:before="56" w:line="243" w:lineRule="auto"/>
        <w:ind w:left="116" w:right="278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7"/>
          <w:sz w:val="18"/>
          <w:szCs w:val="18"/>
        </w:rPr>
        <w:t>1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99"/>
          <w:sz w:val="18"/>
          <w:szCs w:val="18"/>
        </w:rPr>
        <w:t>d</w:t>
      </w:r>
      <w:proofErr w:type="gramEnd"/>
      <w:r>
        <w:rPr>
          <w:color w:val="00547F"/>
          <w:spacing w:val="-1"/>
          <w:w w:val="99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448" w:hanging="227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en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has</w:t>
      </w:r>
      <w:proofErr w:type="gram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14" w:hanging="227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7"/>
          <w:sz w:val="18"/>
          <w:szCs w:val="18"/>
        </w:rPr>
        <w:t>are</w:t>
      </w:r>
      <w:r>
        <w:rPr>
          <w:color w:val="00547F"/>
          <w:spacing w:val="-10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ff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unint</w:t>
      </w:r>
      <w:r>
        <w:rPr>
          <w:color w:val="00547F"/>
          <w:spacing w:val="1"/>
          <w:w w:val="110"/>
          <w:sz w:val="18"/>
          <w:szCs w:val="18"/>
        </w:rPr>
        <w:t>end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59"/>
        <w:jc w:val="both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sz w:val="18"/>
          <w:szCs w:val="18"/>
        </w:rPr>
        <w:t>lat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7"/>
          <w:sz w:val="18"/>
          <w:szCs w:val="18"/>
        </w:rPr>
        <w:t>1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q</w:t>
      </w:r>
      <w:r>
        <w:rPr>
          <w:color w:val="00547F"/>
          <w:spacing w:val="1"/>
          <w:w w:val="111"/>
          <w:sz w:val="18"/>
          <w:szCs w:val="18"/>
        </w:rPr>
        <w:t>u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2"/>
          <w:w w:val="94"/>
          <w:sz w:val="18"/>
          <w:szCs w:val="18"/>
        </w:rPr>
        <w:t>s.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116" w:right="530"/>
        <w:rPr>
          <w:sz w:val="18"/>
          <w:szCs w:val="18"/>
        </w:rPr>
      </w:pP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und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</w:t>
      </w:r>
      <w:r>
        <w:rPr>
          <w:color w:val="00547F"/>
          <w:spacing w:val="1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ep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5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7"/>
          <w:w w:val="10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is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be</w:t>
      </w:r>
      <w:r>
        <w:rPr>
          <w:color w:val="00547F"/>
          <w:spacing w:val="6"/>
          <w:w w:val="113"/>
          <w:sz w:val="18"/>
          <w:szCs w:val="18"/>
        </w:rPr>
        <w:t>t</w:t>
      </w:r>
      <w:r>
        <w:rPr>
          <w:color w:val="00547F"/>
          <w:w w:val="113"/>
          <w:sz w:val="18"/>
          <w:szCs w:val="18"/>
        </w:rPr>
        <w:t>w</w:t>
      </w:r>
      <w:r>
        <w:rPr>
          <w:color w:val="00547F"/>
          <w:spacing w:val="2"/>
          <w:w w:val="113"/>
          <w:sz w:val="18"/>
          <w:szCs w:val="18"/>
        </w:rPr>
        <w:t>ee</w:t>
      </w:r>
      <w:r>
        <w:rPr>
          <w:color w:val="00547F"/>
          <w:w w:val="113"/>
          <w:sz w:val="18"/>
          <w:szCs w:val="18"/>
        </w:rPr>
        <w:t>n</w:t>
      </w:r>
      <w:r>
        <w:rPr>
          <w:color w:val="00547F"/>
          <w:spacing w:val="-10"/>
          <w:w w:val="113"/>
          <w:sz w:val="18"/>
          <w:szCs w:val="18"/>
        </w:rPr>
        <w:t xml:space="preserve"> </w:t>
      </w:r>
      <w:r>
        <w:rPr>
          <w:color w:val="00547F"/>
          <w:spacing w:val="-7"/>
          <w:sz w:val="18"/>
          <w:szCs w:val="18"/>
        </w:rPr>
        <w:t>1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bu</w:t>
      </w:r>
      <w:r>
        <w:rPr>
          <w:color w:val="00547F"/>
          <w:w w:val="110"/>
          <w:sz w:val="18"/>
          <w:szCs w:val="18"/>
        </w:rPr>
        <w:t>si</w:t>
      </w:r>
      <w:r>
        <w:rPr>
          <w:color w:val="00547F"/>
          <w:spacing w:val="1"/>
          <w:w w:val="110"/>
          <w:sz w:val="18"/>
          <w:szCs w:val="18"/>
        </w:rPr>
        <w:t>ne</w:t>
      </w:r>
      <w:r>
        <w:rPr>
          <w:color w:val="00547F"/>
          <w:w w:val="110"/>
          <w:sz w:val="18"/>
          <w:szCs w:val="18"/>
        </w:rPr>
        <w:t>ss</w:t>
      </w:r>
      <w:r>
        <w:rPr>
          <w:color w:val="00547F"/>
          <w:spacing w:val="-12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7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>nths</w:t>
      </w:r>
    </w:p>
    <w:p w:rsidR="00747D21" w:rsidRDefault="003F1173">
      <w:pPr>
        <w:spacing w:before="56" w:line="243" w:lineRule="auto"/>
        <w:ind w:left="116" w:right="169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w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-7"/>
          <w:sz w:val="18"/>
          <w:szCs w:val="18"/>
        </w:rPr>
        <w:t>1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7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nths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ma</w:t>
      </w:r>
      <w:r>
        <w:rPr>
          <w:color w:val="00547F"/>
          <w:spacing w:val="3"/>
          <w:w w:val="103"/>
          <w:sz w:val="18"/>
          <w:szCs w:val="18"/>
        </w:rPr>
        <w:t>k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99"/>
          <w:sz w:val="18"/>
          <w:szCs w:val="18"/>
        </w:rPr>
        <w:t>d</w:t>
      </w:r>
      <w:proofErr w:type="gramEnd"/>
      <w:r>
        <w:rPr>
          <w:color w:val="00547F"/>
          <w:spacing w:val="-1"/>
          <w:w w:val="99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448" w:hanging="227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</w:t>
      </w:r>
      <w:r>
        <w:rPr>
          <w:color w:val="00547F"/>
          <w:w w:val="96"/>
          <w:sz w:val="18"/>
          <w:szCs w:val="18"/>
        </w:rPr>
        <w:t>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en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has</w:t>
      </w:r>
      <w:proofErr w:type="gram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14" w:hanging="227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07"/>
          <w:sz w:val="18"/>
          <w:szCs w:val="18"/>
        </w:rPr>
        <w:t>are</w:t>
      </w:r>
      <w:r>
        <w:rPr>
          <w:color w:val="00547F"/>
          <w:spacing w:val="-10"/>
          <w:w w:val="10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ff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unint</w:t>
      </w:r>
      <w:r>
        <w:rPr>
          <w:color w:val="00547F"/>
          <w:spacing w:val="1"/>
          <w:w w:val="110"/>
          <w:sz w:val="18"/>
          <w:szCs w:val="18"/>
        </w:rPr>
        <w:t>end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 xml:space="preserve">;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53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unint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2"/>
          <w:w w:val="111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7"/>
          <w:w w:val="102"/>
          <w:sz w:val="18"/>
          <w:szCs w:val="18"/>
        </w:rPr>
        <w:t>1</w:t>
      </w:r>
      <w:r>
        <w:rPr>
          <w:color w:val="00547F"/>
          <w:w w:val="102"/>
          <w:sz w:val="18"/>
          <w:szCs w:val="18"/>
        </w:rPr>
        <w:t xml:space="preserve">0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10"/>
          <w:sz w:val="18"/>
          <w:szCs w:val="18"/>
        </w:rPr>
        <w:t>uni</w:t>
      </w:r>
      <w:r>
        <w:rPr>
          <w:color w:val="00547F"/>
          <w:spacing w:val="-1"/>
          <w:w w:val="110"/>
          <w:sz w:val="18"/>
          <w:szCs w:val="18"/>
        </w:rPr>
        <w:t>nt</w:t>
      </w:r>
      <w:r>
        <w:rPr>
          <w:color w:val="00547F"/>
          <w:spacing w:val="1"/>
          <w:w w:val="110"/>
          <w:sz w:val="18"/>
          <w:szCs w:val="18"/>
        </w:rPr>
        <w:t>end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lish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03"/>
          <w:sz w:val="18"/>
          <w:szCs w:val="18"/>
        </w:rPr>
        <w:t xml:space="preserve">ey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tit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94"/>
          <w:sz w:val="18"/>
          <w:szCs w:val="18"/>
        </w:rPr>
        <w:t>s,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172" w:hanging="22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ANZ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2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</w:t>
      </w:r>
      <w:r>
        <w:rPr>
          <w:color w:val="00547F"/>
          <w:sz w:val="18"/>
          <w:szCs w:val="18"/>
        </w:rPr>
        <w:t>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xp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7"/>
          <w:w w:val="102"/>
          <w:sz w:val="18"/>
          <w:szCs w:val="18"/>
        </w:rPr>
        <w:t>1</w:t>
      </w:r>
      <w:r>
        <w:rPr>
          <w:color w:val="00547F"/>
          <w:w w:val="102"/>
          <w:sz w:val="18"/>
          <w:szCs w:val="18"/>
        </w:rPr>
        <w:t xml:space="preserve">0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usi</w:t>
      </w:r>
      <w:r>
        <w:rPr>
          <w:color w:val="00547F"/>
          <w:spacing w:val="1"/>
          <w:sz w:val="18"/>
          <w:szCs w:val="18"/>
        </w:rPr>
        <w:t>ne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ferr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2"/>
          <w:sz w:val="18"/>
          <w:szCs w:val="18"/>
        </w:rPr>
        <w:t>ove.</w:t>
      </w:r>
    </w:p>
    <w:p w:rsidR="00747D21" w:rsidRDefault="003F1173">
      <w:pPr>
        <w:spacing w:before="81" w:line="243" w:lineRule="auto"/>
        <w:ind w:left="163" w:right="464"/>
        <w:rPr>
          <w:sz w:val="18"/>
          <w:szCs w:val="18"/>
        </w:rPr>
      </w:pPr>
      <w:r>
        <w:lastRenderedPageBreak/>
        <w:pict>
          <v:shape id="_x0000_s1046" type="#_x0000_t202" style="position:absolute;left:0;text-align:left;margin-left:259.05pt;margin-top:35.2pt;width:11.5pt;height:28.45pt;z-index:-3068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-3"/>
                      <w:sz w:val="19"/>
                      <w:szCs w:val="19"/>
                    </w:rPr>
                    <w:t>9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2–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2"/>
                      <w:w w:val="111"/>
                      <w:sz w:val="19"/>
                      <w:szCs w:val="19"/>
                    </w:rPr>
                    <w:t>9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4" style="position:absolute;left:0;text-align:left;margin-left:257.75pt;margin-top:-13.85pt;width:39.7pt;height:82.2pt;z-index:-3069;mso-position-horizontal-relative:page;mso-position-vertical-relative:page" coordorigin="5155,-277" coordsize="794,1644">
            <v:shape id="_x0000_s1045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und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</w:t>
      </w:r>
      <w:r>
        <w:rPr>
          <w:color w:val="00547F"/>
          <w:spacing w:val="1"/>
          <w:sz w:val="18"/>
          <w:szCs w:val="18"/>
        </w:rPr>
        <w:t>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spacing w:val="2"/>
          <w:w w:val="107"/>
          <w:sz w:val="18"/>
          <w:szCs w:val="18"/>
        </w:rPr>
        <w:t>ep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spacing w:val="5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7"/>
          <w:w w:val="107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 xml:space="preserve">is </w:t>
      </w:r>
      <w:r>
        <w:rPr>
          <w:color w:val="00547F"/>
          <w:spacing w:val="1"/>
          <w:sz w:val="18"/>
          <w:szCs w:val="18"/>
        </w:rPr>
        <w:t>mad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7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>nths</w:t>
      </w:r>
    </w:p>
    <w:p w:rsidR="00747D21" w:rsidRDefault="003F1173">
      <w:pPr>
        <w:spacing w:before="56" w:line="243" w:lineRule="auto"/>
        <w:ind w:left="163" w:right="237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7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</w:t>
      </w:r>
      <w:r>
        <w:rPr>
          <w:color w:val="00547F"/>
          <w:sz w:val="18"/>
          <w:szCs w:val="18"/>
        </w:rPr>
        <w:t>nths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99"/>
          <w:sz w:val="18"/>
          <w:szCs w:val="18"/>
        </w:rPr>
        <w:t>d</w:t>
      </w:r>
      <w:proofErr w:type="gramEnd"/>
      <w:r>
        <w:rPr>
          <w:color w:val="00547F"/>
          <w:spacing w:val="-1"/>
          <w:w w:val="99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381" w:hanging="227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>•</w:t>
      </w:r>
      <w:r>
        <w:rPr>
          <w:color w:val="00547F"/>
          <w:w w:val="83"/>
          <w:sz w:val="18"/>
          <w:szCs w:val="18"/>
        </w:rPr>
        <w:t xml:space="preserve">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ati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en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has</w:t>
      </w:r>
      <w:proofErr w:type="gramEnd"/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87" w:hanging="227"/>
        <w:rPr>
          <w:sz w:val="18"/>
          <w:szCs w:val="18"/>
        </w:rPr>
      </w:pPr>
      <w:r>
        <w:rPr>
          <w:color w:val="00547F"/>
          <w:w w:val="83"/>
          <w:sz w:val="18"/>
          <w:szCs w:val="18"/>
        </w:rPr>
        <w:t xml:space="preserve">•   </w:t>
      </w:r>
      <w:r>
        <w:rPr>
          <w:color w:val="00547F"/>
          <w:spacing w:val="25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adv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ff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aila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2"/>
          <w:sz w:val="18"/>
          <w:szCs w:val="18"/>
        </w:rPr>
        <w:t xml:space="preserve">unt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unint</w:t>
      </w:r>
      <w:r>
        <w:rPr>
          <w:color w:val="00547F"/>
          <w:spacing w:val="1"/>
          <w:w w:val="110"/>
          <w:sz w:val="18"/>
          <w:szCs w:val="18"/>
        </w:rPr>
        <w:t>end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31" w:hanging="227"/>
        <w:jc w:val="both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unint</w:t>
      </w:r>
      <w:r>
        <w:rPr>
          <w:color w:val="00547F"/>
          <w:spacing w:val="1"/>
          <w:w w:val="110"/>
          <w:sz w:val="18"/>
          <w:szCs w:val="18"/>
        </w:rPr>
        <w:t>end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2"/>
          <w:w w:val="95"/>
          <w:sz w:val="18"/>
          <w:szCs w:val="18"/>
        </w:rPr>
        <w:t>f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63" w:right="86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w w:val="110"/>
          <w:sz w:val="18"/>
          <w:szCs w:val="18"/>
        </w:rPr>
        <w:t>uni</w:t>
      </w:r>
      <w:r>
        <w:rPr>
          <w:color w:val="00547F"/>
          <w:spacing w:val="-1"/>
          <w:w w:val="110"/>
          <w:sz w:val="18"/>
          <w:szCs w:val="18"/>
        </w:rPr>
        <w:t>nt</w:t>
      </w:r>
      <w:r>
        <w:rPr>
          <w:color w:val="00547F"/>
          <w:spacing w:val="1"/>
          <w:w w:val="110"/>
          <w:sz w:val="18"/>
          <w:szCs w:val="18"/>
        </w:rPr>
        <w:t>end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</w:t>
      </w:r>
      <w:r>
        <w:rPr>
          <w:color w:val="00547F"/>
          <w:spacing w:val="1"/>
          <w:sz w:val="18"/>
          <w:szCs w:val="18"/>
        </w:rPr>
        <w:t>pie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rds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we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3"/>
          <w:sz w:val="18"/>
          <w:szCs w:val="18"/>
        </w:rPr>
        <w:t>ra</w:t>
      </w:r>
      <w:r>
        <w:rPr>
          <w:color w:val="00547F"/>
          <w:spacing w:val="5"/>
          <w:w w:val="103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w w:val="102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303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cov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unint</w:t>
      </w:r>
      <w:r>
        <w:rPr>
          <w:color w:val="00547F"/>
          <w:spacing w:val="1"/>
          <w:w w:val="110"/>
          <w:sz w:val="18"/>
          <w:szCs w:val="18"/>
        </w:rPr>
        <w:t>end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10"/>
          <w:w w:val="11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94"/>
          <w:sz w:val="18"/>
          <w:szCs w:val="18"/>
        </w:rPr>
        <w:t>ci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1"/>
          <w:w w:val="114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 xml:space="preserve">er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isi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mi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1"/>
          <w:w w:val="88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om</w:t>
      </w:r>
      <w:r>
        <w:rPr>
          <w:color w:val="00547F"/>
          <w:spacing w:val="2"/>
          <w:w w:val="112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lain</w:t>
      </w:r>
      <w:r>
        <w:rPr>
          <w:color w:val="00547F"/>
          <w:spacing w:val="2"/>
          <w:w w:val="109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a</w:t>
      </w:r>
      <w:r>
        <w:rPr>
          <w:color w:val="00547F"/>
          <w:spacing w:val="2"/>
          <w:w w:val="111"/>
          <w:sz w:val="18"/>
          <w:szCs w:val="18"/>
        </w:rPr>
        <w:t>b</w:t>
      </w:r>
      <w:r>
        <w:rPr>
          <w:color w:val="00547F"/>
          <w:spacing w:val="1"/>
          <w:w w:val="111"/>
          <w:sz w:val="18"/>
          <w:szCs w:val="18"/>
        </w:rPr>
        <w:t>ou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6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mi</w:t>
      </w:r>
      <w:r>
        <w:rPr>
          <w:color w:val="00547F"/>
          <w:spacing w:val="2"/>
          <w:w w:val="111"/>
          <w:sz w:val="18"/>
          <w:szCs w:val="18"/>
        </w:rPr>
        <w:t>st</w:t>
      </w:r>
      <w:r>
        <w:rPr>
          <w:color w:val="00547F"/>
          <w:spacing w:val="1"/>
          <w:w w:val="111"/>
          <w:sz w:val="18"/>
          <w:szCs w:val="18"/>
        </w:rPr>
        <w:t>a</w:t>
      </w:r>
      <w:r>
        <w:rPr>
          <w:color w:val="00547F"/>
          <w:spacing w:val="-1"/>
          <w:w w:val="111"/>
          <w:sz w:val="18"/>
          <w:szCs w:val="18"/>
        </w:rPr>
        <w:t>k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-21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in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spacing w:val="1"/>
          <w:w w:val="111"/>
          <w:sz w:val="18"/>
          <w:szCs w:val="18"/>
        </w:rPr>
        <w:t>rn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2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15"/>
          <w:sz w:val="18"/>
          <w:szCs w:val="18"/>
        </w:rPr>
        <w:t>p</w:t>
      </w:r>
      <w:r>
        <w:rPr>
          <w:color w:val="00547F"/>
          <w:spacing w:val="-2"/>
          <w:w w:val="115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1"/>
          <w:w w:val="117"/>
          <w:sz w:val="18"/>
          <w:szCs w:val="18"/>
        </w:rPr>
        <w:t>en</w:t>
      </w:r>
      <w:r>
        <w:rPr>
          <w:color w:val="00547F"/>
          <w:spacing w:val="2"/>
          <w:w w:val="117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63" w:right="191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 xml:space="preserve">A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nt 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1"/>
          <w:sz w:val="18"/>
          <w:szCs w:val="18"/>
        </w:rPr>
        <w:t>n</w:t>
      </w:r>
      <w:proofErr w:type="gramEnd"/>
      <w:r>
        <w:rPr>
          <w:color w:val="00547F"/>
          <w:w w:val="11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ealt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wit</w:t>
      </w:r>
      <w:r>
        <w:rPr>
          <w:color w:val="00547F"/>
          <w:spacing w:val="1"/>
          <w:w w:val="104"/>
          <w:sz w:val="18"/>
          <w:szCs w:val="18"/>
        </w:rPr>
        <w:t>h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231"/>
        <w:rPr>
          <w:sz w:val="18"/>
          <w:szCs w:val="18"/>
        </w:rPr>
      </w:pP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eal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laint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da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 xml:space="preserve">th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3"/>
          <w:w w:val="93"/>
          <w:sz w:val="18"/>
          <w:szCs w:val="18"/>
        </w:rPr>
        <w:t>k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1"/>
          <w:w w:val="110"/>
          <w:sz w:val="18"/>
          <w:szCs w:val="18"/>
        </w:rPr>
        <w:t>Unint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spacing w:val="1"/>
          <w:w w:val="110"/>
          <w:sz w:val="18"/>
          <w:szCs w:val="18"/>
        </w:rPr>
        <w:t>nd</w:t>
      </w:r>
      <w:r>
        <w:rPr>
          <w:color w:val="00547F"/>
          <w:spacing w:val="2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d</w:t>
      </w:r>
      <w:r>
        <w:rPr>
          <w:color w:val="00547F"/>
          <w:spacing w:val="-9"/>
          <w:w w:val="110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r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05"/>
          <w:sz w:val="18"/>
          <w:szCs w:val="18"/>
        </w:rPr>
        <w:t>cip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26"/>
          <w:sz w:val="18"/>
          <w:szCs w:val="18"/>
        </w:rPr>
        <w:t>t</w:t>
      </w:r>
      <w:r>
        <w:rPr>
          <w:color w:val="00547F"/>
          <w:w w:val="107"/>
          <w:sz w:val="18"/>
          <w:szCs w:val="18"/>
        </w:rPr>
        <w:t>s</w:t>
      </w:r>
    </w:p>
    <w:p w:rsidR="00747D21" w:rsidRDefault="003F1173">
      <w:pPr>
        <w:spacing w:before="59" w:line="243" w:lineRule="auto"/>
        <w:ind w:left="163" w:right="128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mi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erne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3"/>
          <w:sz w:val="18"/>
          <w:szCs w:val="18"/>
        </w:rPr>
        <w:t xml:space="preserve"> </w:t>
      </w: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  into</w:t>
      </w:r>
      <w:proofErr w:type="gramEnd"/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2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 xml:space="preserve">as </w:t>
      </w:r>
      <w:r>
        <w:rPr>
          <w:color w:val="00547F"/>
          <w:spacing w:val="1"/>
          <w:w w:val="80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6"/>
          <w:sz w:val="18"/>
          <w:szCs w:val="18"/>
        </w:rPr>
        <w:t>B</w:t>
      </w:r>
      <w:r>
        <w:rPr>
          <w:color w:val="00547F"/>
          <w:w w:val="96"/>
          <w:sz w:val="18"/>
          <w:szCs w:val="18"/>
        </w:rPr>
        <w:t>ank</w:t>
      </w:r>
      <w:r>
        <w:rPr>
          <w:color w:val="00547F"/>
          <w:spacing w:val="-3"/>
          <w:w w:val="9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quir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rd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y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 xml:space="preserve">osit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itut</w:t>
      </w:r>
      <w:r>
        <w:rPr>
          <w:color w:val="00547F"/>
          <w:spacing w:val="1"/>
          <w:w w:val="10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proofErr w:type="spellStart"/>
      <w:r>
        <w:rPr>
          <w:color w:val="00547F"/>
          <w:sz w:val="18"/>
          <w:szCs w:val="18"/>
        </w:rPr>
        <w:t>aut</w:t>
      </w:r>
      <w:r>
        <w:rPr>
          <w:color w:val="00547F"/>
          <w:spacing w:val="1"/>
          <w:sz w:val="18"/>
          <w:szCs w:val="18"/>
        </w:rPr>
        <w:t>hor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spellEnd"/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-1"/>
          <w:w w:val="101"/>
          <w:sz w:val="18"/>
          <w:szCs w:val="18"/>
        </w:rPr>
        <w:t>y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4"/>
          <w:w w:val="98"/>
          <w:sz w:val="18"/>
          <w:szCs w:val="18"/>
        </w:rPr>
        <w:t>r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proofErr w:type="spellStart"/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proofErr w:type="spellEnd"/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de</w:t>
      </w:r>
      <w:r>
        <w:rPr>
          <w:color w:val="00547F"/>
          <w:spacing w:val="3"/>
          <w:w w:val="105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osi</w:t>
      </w:r>
      <w:r>
        <w:rPr>
          <w:color w:val="00547F"/>
          <w:spacing w:val="-4"/>
          <w:w w:val="105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-</w:t>
      </w:r>
      <w:r>
        <w:rPr>
          <w:color w:val="00547F"/>
          <w:spacing w:val="2"/>
          <w:w w:val="105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a</w:t>
      </w:r>
      <w:r>
        <w:rPr>
          <w:color w:val="00547F"/>
          <w:spacing w:val="3"/>
          <w:w w:val="105"/>
          <w:sz w:val="18"/>
          <w:szCs w:val="18"/>
        </w:rPr>
        <w:t>k</w:t>
      </w:r>
      <w:r>
        <w:rPr>
          <w:color w:val="00547F"/>
          <w:w w:val="105"/>
          <w:sz w:val="18"/>
          <w:szCs w:val="18"/>
        </w:rPr>
        <w:t>ing</w:t>
      </w:r>
      <w:r>
        <w:rPr>
          <w:color w:val="00547F"/>
          <w:spacing w:val="-1"/>
          <w:w w:val="105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5"/>
          <w:sz w:val="18"/>
          <w:szCs w:val="18"/>
        </w:rPr>
        <w:t>ituti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Cha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he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>c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ronic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k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ng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pacing w:val="-2"/>
          <w:w w:val="88"/>
          <w:sz w:val="18"/>
          <w:szCs w:val="18"/>
        </w:rPr>
        <w:t>C</w:t>
      </w:r>
      <w:r>
        <w:rPr>
          <w:color w:val="00547F"/>
          <w:w w:val="112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w w:val="116"/>
          <w:sz w:val="18"/>
          <w:szCs w:val="18"/>
        </w:rPr>
        <w:t>d</w:t>
      </w:r>
      <w:r>
        <w:rPr>
          <w:color w:val="00547F"/>
          <w:spacing w:val="-1"/>
          <w:w w:val="103"/>
          <w:sz w:val="18"/>
          <w:szCs w:val="18"/>
        </w:rPr>
        <w:t>it</w:t>
      </w:r>
      <w:r>
        <w:rPr>
          <w:color w:val="00547F"/>
          <w:w w:val="103"/>
          <w:sz w:val="18"/>
          <w:szCs w:val="18"/>
        </w:rPr>
        <w:t>i</w:t>
      </w:r>
      <w:r>
        <w:rPr>
          <w:color w:val="00547F"/>
          <w:w w:val="112"/>
          <w:sz w:val="18"/>
          <w:szCs w:val="18"/>
        </w:rPr>
        <w:t>o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s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w w:val="97"/>
          <w:sz w:val="18"/>
          <w:szCs w:val="18"/>
        </w:rPr>
        <w:t>U</w:t>
      </w:r>
      <w:r>
        <w:rPr>
          <w:color w:val="00547F"/>
          <w:spacing w:val="1"/>
          <w:w w:val="97"/>
          <w:sz w:val="18"/>
          <w:szCs w:val="18"/>
        </w:rPr>
        <w:t>s</w:t>
      </w:r>
      <w:r>
        <w:rPr>
          <w:color w:val="00547F"/>
          <w:w w:val="116"/>
          <w:sz w:val="18"/>
          <w:szCs w:val="18"/>
        </w:rPr>
        <w:t>e</w:t>
      </w:r>
    </w:p>
    <w:p w:rsidR="00747D21" w:rsidRDefault="003F1173">
      <w:pPr>
        <w:spacing w:before="59" w:line="243" w:lineRule="auto"/>
        <w:ind w:left="163" w:right="122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2"/>
          <w:sz w:val="18"/>
          <w:szCs w:val="18"/>
        </w:rPr>
        <w:t>E</w:t>
      </w:r>
      <w:r>
        <w:rPr>
          <w:color w:val="00547F"/>
          <w:spacing w:val="1"/>
          <w:w w:val="82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tr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94"/>
          <w:sz w:val="18"/>
          <w:szCs w:val="18"/>
        </w:rPr>
        <w:t>ic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2"/>
          <w:sz w:val="18"/>
          <w:szCs w:val="18"/>
        </w:rPr>
        <w:t>n</w:t>
      </w:r>
      <w:r>
        <w:rPr>
          <w:color w:val="00547F"/>
          <w:spacing w:val="3"/>
          <w:w w:val="102"/>
          <w:sz w:val="18"/>
          <w:szCs w:val="18"/>
        </w:rPr>
        <w:t>k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g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-2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1"/>
          <w:w w:val="89"/>
          <w:sz w:val="18"/>
          <w:szCs w:val="18"/>
        </w:rPr>
        <w:t>w</w:t>
      </w:r>
      <w:r>
        <w:rPr>
          <w:color w:val="00547F"/>
          <w:w w:val="89"/>
          <w:sz w:val="18"/>
          <w:szCs w:val="18"/>
        </w:rPr>
        <w:t>ill</w:t>
      </w:r>
      <w:r>
        <w:rPr>
          <w:color w:val="00547F"/>
          <w:spacing w:val="7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30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1"/>
          <w:w w:val="101"/>
          <w:sz w:val="18"/>
          <w:szCs w:val="18"/>
        </w:rPr>
        <w:t>y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01"/>
          <w:sz w:val="18"/>
          <w:szCs w:val="18"/>
        </w:rPr>
        <w:t>ic</w:t>
      </w:r>
      <w:r>
        <w:rPr>
          <w:color w:val="00547F"/>
          <w:spacing w:val="-1"/>
          <w:w w:val="101"/>
          <w:sz w:val="18"/>
          <w:szCs w:val="18"/>
        </w:rPr>
        <w:t>h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311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issui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laci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4"/>
          <w:sz w:val="18"/>
          <w:szCs w:val="18"/>
        </w:rPr>
        <w:t>as</w:t>
      </w:r>
      <w:r>
        <w:rPr>
          <w:color w:val="00547F"/>
          <w:spacing w:val="2"/>
          <w:w w:val="104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2"/>
          <w:w w:val="95"/>
          <w:sz w:val="18"/>
          <w:szCs w:val="18"/>
        </w:rPr>
        <w:t>P</w:t>
      </w:r>
      <w:r>
        <w:rPr>
          <w:color w:val="00547F"/>
          <w:spacing w:val="1"/>
          <w:w w:val="71"/>
          <w:sz w:val="18"/>
          <w:szCs w:val="18"/>
        </w:rPr>
        <w:t>I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proofErr w:type="spellStart"/>
      <w:r>
        <w:rPr>
          <w:color w:val="00547F"/>
          <w:spacing w:val="-10"/>
          <w:w w:val="81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-1"/>
          <w:w w:val="98"/>
          <w:sz w:val="18"/>
          <w:szCs w:val="18"/>
        </w:rPr>
        <w:t>e</w:t>
      </w:r>
      <w:proofErr w:type="spellEnd"/>
      <w:r>
        <w:rPr>
          <w:color w:val="00547F"/>
          <w:spacing w:val="-1"/>
          <w:w w:val="98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89" w:right="167" w:hanging="227"/>
        <w:rPr>
          <w:sz w:val="18"/>
          <w:szCs w:val="18"/>
        </w:rPr>
        <w:sectPr w:rsidR="00747D21">
          <w:pgSz w:w="5660" w:h="11900"/>
          <w:pgMar w:top="780" w:right="580" w:bottom="280" w:left="740" w:header="720" w:footer="720" w:gutter="0"/>
          <w:cols w:space="720"/>
        </w:sect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6"/>
          <w:w w:val="106"/>
          <w:sz w:val="18"/>
          <w:szCs w:val="18"/>
        </w:rPr>
        <w:t>r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3"/>
          <w:sz w:val="18"/>
          <w:szCs w:val="18"/>
        </w:rPr>
        <w:t>orm</w:t>
      </w:r>
      <w:r>
        <w:rPr>
          <w:color w:val="00547F"/>
          <w:w w:val="103"/>
          <w:sz w:val="18"/>
          <w:szCs w:val="18"/>
        </w:rPr>
        <w:t>i</w:t>
      </w:r>
      <w:r>
        <w:rPr>
          <w:color w:val="00547F"/>
          <w:spacing w:val="1"/>
          <w:w w:val="111"/>
          <w:sz w:val="18"/>
          <w:szCs w:val="18"/>
        </w:rPr>
        <w:t xml:space="preserve">ng </w:t>
      </w:r>
      <w:r>
        <w:rPr>
          <w:color w:val="00547F"/>
          <w:w w:val="107"/>
          <w:sz w:val="18"/>
          <w:szCs w:val="18"/>
        </w:rPr>
        <w:t>tran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ion</w:t>
      </w:r>
      <w:r>
        <w:rPr>
          <w:color w:val="00547F"/>
          <w:spacing w:val="-1"/>
          <w:w w:val="104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or</w:t>
      </w:r>
    </w:p>
    <w:p w:rsidR="00747D21" w:rsidRDefault="003F1173">
      <w:pPr>
        <w:spacing w:before="81" w:line="243" w:lineRule="auto"/>
        <w:ind w:left="343" w:right="832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lastRenderedPageBreak/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crea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97"/>
          <w:sz w:val="18"/>
          <w:szCs w:val="18"/>
        </w:rPr>
        <w:t>lia</w:t>
      </w:r>
      <w:r>
        <w:rPr>
          <w:color w:val="00547F"/>
          <w:spacing w:val="1"/>
          <w:w w:val="97"/>
          <w:sz w:val="18"/>
          <w:szCs w:val="18"/>
        </w:rPr>
        <w:t>b</w:t>
      </w:r>
      <w:r>
        <w:rPr>
          <w:color w:val="00547F"/>
          <w:w w:val="97"/>
          <w:sz w:val="18"/>
          <w:szCs w:val="18"/>
        </w:rPr>
        <w:t>ili</w:t>
      </w:r>
      <w:r>
        <w:rPr>
          <w:color w:val="00547F"/>
          <w:spacing w:val="6"/>
          <w:w w:val="97"/>
          <w:sz w:val="18"/>
          <w:szCs w:val="18"/>
        </w:rPr>
        <w:t>t</w:t>
      </w:r>
      <w:r>
        <w:rPr>
          <w:color w:val="00547F"/>
          <w:w w:val="97"/>
          <w:sz w:val="18"/>
          <w:szCs w:val="18"/>
        </w:rPr>
        <w:t>y</w:t>
      </w:r>
      <w:r>
        <w:rPr>
          <w:color w:val="00547F"/>
          <w:spacing w:val="-4"/>
          <w:w w:val="9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os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lati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w w:val="107"/>
          <w:sz w:val="18"/>
          <w:szCs w:val="18"/>
        </w:rPr>
        <w:t>tran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ion</w:t>
      </w:r>
      <w:r>
        <w:rPr>
          <w:color w:val="00547F"/>
          <w:spacing w:val="-1"/>
          <w:w w:val="104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or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74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di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pacing w:val="2"/>
          <w:sz w:val="18"/>
          <w:szCs w:val="18"/>
        </w:rPr>
        <w:t>ele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me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343" w:right="253" w:hanging="227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im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em</w:t>
      </w:r>
      <w:r>
        <w:rPr>
          <w:color w:val="00547F"/>
          <w:spacing w:val="-1"/>
          <w:sz w:val="18"/>
          <w:szCs w:val="18"/>
        </w:rPr>
        <w:t>ov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dai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2"/>
          <w:sz w:val="18"/>
          <w:szCs w:val="18"/>
        </w:rPr>
        <w:t>ot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eri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dic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limit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t</w:t>
      </w:r>
      <w:r>
        <w:rPr>
          <w:color w:val="00547F"/>
          <w:spacing w:val="1"/>
          <w:w w:val="107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an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unt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q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w w:val="84"/>
          <w:sz w:val="18"/>
          <w:szCs w:val="18"/>
        </w:rPr>
        <w:t>i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5"/>
          <w:sz w:val="18"/>
          <w:szCs w:val="18"/>
        </w:rPr>
        <w:t>(</w:t>
      </w:r>
      <w:proofErr w:type="spellStart"/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</w:t>
      </w:r>
      <w:proofErr w:type="spell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num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v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9"/>
          <w:w w:val="85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 xml:space="preserve">TM </w:t>
      </w:r>
      <w:r>
        <w:rPr>
          <w:color w:val="00547F"/>
          <w:spacing w:val="1"/>
          <w:w w:val="101"/>
          <w:sz w:val="18"/>
          <w:szCs w:val="18"/>
        </w:rPr>
        <w:t>wi</w:t>
      </w:r>
      <w:r>
        <w:rPr>
          <w:color w:val="00547F"/>
          <w:w w:val="10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spacing w:val="-1"/>
          <w:w w:val="104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wa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5"/>
          <w:w w:val="101"/>
          <w:sz w:val="18"/>
          <w:szCs w:val="18"/>
        </w:rPr>
        <w:t>s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240" w:lineRule="exact"/>
        <w:rPr>
          <w:sz w:val="24"/>
          <w:szCs w:val="24"/>
        </w:rPr>
      </w:pPr>
    </w:p>
    <w:p w:rsidR="00747D21" w:rsidRDefault="003F1173">
      <w:pPr>
        <w:ind w:left="116"/>
        <w:rPr>
          <w:sz w:val="28"/>
          <w:szCs w:val="28"/>
        </w:rPr>
      </w:pPr>
      <w:r>
        <w:rPr>
          <w:color w:val="00547F"/>
          <w:spacing w:val="-1"/>
          <w:w w:val="79"/>
          <w:sz w:val="28"/>
          <w:szCs w:val="28"/>
        </w:rPr>
        <w:t>I</w:t>
      </w:r>
      <w:r>
        <w:rPr>
          <w:color w:val="00547F"/>
          <w:spacing w:val="-3"/>
          <w:w w:val="114"/>
          <w:sz w:val="28"/>
          <w:szCs w:val="28"/>
        </w:rPr>
        <w:t>n</w:t>
      </w:r>
      <w:r>
        <w:rPr>
          <w:color w:val="00547F"/>
          <w:spacing w:val="-1"/>
          <w:w w:val="95"/>
          <w:sz w:val="28"/>
          <w:szCs w:val="28"/>
        </w:rPr>
        <w:t>f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2"/>
          <w:w w:val="106"/>
          <w:sz w:val="28"/>
          <w:szCs w:val="28"/>
        </w:rPr>
        <w:t>r</w:t>
      </w:r>
      <w:r>
        <w:rPr>
          <w:color w:val="00547F"/>
          <w:spacing w:val="-2"/>
          <w:w w:val="109"/>
          <w:sz w:val="28"/>
          <w:szCs w:val="28"/>
        </w:rPr>
        <w:t>m</w:t>
      </w:r>
      <w:r>
        <w:rPr>
          <w:color w:val="00547F"/>
          <w:spacing w:val="-3"/>
          <w:w w:val="112"/>
          <w:sz w:val="28"/>
          <w:szCs w:val="28"/>
        </w:rPr>
        <w:t>ati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w w:val="114"/>
          <w:sz w:val="28"/>
          <w:szCs w:val="28"/>
        </w:rPr>
        <w:t>n</w:t>
      </w:r>
      <w:r>
        <w:rPr>
          <w:color w:val="00547F"/>
          <w:spacing w:val="-12"/>
          <w:sz w:val="28"/>
          <w:szCs w:val="28"/>
        </w:rPr>
        <w:t xml:space="preserve"> </w:t>
      </w:r>
      <w:r>
        <w:rPr>
          <w:color w:val="00547F"/>
          <w:spacing w:val="-1"/>
          <w:w w:val="107"/>
          <w:sz w:val="28"/>
          <w:szCs w:val="28"/>
        </w:rPr>
        <w:t>s</w:t>
      </w:r>
      <w:r>
        <w:rPr>
          <w:color w:val="00547F"/>
          <w:w w:val="126"/>
          <w:sz w:val="28"/>
          <w:szCs w:val="28"/>
        </w:rPr>
        <w:t>t</w:t>
      </w:r>
      <w:r>
        <w:rPr>
          <w:color w:val="00547F"/>
          <w:spacing w:val="-3"/>
          <w:w w:val="118"/>
          <w:sz w:val="28"/>
          <w:szCs w:val="28"/>
        </w:rPr>
        <w:t>at</w:t>
      </w:r>
      <w:r>
        <w:rPr>
          <w:color w:val="00547F"/>
          <w:spacing w:val="-1"/>
          <w:w w:val="118"/>
          <w:sz w:val="28"/>
          <w:szCs w:val="28"/>
        </w:rPr>
        <w:t>e</w:t>
      </w:r>
      <w:r>
        <w:rPr>
          <w:color w:val="00547F"/>
          <w:spacing w:val="-1"/>
          <w:w w:val="109"/>
          <w:sz w:val="28"/>
          <w:szCs w:val="28"/>
        </w:rPr>
        <w:t>m</w:t>
      </w:r>
      <w:r>
        <w:rPr>
          <w:color w:val="00547F"/>
          <w:spacing w:val="-1"/>
          <w:w w:val="116"/>
          <w:sz w:val="28"/>
          <w:szCs w:val="28"/>
        </w:rPr>
        <w:t>e</w:t>
      </w:r>
      <w:r>
        <w:rPr>
          <w:color w:val="00547F"/>
          <w:spacing w:val="-4"/>
          <w:w w:val="114"/>
          <w:sz w:val="28"/>
          <w:szCs w:val="28"/>
        </w:rPr>
        <w:t>n</w:t>
      </w:r>
      <w:r>
        <w:rPr>
          <w:color w:val="00547F"/>
          <w:w w:val="126"/>
          <w:sz w:val="28"/>
          <w:szCs w:val="28"/>
        </w:rPr>
        <w:t>t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spacing w:line="243" w:lineRule="auto"/>
        <w:ind w:left="116" w:right="597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shoul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pacing w:val="4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a</w:t>
      </w:r>
      <w:r>
        <w:rPr>
          <w:color w:val="00547F"/>
          <w:spacing w:val="2"/>
          <w:w w:val="115"/>
          <w:sz w:val="18"/>
          <w:szCs w:val="18"/>
        </w:rPr>
        <w:t>b</w:t>
      </w:r>
      <w:r>
        <w:rPr>
          <w:color w:val="00547F"/>
          <w:spacing w:val="1"/>
          <w:w w:val="115"/>
          <w:sz w:val="18"/>
          <w:szCs w:val="18"/>
        </w:rPr>
        <w:t>ou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4"/>
          <w:w w:val="1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17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w w:val="110"/>
          <w:sz w:val="18"/>
          <w:szCs w:val="18"/>
        </w:rPr>
        <w:t>o</w:t>
      </w:r>
      <w:r>
        <w:rPr>
          <w:color w:val="00547F"/>
          <w:spacing w:val="2"/>
          <w:w w:val="110"/>
          <w:sz w:val="18"/>
          <w:szCs w:val="18"/>
        </w:rPr>
        <w:t>s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6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di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ontra</w:t>
      </w:r>
      <w:r>
        <w:rPr>
          <w:color w:val="00547F"/>
          <w:spacing w:val="5"/>
          <w:w w:val="112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>t</w:t>
      </w:r>
    </w:p>
    <w:p w:rsidR="00747D21" w:rsidRDefault="003F1173">
      <w:pPr>
        <w:spacing w:before="56" w:line="243" w:lineRule="auto"/>
        <w:ind w:left="116" w:right="155"/>
        <w:rPr>
          <w:sz w:val="18"/>
          <w:szCs w:val="18"/>
        </w:rPr>
      </w:pP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lls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gh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ligat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sel</w:t>
      </w:r>
      <w:r>
        <w:rPr>
          <w:color w:val="00547F"/>
          <w:sz w:val="18"/>
          <w:szCs w:val="18"/>
        </w:rPr>
        <w:t>f 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-1"/>
          <w:w w:val="105"/>
          <w:sz w:val="18"/>
          <w:szCs w:val="18"/>
        </w:rPr>
        <w:t>o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-8"/>
          <w:w w:val="106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alia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N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Z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ala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B</w:t>
      </w:r>
      <w:r>
        <w:rPr>
          <w:color w:val="00547F"/>
          <w:w w:val="104"/>
          <w:sz w:val="18"/>
          <w:szCs w:val="18"/>
        </w:rPr>
        <w:t>an</w:t>
      </w:r>
      <w:r>
        <w:rPr>
          <w:color w:val="00547F"/>
          <w:spacing w:val="3"/>
          <w:w w:val="104"/>
          <w:sz w:val="18"/>
          <w:szCs w:val="18"/>
        </w:rPr>
        <w:t>k</w:t>
      </w:r>
      <w:r>
        <w:rPr>
          <w:color w:val="00547F"/>
          <w:w w:val="105"/>
          <w:sz w:val="18"/>
          <w:szCs w:val="18"/>
        </w:rPr>
        <w:t>ing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G</w:t>
      </w:r>
      <w:r>
        <w:rPr>
          <w:color w:val="00547F"/>
          <w:sz w:val="18"/>
          <w:szCs w:val="18"/>
        </w:rPr>
        <w:t>ro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p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Limi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w w:val="85"/>
          <w:sz w:val="18"/>
          <w:szCs w:val="18"/>
        </w:rPr>
        <w:t>A</w:t>
      </w:r>
      <w:r>
        <w:rPr>
          <w:color w:val="00547F"/>
          <w:spacing w:val="1"/>
          <w:w w:val="85"/>
          <w:sz w:val="18"/>
          <w:szCs w:val="18"/>
        </w:rPr>
        <w:t>B</w:t>
      </w:r>
      <w:r>
        <w:rPr>
          <w:color w:val="00547F"/>
          <w:w w:val="85"/>
          <w:sz w:val="18"/>
          <w:szCs w:val="18"/>
        </w:rPr>
        <w:t>N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pacing w:val="-17"/>
          <w:sz w:val="18"/>
          <w:szCs w:val="18"/>
        </w:rPr>
        <w:t>1</w:t>
      </w:r>
      <w:r>
        <w:rPr>
          <w:color w:val="00547F"/>
          <w:sz w:val="18"/>
          <w:szCs w:val="18"/>
        </w:rPr>
        <w:t>1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pacing w:val="-1"/>
          <w:sz w:val="18"/>
          <w:szCs w:val="18"/>
        </w:rPr>
        <w:t>0</w:t>
      </w:r>
      <w:r>
        <w:rPr>
          <w:color w:val="00547F"/>
          <w:sz w:val="18"/>
          <w:szCs w:val="18"/>
        </w:rPr>
        <w:t>5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35</w:t>
      </w:r>
      <w:r>
        <w:rPr>
          <w:color w:val="00547F"/>
          <w:sz w:val="18"/>
          <w:szCs w:val="18"/>
        </w:rPr>
        <w:t>7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5</w:t>
      </w:r>
      <w:r>
        <w:rPr>
          <w:color w:val="00547F"/>
          <w:sz w:val="18"/>
          <w:szCs w:val="18"/>
        </w:rPr>
        <w:t>22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(</w:t>
      </w:r>
      <w:r>
        <w:rPr>
          <w:color w:val="00547F"/>
          <w:spacing w:val="-9"/>
          <w:w w:val="62"/>
          <w:sz w:val="18"/>
          <w:szCs w:val="18"/>
        </w:rPr>
        <w:t>‘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4"/>
          <w:w w:val="62"/>
          <w:sz w:val="18"/>
          <w:szCs w:val="18"/>
        </w:rPr>
        <w:t>’</w:t>
      </w:r>
      <w:r>
        <w:rPr>
          <w:color w:val="00547F"/>
          <w:spacing w:val="-3"/>
          <w:w w:val="85"/>
          <w:sz w:val="18"/>
          <w:szCs w:val="18"/>
        </w:rPr>
        <w:t>)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ate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itio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75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2"/>
          <w:w w:val="114"/>
          <w:sz w:val="18"/>
          <w:szCs w:val="18"/>
        </w:rPr>
        <w:t>t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5"/>
          <w:w w:val="104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ill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6"/>
          <w:w w:val="92"/>
          <w:sz w:val="18"/>
          <w:szCs w:val="18"/>
        </w:rPr>
        <w:t>x</w:t>
      </w:r>
      <w:r>
        <w:rPr>
          <w:color w:val="00547F"/>
          <w:spacing w:val="-1"/>
          <w:w w:val="115"/>
          <w:sz w:val="18"/>
          <w:szCs w:val="18"/>
        </w:rPr>
        <w:t>t</w:t>
      </w:r>
      <w:r>
        <w:rPr>
          <w:color w:val="00547F"/>
          <w:spacing w:val="1"/>
          <w:w w:val="115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 xml:space="preserve">l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ute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gal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95"/>
          <w:sz w:val="18"/>
          <w:szCs w:val="18"/>
        </w:rPr>
        <w:t>vi</w:t>
      </w:r>
      <w:r>
        <w:rPr>
          <w:color w:val="00547F"/>
          <w:spacing w:val="-1"/>
          <w:w w:val="95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240" w:lineRule="exact"/>
        <w:rPr>
          <w:sz w:val="24"/>
          <w:szCs w:val="24"/>
        </w:rPr>
      </w:pPr>
    </w:p>
    <w:p w:rsidR="00747D21" w:rsidRDefault="003F1173">
      <w:pPr>
        <w:ind w:left="116"/>
        <w:rPr>
          <w:sz w:val="28"/>
          <w:szCs w:val="28"/>
        </w:rPr>
      </w:pPr>
      <w:r>
        <w:rPr>
          <w:color w:val="00547F"/>
          <w:spacing w:val="-1"/>
          <w:sz w:val="28"/>
          <w:szCs w:val="28"/>
        </w:rPr>
        <w:t>T</w:t>
      </w:r>
      <w:r>
        <w:rPr>
          <w:color w:val="00547F"/>
          <w:spacing w:val="-2"/>
          <w:sz w:val="28"/>
          <w:szCs w:val="28"/>
        </w:rPr>
        <w:t>h</w:t>
      </w:r>
      <w:r>
        <w:rPr>
          <w:color w:val="00547F"/>
          <w:sz w:val="28"/>
          <w:szCs w:val="28"/>
        </w:rPr>
        <w:t>e</w:t>
      </w:r>
      <w:r>
        <w:rPr>
          <w:color w:val="00547F"/>
          <w:spacing w:val="4"/>
          <w:sz w:val="28"/>
          <w:szCs w:val="28"/>
        </w:rPr>
        <w:t xml:space="preserve"> </w:t>
      </w:r>
      <w:r>
        <w:rPr>
          <w:color w:val="00547F"/>
          <w:spacing w:val="-5"/>
          <w:w w:val="101"/>
          <w:sz w:val="28"/>
          <w:szCs w:val="28"/>
        </w:rPr>
        <w:t>c</w:t>
      </w:r>
      <w:r>
        <w:rPr>
          <w:color w:val="00547F"/>
          <w:spacing w:val="-2"/>
          <w:w w:val="112"/>
          <w:sz w:val="28"/>
          <w:szCs w:val="28"/>
        </w:rPr>
        <w:t>o</w:t>
      </w:r>
      <w:r>
        <w:rPr>
          <w:color w:val="00547F"/>
          <w:spacing w:val="-3"/>
          <w:w w:val="112"/>
          <w:sz w:val="28"/>
          <w:szCs w:val="28"/>
        </w:rPr>
        <w:t>ntra</w:t>
      </w:r>
      <w:r>
        <w:rPr>
          <w:color w:val="00547F"/>
          <w:spacing w:val="4"/>
          <w:w w:val="112"/>
          <w:sz w:val="28"/>
          <w:szCs w:val="28"/>
        </w:rPr>
        <w:t>c</w:t>
      </w:r>
      <w:r>
        <w:rPr>
          <w:color w:val="00547F"/>
          <w:w w:val="126"/>
          <w:sz w:val="28"/>
          <w:szCs w:val="28"/>
        </w:rPr>
        <w:t>t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spacing w:line="243" w:lineRule="auto"/>
        <w:ind w:left="516" w:right="418" w:hanging="397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g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2"/>
          <w:w w:val="112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2"/>
          <w:sz w:val="18"/>
          <w:szCs w:val="18"/>
        </w:rPr>
        <w:t>et</w:t>
      </w:r>
      <w:r>
        <w:rPr>
          <w:color w:val="00547F"/>
          <w:spacing w:val="1"/>
          <w:w w:val="112"/>
          <w:sz w:val="18"/>
          <w:szCs w:val="18"/>
        </w:rPr>
        <w:t>a</w:t>
      </w:r>
      <w:r>
        <w:rPr>
          <w:color w:val="00547F"/>
          <w:w w:val="112"/>
          <w:sz w:val="18"/>
          <w:szCs w:val="18"/>
        </w:rPr>
        <w:t>ils</w:t>
      </w:r>
      <w:r>
        <w:rPr>
          <w:color w:val="00547F"/>
          <w:spacing w:val="-23"/>
          <w:w w:val="1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pro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13"/>
          <w:sz w:val="18"/>
          <w:szCs w:val="18"/>
        </w:rPr>
        <w:t>o</w:t>
      </w:r>
      <w:r>
        <w:rPr>
          <w:color w:val="00547F"/>
          <w:spacing w:val="2"/>
          <w:w w:val="113"/>
          <w:sz w:val="18"/>
          <w:szCs w:val="18"/>
        </w:rPr>
        <w:t>se</w:t>
      </w:r>
      <w:r>
        <w:rPr>
          <w:color w:val="00547F"/>
          <w:w w:val="113"/>
          <w:sz w:val="18"/>
          <w:szCs w:val="18"/>
        </w:rPr>
        <w:t>d</w:t>
      </w:r>
      <w:r>
        <w:rPr>
          <w:color w:val="00547F"/>
          <w:spacing w:val="-13"/>
          <w:w w:val="113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c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16"/>
          <w:sz w:val="18"/>
          <w:szCs w:val="18"/>
        </w:rPr>
        <w:t>d</w:t>
      </w:r>
      <w:r>
        <w:rPr>
          <w:color w:val="00547F"/>
          <w:w w:val="109"/>
          <w:sz w:val="18"/>
          <w:szCs w:val="18"/>
        </w:rPr>
        <w:t xml:space="preserve">it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ontra</w:t>
      </w:r>
      <w:r>
        <w:rPr>
          <w:color w:val="00547F"/>
          <w:spacing w:val="5"/>
          <w:w w:val="112"/>
          <w:sz w:val="18"/>
          <w:szCs w:val="18"/>
        </w:rPr>
        <w:t>c</w:t>
      </w:r>
      <w:r>
        <w:rPr>
          <w:color w:val="00547F"/>
          <w:spacing w:val="-5"/>
          <w:w w:val="126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6" w:line="243" w:lineRule="auto"/>
        <w:ind w:left="116" w:right="320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>pr</w:t>
      </w:r>
      <w:r>
        <w:rPr>
          <w:color w:val="00547F"/>
          <w:spacing w:val="5"/>
          <w:w w:val="105"/>
          <w:sz w:val="18"/>
          <w:szCs w:val="18"/>
        </w:rPr>
        <w:t>e-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-1"/>
          <w:w w:val="105"/>
          <w:sz w:val="18"/>
          <w:szCs w:val="18"/>
        </w:rPr>
        <w:t>n</w:t>
      </w:r>
      <w:r>
        <w:rPr>
          <w:color w:val="00547F"/>
          <w:spacing w:val="1"/>
          <w:w w:val="105"/>
          <w:sz w:val="18"/>
          <w:szCs w:val="18"/>
        </w:rPr>
        <w:t>tra</w:t>
      </w:r>
      <w:r>
        <w:rPr>
          <w:color w:val="00547F"/>
          <w:spacing w:val="5"/>
          <w:w w:val="105"/>
          <w:sz w:val="18"/>
          <w:szCs w:val="18"/>
        </w:rPr>
        <w:t>c</w:t>
      </w:r>
      <w:r>
        <w:rPr>
          <w:color w:val="00547F"/>
          <w:spacing w:val="1"/>
          <w:w w:val="105"/>
          <w:sz w:val="18"/>
          <w:szCs w:val="18"/>
        </w:rPr>
        <w:t>tua</w:t>
      </w:r>
      <w:r>
        <w:rPr>
          <w:color w:val="00547F"/>
          <w:w w:val="105"/>
          <w:sz w:val="18"/>
          <w:szCs w:val="18"/>
        </w:rPr>
        <w:t>l</w:t>
      </w:r>
      <w:r>
        <w:rPr>
          <w:color w:val="00547F"/>
          <w:spacing w:val="2"/>
          <w:w w:val="105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aining</w:t>
      </w:r>
      <w:r>
        <w:rPr>
          <w:color w:val="00547F"/>
          <w:spacing w:val="3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nfor</w:t>
      </w:r>
      <w:r>
        <w:rPr>
          <w:color w:val="00547F"/>
          <w:sz w:val="18"/>
          <w:szCs w:val="18"/>
        </w:rPr>
        <w:t>mat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pr</w:t>
      </w:r>
      <w:r>
        <w:rPr>
          <w:color w:val="00547F"/>
          <w:spacing w:val="5"/>
          <w:w w:val="106"/>
          <w:sz w:val="18"/>
          <w:szCs w:val="18"/>
        </w:rPr>
        <w:t>e-</w:t>
      </w:r>
      <w:r>
        <w:rPr>
          <w:color w:val="00547F"/>
          <w:spacing w:val="-1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o</w:t>
      </w:r>
      <w:r>
        <w:rPr>
          <w:color w:val="00547F"/>
          <w:spacing w:val="-1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tra</w:t>
      </w:r>
      <w:r>
        <w:rPr>
          <w:color w:val="00547F"/>
          <w:spacing w:val="5"/>
          <w:w w:val="106"/>
          <w:sz w:val="18"/>
          <w:szCs w:val="18"/>
        </w:rPr>
        <w:t>c</w:t>
      </w:r>
      <w:r>
        <w:rPr>
          <w:color w:val="00547F"/>
          <w:spacing w:val="1"/>
          <w:w w:val="106"/>
          <w:sz w:val="18"/>
          <w:szCs w:val="18"/>
        </w:rPr>
        <w:t>tua</w:t>
      </w:r>
      <w:r>
        <w:rPr>
          <w:color w:val="00547F"/>
          <w:w w:val="106"/>
          <w:sz w:val="18"/>
          <w:szCs w:val="18"/>
        </w:rPr>
        <w:t>l</w:t>
      </w:r>
      <w:r>
        <w:rPr>
          <w:color w:val="00547F"/>
          <w:spacing w:val="-10"/>
          <w:w w:val="106"/>
          <w:sz w:val="18"/>
          <w:szCs w:val="18"/>
        </w:rPr>
        <w:t xml:space="preserve"> </w:t>
      </w:r>
      <w:r>
        <w:rPr>
          <w:color w:val="00547F"/>
          <w:spacing w:val="2"/>
          <w:w w:val="106"/>
          <w:sz w:val="18"/>
          <w:szCs w:val="18"/>
        </w:rPr>
        <w:t>st</w:t>
      </w:r>
      <w:r>
        <w:rPr>
          <w:color w:val="00547F"/>
          <w:w w:val="106"/>
          <w:sz w:val="18"/>
          <w:szCs w:val="18"/>
        </w:rPr>
        <w:t>a</w:t>
      </w:r>
      <w:r>
        <w:rPr>
          <w:color w:val="00547F"/>
          <w:spacing w:val="-1"/>
          <w:w w:val="106"/>
          <w:sz w:val="18"/>
          <w:szCs w:val="18"/>
        </w:rPr>
        <w:t>t</w:t>
      </w:r>
      <w:r>
        <w:rPr>
          <w:color w:val="00547F"/>
          <w:spacing w:val="1"/>
          <w:w w:val="106"/>
          <w:sz w:val="18"/>
          <w:szCs w:val="18"/>
        </w:rPr>
        <w:t>eme</w:t>
      </w:r>
      <w:r>
        <w:rPr>
          <w:color w:val="00547F"/>
          <w:spacing w:val="-1"/>
          <w:w w:val="106"/>
          <w:sz w:val="18"/>
          <w:szCs w:val="18"/>
        </w:rPr>
        <w:t>n</w:t>
      </w:r>
      <w:r>
        <w:rPr>
          <w:color w:val="00547F"/>
          <w:spacing w:val="1"/>
          <w:w w:val="106"/>
          <w:sz w:val="18"/>
          <w:szCs w:val="18"/>
        </w:rPr>
        <w:t>t</w:t>
      </w:r>
      <w:r>
        <w:rPr>
          <w:color w:val="00547F"/>
          <w:w w:val="106"/>
          <w:sz w:val="18"/>
          <w:szCs w:val="18"/>
        </w:rPr>
        <w:t>,</w:t>
      </w:r>
      <w:r>
        <w:rPr>
          <w:color w:val="00547F"/>
          <w:spacing w:val="13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c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02"/>
          <w:sz w:val="18"/>
          <w:szCs w:val="18"/>
        </w:rPr>
        <w:t xml:space="preserve">t,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1"/>
          <w:w w:val="107"/>
          <w:sz w:val="18"/>
          <w:szCs w:val="18"/>
        </w:rPr>
        <w:t>or</w:t>
      </w:r>
      <w:r>
        <w:rPr>
          <w:color w:val="00547F"/>
          <w:spacing w:val="-1"/>
          <w:w w:val="107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1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proofErr w:type="gramEnd"/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r</w:t>
      </w:r>
      <w:r>
        <w:rPr>
          <w:color w:val="00547F"/>
          <w:spacing w:val="3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2"/>
          <w:w w:val="11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int</w:t>
      </w:r>
      <w:r>
        <w:rPr>
          <w:color w:val="00547F"/>
          <w:spacing w:val="-1"/>
          <w:w w:val="107"/>
          <w:sz w:val="18"/>
          <w:szCs w:val="18"/>
        </w:rPr>
        <w:t>o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485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>)</w:t>
      </w:r>
      <w:r>
        <w:rPr>
          <w:color w:val="00547F"/>
          <w:sz w:val="18"/>
          <w:szCs w:val="18"/>
        </w:rPr>
        <w:t xml:space="preserve">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7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fe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,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ha</w:t>
      </w:r>
      <w:r>
        <w:rPr>
          <w:color w:val="00547F"/>
          <w:spacing w:val="1"/>
          <w:w w:val="109"/>
          <w:sz w:val="18"/>
          <w:szCs w:val="18"/>
        </w:rPr>
        <w:t>p</w:t>
      </w:r>
      <w:r>
        <w:rPr>
          <w:color w:val="00547F"/>
          <w:spacing w:val="3"/>
          <w:w w:val="109"/>
          <w:sz w:val="18"/>
          <w:szCs w:val="18"/>
        </w:rPr>
        <w:t>p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ns</w:t>
      </w:r>
      <w:r>
        <w:rPr>
          <w:color w:val="00547F"/>
          <w:spacing w:val="-5"/>
          <w:w w:val="109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rst.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(2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spacing w:val="1"/>
          <w:w w:val="117"/>
          <w:sz w:val="18"/>
          <w:szCs w:val="18"/>
        </w:rPr>
        <w:t>g</w:t>
      </w:r>
      <w:r>
        <w:rPr>
          <w:color w:val="00547F"/>
          <w:spacing w:val="2"/>
          <w:w w:val="117"/>
          <w:sz w:val="18"/>
          <w:szCs w:val="18"/>
        </w:rPr>
        <w:t>e</w:t>
      </w:r>
      <w:r>
        <w:rPr>
          <w:color w:val="00547F"/>
          <w:w w:val="117"/>
          <w:sz w:val="18"/>
          <w:szCs w:val="18"/>
        </w:rPr>
        <w:t>t</w:t>
      </w:r>
      <w:r>
        <w:rPr>
          <w:color w:val="00547F"/>
          <w:spacing w:val="-15"/>
          <w:w w:val="1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py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in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15"/>
          <w:sz w:val="18"/>
          <w:szCs w:val="18"/>
        </w:rPr>
        <w:t>ntr</w:t>
      </w:r>
      <w:r>
        <w:rPr>
          <w:color w:val="00547F"/>
          <w:spacing w:val="1"/>
          <w:w w:val="115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-5"/>
          <w:w w:val="126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 w:line="243" w:lineRule="auto"/>
        <w:ind w:left="116" w:right="327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cu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sig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 xml:space="preserve">d </w:t>
      </w:r>
      <w:r>
        <w:rPr>
          <w:color w:val="00547F"/>
          <w:w w:val="109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tu</w:t>
      </w:r>
      <w:r>
        <w:rPr>
          <w:color w:val="00547F"/>
          <w:spacing w:val="1"/>
          <w:w w:val="109"/>
          <w:sz w:val="18"/>
          <w:szCs w:val="18"/>
        </w:rPr>
        <w:t>rn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2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,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w w:val="93"/>
          <w:sz w:val="18"/>
          <w:szCs w:val="18"/>
        </w:rPr>
        <w:t>k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w w:val="89"/>
          <w:sz w:val="18"/>
          <w:szCs w:val="18"/>
        </w:rPr>
        <w:t>Al</w:t>
      </w:r>
      <w:r>
        <w:rPr>
          <w:color w:val="00547F"/>
          <w:spacing w:val="1"/>
          <w:w w:val="89"/>
          <w:sz w:val="18"/>
          <w:szCs w:val="18"/>
        </w:rPr>
        <w:t>s</w:t>
      </w:r>
      <w:r>
        <w:rPr>
          <w:color w:val="00547F"/>
          <w:spacing w:val="-1"/>
          <w:w w:val="89"/>
          <w:sz w:val="18"/>
          <w:szCs w:val="18"/>
        </w:rPr>
        <w:t>o</w:t>
      </w:r>
      <w:r>
        <w:rPr>
          <w:color w:val="00547F"/>
          <w:w w:val="89"/>
          <w:sz w:val="18"/>
          <w:szCs w:val="18"/>
        </w:rPr>
        <w:t>,</w:t>
      </w:r>
      <w:r>
        <w:rPr>
          <w:color w:val="00547F"/>
          <w:spacing w:val="12"/>
          <w:w w:val="89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ANZ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inal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0"/>
          <w:sz w:val="18"/>
          <w:szCs w:val="18"/>
        </w:rPr>
        <w:t>1</w:t>
      </w:r>
      <w:r>
        <w:rPr>
          <w:color w:val="00547F"/>
          <w:sz w:val="18"/>
          <w:szCs w:val="18"/>
        </w:rPr>
        <w:t>4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ad</w:t>
      </w:r>
      <w:r>
        <w:rPr>
          <w:color w:val="00547F"/>
          <w:sz w:val="18"/>
          <w:szCs w:val="18"/>
        </w:rPr>
        <w:t>e.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pacing w:val="2"/>
          <w:w w:val="94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>his</w:t>
      </w:r>
      <w:r>
        <w:rPr>
          <w:color w:val="00547F"/>
          <w:spacing w:val="-3"/>
          <w:w w:val="9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w w:val="110"/>
          <w:sz w:val="18"/>
          <w:szCs w:val="18"/>
        </w:rPr>
        <w:t>h</w:t>
      </w:r>
      <w:r>
        <w:rPr>
          <w:color w:val="00547F"/>
          <w:spacing w:val="-1"/>
          <w:w w:val="110"/>
          <w:sz w:val="18"/>
          <w:szCs w:val="18"/>
        </w:rPr>
        <w:t>o</w:t>
      </w:r>
      <w:r>
        <w:rPr>
          <w:color w:val="00547F"/>
          <w:w w:val="101"/>
          <w:sz w:val="18"/>
          <w:szCs w:val="18"/>
        </w:rPr>
        <w:t>w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ANZ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us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d</w:t>
      </w:r>
      <w:r>
        <w:rPr>
          <w:color w:val="00547F"/>
          <w:spacing w:val="2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cu</w:t>
      </w:r>
      <w:r>
        <w:rPr>
          <w:color w:val="00547F"/>
          <w:spacing w:val="2"/>
          <w:w w:val="109"/>
          <w:sz w:val="18"/>
          <w:szCs w:val="18"/>
        </w:rPr>
        <w:t>m</w:t>
      </w:r>
      <w:r>
        <w:rPr>
          <w:color w:val="00547F"/>
          <w:spacing w:val="1"/>
          <w:w w:val="109"/>
          <w:sz w:val="18"/>
          <w:szCs w:val="18"/>
        </w:rPr>
        <w:t>e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w w:val="93"/>
          <w:sz w:val="18"/>
          <w:szCs w:val="18"/>
        </w:rPr>
        <w:t>k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14"/>
          <w:sz w:val="18"/>
          <w:szCs w:val="18"/>
        </w:rPr>
        <w:t xml:space="preserve">nt </w:t>
      </w:r>
      <w:proofErr w:type="gramStart"/>
      <w:r>
        <w:rPr>
          <w:color w:val="00547F"/>
          <w:sz w:val="18"/>
          <w:szCs w:val="18"/>
        </w:rPr>
        <w:t>anot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ask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on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w w:val="87"/>
          <w:sz w:val="18"/>
          <w:szCs w:val="18"/>
        </w:rPr>
        <w:t>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f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g</w:t>
      </w:r>
      <w:r>
        <w:rPr>
          <w:color w:val="00547F"/>
          <w:spacing w:val="1"/>
          <w:w w:val="102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3F1173">
      <w:pPr>
        <w:spacing w:before="81" w:line="243" w:lineRule="auto"/>
        <w:ind w:left="560" w:right="97" w:hanging="397"/>
        <w:rPr>
          <w:sz w:val="18"/>
          <w:szCs w:val="18"/>
        </w:rPr>
      </w:pPr>
      <w:r>
        <w:lastRenderedPageBreak/>
        <w:pict>
          <v:shape id="_x0000_s1043" type="#_x0000_t202" style="position:absolute;left:0;text-align:left;margin-left:259.05pt;margin-top:34.5pt;width:11.5pt;height:29.2pt;z-index:-3066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2"/>
                      <w:sz w:val="19"/>
                      <w:szCs w:val="19"/>
                    </w:rPr>
                    <w:t>9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4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1"/>
                      <w:w w:val="111"/>
                      <w:sz w:val="19"/>
                      <w:szCs w:val="19"/>
                    </w:rPr>
                    <w:t>9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>
          <v:group id="_x0000_s1041" style="position:absolute;left:0;text-align:left;margin-left:257.75pt;margin-top:-13.85pt;width:39.7pt;height:82.2pt;z-index:-3067;mso-position-horizontal-relative:page;mso-position-vertical-relative:page" coordorigin="5155,-277" coordsize="794,1644">
            <v:shape id="_x0000_s1042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0"/>
          <w:sz w:val="18"/>
          <w:szCs w:val="18"/>
        </w:rPr>
        <w:t>1</w:t>
      </w:r>
      <w:r>
        <w:rPr>
          <w:color w:val="00547F"/>
          <w:sz w:val="18"/>
          <w:szCs w:val="18"/>
        </w:rPr>
        <w:t>4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or</w:t>
      </w:r>
      <w:r>
        <w:rPr>
          <w:color w:val="00547F"/>
          <w:sz w:val="18"/>
          <w:szCs w:val="18"/>
        </w:rPr>
        <w:t>iginal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into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year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q</w:t>
      </w:r>
      <w:r>
        <w:rPr>
          <w:color w:val="00547F"/>
          <w:spacing w:val="1"/>
          <w:w w:val="111"/>
          <w:sz w:val="18"/>
          <w:szCs w:val="18"/>
        </w:rPr>
        <w:t>u</w:t>
      </w:r>
      <w:r>
        <w:rPr>
          <w:color w:val="00547F"/>
          <w:w w:val="107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proofErr w:type="gramEnd"/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30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q</w:t>
      </w:r>
      <w:r>
        <w:rPr>
          <w:color w:val="00547F"/>
          <w:spacing w:val="1"/>
          <w:w w:val="111"/>
          <w:sz w:val="18"/>
          <w:szCs w:val="18"/>
        </w:rPr>
        <w:t>u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rm</w:t>
      </w:r>
      <w:r>
        <w:rPr>
          <w:color w:val="00547F"/>
          <w:w w:val="112"/>
          <w:sz w:val="18"/>
          <w:szCs w:val="18"/>
        </w:rPr>
        <w:t>inate</w:t>
      </w:r>
      <w:r>
        <w:rPr>
          <w:color w:val="00547F"/>
          <w:spacing w:val="-8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15"/>
          <w:sz w:val="18"/>
          <w:szCs w:val="18"/>
        </w:rPr>
        <w:t>ntr</w:t>
      </w:r>
      <w:r>
        <w:rPr>
          <w:color w:val="00547F"/>
          <w:spacing w:val="1"/>
          <w:w w:val="115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-5"/>
          <w:w w:val="126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/>
        <w:ind w:left="163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minate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ANZ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gramStart"/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lon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495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ob</w:t>
      </w:r>
      <w:r>
        <w:rPr>
          <w:color w:val="00547F"/>
          <w:spacing w:val="2"/>
          <w:w w:val="10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>ai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9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1"/>
          <w:w w:val="119"/>
          <w:sz w:val="18"/>
          <w:szCs w:val="18"/>
        </w:rPr>
        <w:t>t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0" w:right="224" w:hanging="397"/>
        <w:rPr>
          <w:sz w:val="18"/>
          <w:szCs w:val="18"/>
        </w:r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ard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ans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ob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g</w:t>
      </w:r>
      <w:r>
        <w:rPr>
          <w:color w:val="00547F"/>
          <w:spacing w:val="1"/>
          <w:w w:val="102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 xml:space="preserve">n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-1"/>
          <w:w w:val="104"/>
          <w:sz w:val="18"/>
          <w:szCs w:val="18"/>
        </w:rPr>
        <w:t>c</w:t>
      </w:r>
      <w:r>
        <w:rPr>
          <w:color w:val="00547F"/>
          <w:w w:val="105"/>
          <w:sz w:val="18"/>
          <w:szCs w:val="18"/>
        </w:rPr>
        <w:t xml:space="preserve">quire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2"/>
          <w:sz w:val="18"/>
          <w:szCs w:val="18"/>
        </w:rPr>
        <w:t>oo</w:t>
      </w:r>
      <w:r>
        <w:rPr>
          <w:color w:val="00547F"/>
          <w:sz w:val="18"/>
          <w:szCs w:val="18"/>
        </w:rPr>
        <w:t>ds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90"/>
          <w:sz w:val="18"/>
          <w:szCs w:val="18"/>
        </w:rPr>
        <w:t>H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103"/>
          <w:sz w:val="18"/>
          <w:szCs w:val="18"/>
        </w:rPr>
        <w:t>we</w:t>
      </w:r>
      <w:r>
        <w:rPr>
          <w:color w:val="00547F"/>
          <w:spacing w:val="-1"/>
          <w:w w:val="103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 xml:space="preserve">ill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ill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char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03"/>
          <w:sz w:val="18"/>
          <w:szCs w:val="18"/>
        </w:rPr>
        <w:t>cu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3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 xml:space="preserve">d </w:t>
      </w:r>
      <w:r>
        <w:rPr>
          <w:color w:val="00547F"/>
          <w:spacing w:val="2"/>
          <w:sz w:val="18"/>
          <w:szCs w:val="18"/>
        </w:rPr>
        <w:t>be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t</w:t>
      </w:r>
      <w:r>
        <w:rPr>
          <w:color w:val="00547F"/>
          <w:spacing w:val="1"/>
          <w:w w:val="108"/>
          <w:sz w:val="18"/>
          <w:szCs w:val="18"/>
        </w:rPr>
        <w:t>er</w:t>
      </w:r>
      <w:r>
        <w:rPr>
          <w:color w:val="00547F"/>
          <w:w w:val="108"/>
          <w:sz w:val="18"/>
          <w:szCs w:val="18"/>
        </w:rPr>
        <w:t>minate</w:t>
      </w:r>
      <w:r>
        <w:rPr>
          <w:color w:val="00547F"/>
          <w:spacing w:val="-9"/>
          <w:w w:val="10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4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>c</w:t>
      </w:r>
      <w:r>
        <w:rPr>
          <w:color w:val="00547F"/>
          <w:spacing w:val="1"/>
          <w:w w:val="113"/>
          <w:sz w:val="18"/>
          <w:szCs w:val="18"/>
        </w:rPr>
        <w:t>o</w:t>
      </w:r>
      <w:r>
        <w:rPr>
          <w:color w:val="00547F"/>
          <w:w w:val="113"/>
          <w:sz w:val="18"/>
          <w:szCs w:val="18"/>
        </w:rPr>
        <w:t>ntr</w:t>
      </w:r>
      <w:r>
        <w:rPr>
          <w:color w:val="00547F"/>
          <w:spacing w:val="1"/>
          <w:w w:val="113"/>
          <w:sz w:val="18"/>
          <w:szCs w:val="18"/>
        </w:rPr>
        <w:t>a</w:t>
      </w:r>
      <w:r>
        <w:rPr>
          <w:color w:val="00547F"/>
          <w:spacing w:val="6"/>
          <w:w w:val="113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22"/>
          <w:w w:val="11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ou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8"/>
          <w:w w:val="113"/>
          <w:sz w:val="18"/>
          <w:szCs w:val="18"/>
        </w:rPr>
        <w:t xml:space="preserve"> </w:t>
      </w:r>
      <w:r>
        <w:rPr>
          <w:color w:val="00547F"/>
          <w:spacing w:val="1"/>
          <w:w w:val="116"/>
          <w:sz w:val="18"/>
          <w:szCs w:val="18"/>
        </w:rPr>
        <w:t>e</w:t>
      </w:r>
      <w:r>
        <w:rPr>
          <w:color w:val="00547F"/>
          <w:spacing w:val="1"/>
          <w:w w:val="114"/>
          <w:sz w:val="18"/>
          <w:szCs w:val="18"/>
        </w:rPr>
        <w:t>a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92"/>
          <w:sz w:val="18"/>
          <w:szCs w:val="18"/>
        </w:rPr>
        <w:t>l</w:t>
      </w:r>
      <w:r>
        <w:rPr>
          <w:color w:val="00547F"/>
          <w:spacing w:val="-8"/>
          <w:sz w:val="18"/>
          <w:szCs w:val="18"/>
        </w:rPr>
        <w:t>y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 w:line="243" w:lineRule="auto"/>
        <w:ind w:left="163" w:right="82"/>
        <w:rPr>
          <w:sz w:val="18"/>
          <w:szCs w:val="18"/>
        </w:rPr>
      </w:pPr>
      <w:r>
        <w:rPr>
          <w:color w:val="00547F"/>
          <w:spacing w:val="-11"/>
          <w:w w:val="90"/>
          <w:sz w:val="18"/>
          <w:szCs w:val="18"/>
        </w:rPr>
        <w:t>Y</w:t>
      </w:r>
      <w:r>
        <w:rPr>
          <w:color w:val="00547F"/>
          <w:spacing w:val="-2"/>
          <w:w w:val="90"/>
          <w:sz w:val="18"/>
          <w:szCs w:val="18"/>
        </w:rPr>
        <w:t>e</w:t>
      </w:r>
      <w:r>
        <w:rPr>
          <w:color w:val="00547F"/>
          <w:spacing w:val="-1"/>
          <w:w w:val="90"/>
          <w:sz w:val="18"/>
          <w:szCs w:val="18"/>
        </w:rPr>
        <w:t>s</w:t>
      </w:r>
      <w:r>
        <w:rPr>
          <w:color w:val="00547F"/>
          <w:w w:val="90"/>
          <w:sz w:val="18"/>
          <w:szCs w:val="18"/>
        </w:rPr>
        <w:t>.</w:t>
      </w:r>
      <w:r>
        <w:rPr>
          <w:color w:val="00547F"/>
          <w:spacing w:val="-7"/>
          <w:w w:val="90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P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AN</w:t>
      </w:r>
      <w:r>
        <w:rPr>
          <w:color w:val="00547F"/>
          <w:w w:val="87"/>
          <w:sz w:val="18"/>
          <w:szCs w:val="18"/>
        </w:rPr>
        <w:t>Z</w:t>
      </w:r>
      <w:r>
        <w:rPr>
          <w:color w:val="00547F"/>
          <w:spacing w:val="-4"/>
          <w:w w:val="87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ou</w:t>
      </w:r>
      <w:r>
        <w:rPr>
          <w:color w:val="00547F"/>
          <w:spacing w:val="-3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r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3"/>
          <w:sz w:val="18"/>
          <w:szCs w:val="18"/>
        </w:rPr>
        <w:t>quir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pacing w:val="-3"/>
          <w:sz w:val="18"/>
          <w:szCs w:val="18"/>
        </w:rPr>
        <w:t>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3"/>
          <w:w w:val="104"/>
          <w:sz w:val="18"/>
          <w:szCs w:val="18"/>
        </w:rPr>
        <w:t>cr</w:t>
      </w:r>
      <w:r>
        <w:rPr>
          <w:color w:val="00547F"/>
          <w:w w:val="104"/>
          <w:sz w:val="18"/>
          <w:szCs w:val="18"/>
        </w:rPr>
        <w:t>e</w:t>
      </w:r>
      <w:r>
        <w:rPr>
          <w:color w:val="00547F"/>
          <w:spacing w:val="-2"/>
          <w:w w:val="112"/>
          <w:sz w:val="18"/>
          <w:szCs w:val="18"/>
        </w:rPr>
        <w:t>d</w:t>
      </w:r>
      <w:r>
        <w:rPr>
          <w:color w:val="00547F"/>
          <w:spacing w:val="-2"/>
          <w:w w:val="101"/>
          <w:sz w:val="18"/>
          <w:szCs w:val="18"/>
        </w:rPr>
        <w:t xml:space="preserve">it </w:t>
      </w:r>
      <w:r>
        <w:rPr>
          <w:color w:val="00547F"/>
          <w:spacing w:val="-4"/>
          <w:sz w:val="18"/>
          <w:szCs w:val="18"/>
        </w:rPr>
        <w:t>c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pacing w:val="-3"/>
          <w:sz w:val="18"/>
          <w:szCs w:val="18"/>
        </w:rPr>
        <w:t>nt</w:t>
      </w:r>
      <w:r>
        <w:rPr>
          <w:color w:val="00547F"/>
          <w:spacing w:val="-1"/>
          <w:sz w:val="18"/>
          <w:szCs w:val="18"/>
        </w:rPr>
        <w:t>r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d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y </w:t>
      </w:r>
      <w:r>
        <w:rPr>
          <w:color w:val="00547F"/>
          <w:spacing w:val="-3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</w:t>
      </w:r>
      <w:r>
        <w:rPr>
          <w:color w:val="00547F"/>
          <w:spacing w:val="-3"/>
          <w:sz w:val="18"/>
          <w:szCs w:val="18"/>
        </w:rPr>
        <w:t>is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9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>ou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-3"/>
          <w:w w:val="105"/>
          <w:sz w:val="18"/>
          <w:szCs w:val="18"/>
        </w:rPr>
        <w:t>c</w:t>
      </w:r>
      <w:r>
        <w:rPr>
          <w:color w:val="00547F"/>
          <w:spacing w:val="-2"/>
          <w:w w:val="105"/>
          <w:sz w:val="18"/>
          <w:szCs w:val="18"/>
        </w:rPr>
        <w:t>o</w:t>
      </w:r>
      <w:r>
        <w:rPr>
          <w:color w:val="00547F"/>
          <w:spacing w:val="-3"/>
          <w:w w:val="114"/>
          <w:sz w:val="18"/>
          <w:szCs w:val="18"/>
        </w:rPr>
        <w:t>n</w:t>
      </w:r>
      <w:r>
        <w:rPr>
          <w:color w:val="00547F"/>
          <w:spacing w:val="-2"/>
          <w:w w:val="114"/>
          <w:sz w:val="18"/>
          <w:szCs w:val="18"/>
        </w:rPr>
        <w:t>t</w:t>
      </w:r>
      <w:r>
        <w:rPr>
          <w:color w:val="00547F"/>
          <w:spacing w:val="-1"/>
          <w:w w:val="98"/>
          <w:sz w:val="18"/>
          <w:szCs w:val="18"/>
        </w:rPr>
        <w:t>r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5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H</w:t>
      </w:r>
      <w:r>
        <w:rPr>
          <w:color w:val="00547F"/>
          <w:sz w:val="18"/>
          <w:szCs w:val="18"/>
        </w:rPr>
        <w:t>ow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in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115"/>
          <w:sz w:val="18"/>
          <w:szCs w:val="18"/>
        </w:rPr>
        <w:t>ou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4"/>
          <w:w w:val="1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2"/>
          <w:w w:val="112"/>
          <w:sz w:val="18"/>
          <w:szCs w:val="18"/>
        </w:rPr>
        <w:t>p</w:t>
      </w:r>
      <w:r>
        <w:rPr>
          <w:color w:val="00547F"/>
          <w:spacing w:val="-2"/>
          <w:w w:val="112"/>
          <w:sz w:val="18"/>
          <w:szCs w:val="18"/>
        </w:rPr>
        <w:t>a</w:t>
      </w:r>
      <w:r>
        <w:rPr>
          <w:color w:val="00547F"/>
          <w:w w:val="112"/>
          <w:sz w:val="18"/>
          <w:szCs w:val="18"/>
        </w:rPr>
        <w:t>y</w:t>
      </w:r>
      <w:r>
        <w:rPr>
          <w:color w:val="00547F"/>
          <w:spacing w:val="1"/>
          <w:w w:val="112"/>
          <w:sz w:val="18"/>
          <w:szCs w:val="18"/>
        </w:rPr>
        <w:t>ou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10"/>
          <w:w w:val="112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f</w:t>
      </w:r>
      <w:r>
        <w:rPr>
          <w:color w:val="00547F"/>
          <w:spacing w:val="1"/>
          <w:w w:val="91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u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-5"/>
          <w:w w:val="116"/>
          <w:sz w:val="18"/>
          <w:szCs w:val="18"/>
        </w:rPr>
        <w:t>e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 w:line="243" w:lineRule="auto"/>
        <w:ind w:left="163" w:right="464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-1"/>
          <w:w w:val="110"/>
          <w:sz w:val="18"/>
          <w:szCs w:val="18"/>
        </w:rPr>
        <w:t>t</w:t>
      </w:r>
      <w:r>
        <w:rPr>
          <w:color w:val="00547F"/>
          <w:spacing w:val="1"/>
          <w:w w:val="110"/>
          <w:sz w:val="18"/>
          <w:szCs w:val="18"/>
        </w:rPr>
        <w:t>eme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igure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 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date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 xml:space="preserve">u 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2"/>
          <w:w w:val="107"/>
          <w:sz w:val="18"/>
          <w:szCs w:val="18"/>
        </w:rPr>
        <w:t>e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7"/>
          <w:w w:val="87"/>
          <w:sz w:val="18"/>
          <w:szCs w:val="18"/>
        </w:rPr>
        <w:t>f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line="243" w:lineRule="auto"/>
        <w:ind w:left="163" w:right="101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m</w:t>
      </w:r>
      <w:r>
        <w:rPr>
          <w:color w:val="00547F"/>
          <w:sz w:val="18"/>
          <w:szCs w:val="18"/>
        </w:rPr>
        <w:t>ou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1"/>
          <w:w w:val="113"/>
          <w:sz w:val="18"/>
          <w:szCs w:val="18"/>
        </w:rPr>
        <w:t>p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90"/>
          <w:sz w:val="18"/>
          <w:szCs w:val="18"/>
        </w:rPr>
        <w:t>N</w:t>
      </w:r>
      <w:r>
        <w:rPr>
          <w:color w:val="00547F"/>
          <w:spacing w:val="4"/>
          <w:w w:val="90"/>
          <w:sz w:val="18"/>
          <w:szCs w:val="18"/>
        </w:rPr>
        <w:t>Z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1"/>
          <w:w w:val="112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63" w:right="254" w:hanging="397"/>
        <w:rPr>
          <w:sz w:val="18"/>
          <w:szCs w:val="18"/>
        </w:rPr>
      </w:pPr>
      <w:r>
        <w:rPr>
          <w:color w:val="00547F"/>
          <w:spacing w:val="-3"/>
          <w:sz w:val="18"/>
          <w:szCs w:val="18"/>
        </w:rPr>
        <w:t>(6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2"/>
          <w:w w:val="85"/>
          <w:sz w:val="18"/>
          <w:szCs w:val="18"/>
        </w:rPr>
        <w:t>W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ll</w:t>
      </w:r>
      <w:r>
        <w:rPr>
          <w:color w:val="00547F"/>
          <w:spacing w:val="22"/>
          <w:w w:val="85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I</w:t>
      </w:r>
      <w:r>
        <w:rPr>
          <w:color w:val="00547F"/>
          <w:spacing w:val="-5"/>
          <w:w w:val="8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int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re</w:t>
      </w:r>
      <w:r>
        <w:rPr>
          <w:color w:val="00547F"/>
          <w:spacing w:val="2"/>
          <w:w w:val="112"/>
          <w:sz w:val="18"/>
          <w:szCs w:val="18"/>
        </w:rPr>
        <w:t>s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8"/>
          <w:w w:val="1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w w:val="115"/>
          <w:sz w:val="18"/>
          <w:szCs w:val="18"/>
        </w:rPr>
        <w:t>ou</w:t>
      </w:r>
      <w:r>
        <w:rPr>
          <w:color w:val="00547F"/>
          <w:w w:val="115"/>
          <w:sz w:val="18"/>
          <w:szCs w:val="18"/>
        </w:rPr>
        <w:t>t</w:t>
      </w:r>
      <w:r>
        <w:rPr>
          <w:color w:val="00547F"/>
          <w:spacing w:val="-14"/>
          <w:w w:val="11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15"/>
          <w:sz w:val="18"/>
          <w:szCs w:val="18"/>
        </w:rPr>
        <w:t>ntr</w:t>
      </w:r>
      <w:r>
        <w:rPr>
          <w:color w:val="00547F"/>
          <w:spacing w:val="1"/>
          <w:w w:val="115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 xml:space="preserve">t </w:t>
      </w:r>
      <w:r>
        <w:rPr>
          <w:color w:val="00547F"/>
          <w:spacing w:val="1"/>
          <w:w w:val="107"/>
          <w:sz w:val="18"/>
          <w:szCs w:val="18"/>
        </w:rPr>
        <w:t>earl</w:t>
      </w:r>
      <w:r>
        <w:rPr>
          <w:color w:val="00547F"/>
          <w:spacing w:val="-8"/>
          <w:w w:val="107"/>
          <w:sz w:val="18"/>
          <w:szCs w:val="18"/>
        </w:rPr>
        <w:t>y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6" w:line="243" w:lineRule="auto"/>
        <w:ind w:left="163" w:right="186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char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en</w:t>
      </w:r>
      <w:r>
        <w:rPr>
          <w:color w:val="00547F"/>
          <w:w w:val="110"/>
          <w:sz w:val="18"/>
          <w:szCs w:val="18"/>
        </w:rPr>
        <w:t>ds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tual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mon</w:t>
      </w:r>
      <w:r>
        <w:rPr>
          <w:color w:val="00547F"/>
          <w:sz w:val="18"/>
          <w:szCs w:val="18"/>
        </w:rPr>
        <w:t>ey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o</w:t>
      </w:r>
      <w:r>
        <w:rPr>
          <w:color w:val="00547F"/>
          <w:spacing w:val="1"/>
          <w:w w:val="105"/>
          <w:sz w:val="18"/>
          <w:szCs w:val="18"/>
        </w:rPr>
        <w:t>w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7"/>
        <w:rPr>
          <w:sz w:val="18"/>
          <w:szCs w:val="18"/>
        </w:rPr>
      </w:pPr>
      <w:r>
        <w:rPr>
          <w:color w:val="00547F"/>
          <w:spacing w:val="-1"/>
          <w:sz w:val="18"/>
          <w:szCs w:val="18"/>
        </w:rPr>
        <w:t>(</w:t>
      </w:r>
      <w:r>
        <w:rPr>
          <w:color w:val="00547F"/>
          <w:sz w:val="18"/>
          <w:szCs w:val="18"/>
        </w:rPr>
        <w:t xml:space="preserve">7)   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ntr</w:t>
      </w:r>
      <w:r>
        <w:rPr>
          <w:color w:val="00547F"/>
          <w:spacing w:val="1"/>
          <w:w w:val="111"/>
          <w:sz w:val="18"/>
          <w:szCs w:val="18"/>
        </w:rPr>
        <w:t>a</w:t>
      </w:r>
      <w:r>
        <w:rPr>
          <w:color w:val="00547F"/>
          <w:spacing w:val="6"/>
          <w:w w:val="111"/>
          <w:sz w:val="18"/>
          <w:szCs w:val="18"/>
        </w:rPr>
        <w:t>c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cha</w:t>
      </w:r>
      <w:r>
        <w:rPr>
          <w:color w:val="00547F"/>
          <w:spacing w:val="1"/>
          <w:w w:val="112"/>
          <w:sz w:val="18"/>
          <w:szCs w:val="18"/>
        </w:rPr>
        <w:t>ng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-9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Z</w:t>
      </w:r>
      <w:r>
        <w:rPr>
          <w:color w:val="00547F"/>
          <w:sz w:val="18"/>
          <w:szCs w:val="18"/>
        </w:rPr>
        <w:t>?</w:t>
      </w:r>
    </w:p>
    <w:p w:rsidR="00747D21" w:rsidRDefault="003F1173">
      <w:pPr>
        <w:spacing w:before="59"/>
        <w:ind w:left="163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bu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-1"/>
          <w:w w:val="109"/>
          <w:sz w:val="18"/>
          <w:szCs w:val="18"/>
        </w:rPr>
        <w:t>o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64" w:right="524" w:hanging="397"/>
        <w:rPr>
          <w:sz w:val="18"/>
          <w:szCs w:val="18"/>
        </w:rPr>
      </w:pPr>
      <w:r>
        <w:rPr>
          <w:color w:val="00547F"/>
          <w:spacing w:val="-2"/>
          <w:sz w:val="18"/>
          <w:szCs w:val="18"/>
        </w:rPr>
        <w:t>(8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5"/>
          <w:sz w:val="18"/>
          <w:szCs w:val="18"/>
        </w:rPr>
        <w:t>W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ll</w:t>
      </w:r>
      <w:r>
        <w:rPr>
          <w:color w:val="00547F"/>
          <w:spacing w:val="22"/>
          <w:w w:val="85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I</w:t>
      </w:r>
      <w:r>
        <w:rPr>
          <w:color w:val="00547F"/>
          <w:spacing w:val="-5"/>
          <w:w w:val="8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in </w:t>
      </w:r>
      <w:r>
        <w:rPr>
          <w:color w:val="00547F"/>
          <w:spacing w:val="1"/>
          <w:w w:val="110"/>
          <w:sz w:val="18"/>
          <w:szCs w:val="18"/>
        </w:rPr>
        <w:t>a</w:t>
      </w:r>
      <w:r>
        <w:rPr>
          <w:color w:val="00547F"/>
          <w:spacing w:val="2"/>
          <w:w w:val="110"/>
          <w:sz w:val="18"/>
          <w:szCs w:val="18"/>
        </w:rPr>
        <w:t>d</w:t>
      </w:r>
      <w:r>
        <w:rPr>
          <w:color w:val="00547F"/>
          <w:spacing w:val="1"/>
          <w:w w:val="110"/>
          <w:sz w:val="18"/>
          <w:szCs w:val="18"/>
        </w:rPr>
        <w:t>van</w:t>
      </w:r>
      <w:r>
        <w:rPr>
          <w:color w:val="00547F"/>
          <w:w w:val="110"/>
          <w:sz w:val="18"/>
          <w:szCs w:val="18"/>
        </w:rPr>
        <w:t>ce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4"/>
          <w:w w:val="9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go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w w:val="117"/>
          <w:sz w:val="18"/>
          <w:szCs w:val="18"/>
        </w:rPr>
        <w:t xml:space="preserve">to </w:t>
      </w:r>
      <w:r>
        <w:rPr>
          <w:color w:val="00547F"/>
          <w:spacing w:val="1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cha</w:t>
      </w:r>
      <w:r>
        <w:rPr>
          <w:color w:val="00547F"/>
          <w:spacing w:val="1"/>
          <w:w w:val="112"/>
          <w:sz w:val="18"/>
          <w:szCs w:val="18"/>
        </w:rPr>
        <w:t>ng</w:t>
      </w:r>
      <w:r>
        <w:rPr>
          <w:color w:val="00547F"/>
          <w:w w:val="112"/>
          <w:sz w:val="18"/>
          <w:szCs w:val="18"/>
        </w:rPr>
        <w:t>e</w:t>
      </w:r>
      <w:r>
        <w:rPr>
          <w:color w:val="00547F"/>
          <w:spacing w:val="-12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15"/>
          <w:sz w:val="18"/>
          <w:szCs w:val="18"/>
        </w:rPr>
        <w:t>ntr</w:t>
      </w:r>
      <w:r>
        <w:rPr>
          <w:color w:val="00547F"/>
          <w:spacing w:val="1"/>
          <w:w w:val="115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-5"/>
          <w:w w:val="126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6"/>
        <w:ind w:left="164"/>
        <w:rPr>
          <w:sz w:val="18"/>
          <w:szCs w:val="18"/>
        </w:rPr>
      </w:pP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hat</w:t>
      </w:r>
      <w:r>
        <w:rPr>
          <w:color w:val="00547F"/>
          <w:spacing w:val="-3"/>
          <w:sz w:val="18"/>
          <w:szCs w:val="18"/>
        </w:rPr>
        <w:t xml:space="preserve"> </w:t>
      </w:r>
      <w:r>
        <w:rPr>
          <w:color w:val="00547F"/>
          <w:spacing w:val="1"/>
          <w:w w:val="110"/>
          <w:sz w:val="18"/>
          <w:szCs w:val="18"/>
        </w:rPr>
        <w:t>de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en</w:t>
      </w:r>
      <w:r>
        <w:rPr>
          <w:color w:val="00547F"/>
          <w:w w:val="110"/>
          <w:sz w:val="18"/>
          <w:szCs w:val="18"/>
        </w:rPr>
        <w:t>ds</w:t>
      </w:r>
      <w:r>
        <w:rPr>
          <w:color w:val="00547F"/>
          <w:spacing w:val="-8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cha</w:t>
      </w:r>
      <w:r>
        <w:rPr>
          <w:color w:val="00547F"/>
          <w:spacing w:val="1"/>
          <w:w w:val="108"/>
          <w:sz w:val="18"/>
          <w:szCs w:val="18"/>
        </w:rPr>
        <w:t>n</w:t>
      </w:r>
      <w:r>
        <w:rPr>
          <w:color w:val="00547F"/>
          <w:spacing w:val="1"/>
          <w:w w:val="111"/>
          <w:sz w:val="18"/>
          <w:szCs w:val="18"/>
        </w:rPr>
        <w:t>g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w w:val="107"/>
          <w:sz w:val="18"/>
          <w:szCs w:val="18"/>
        </w:rPr>
        <w:t>am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1"/>
          <w:w w:val="102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61" w:right="145" w:hanging="397"/>
        <w:rPr>
          <w:sz w:val="18"/>
          <w:szCs w:val="18"/>
        </w:rPr>
      </w:pPr>
      <w:r>
        <w:rPr>
          <w:color w:val="00547F"/>
          <w:spacing w:val="-5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a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2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annual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r</w:t>
      </w:r>
      <w:r>
        <w:rPr>
          <w:color w:val="00547F"/>
          <w:spacing w:val="-1"/>
          <w:w w:val="110"/>
          <w:sz w:val="18"/>
          <w:szCs w:val="18"/>
        </w:rPr>
        <w:t>c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</w:t>
      </w:r>
      <w:r>
        <w:rPr>
          <w:color w:val="00547F"/>
          <w:spacing w:val="2"/>
          <w:w w:val="110"/>
          <w:sz w:val="18"/>
          <w:szCs w:val="18"/>
        </w:rPr>
        <w:t>t</w:t>
      </w:r>
      <w:r>
        <w:rPr>
          <w:color w:val="00547F"/>
          <w:w w:val="110"/>
          <w:sz w:val="18"/>
          <w:szCs w:val="18"/>
        </w:rPr>
        <w:t>a</w:t>
      </w:r>
      <w:r>
        <w:rPr>
          <w:color w:val="00547F"/>
          <w:spacing w:val="1"/>
          <w:w w:val="110"/>
          <w:sz w:val="18"/>
          <w:szCs w:val="18"/>
        </w:rPr>
        <w:t>g</w:t>
      </w:r>
      <w:r>
        <w:rPr>
          <w:color w:val="00547F"/>
          <w:w w:val="110"/>
          <w:sz w:val="18"/>
          <w:szCs w:val="18"/>
        </w:rPr>
        <w:t>e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ate.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w w:val="111"/>
          <w:sz w:val="18"/>
          <w:szCs w:val="18"/>
        </w:rPr>
        <w:t>h</w:t>
      </w:r>
      <w:r>
        <w:rPr>
          <w:color w:val="00547F"/>
          <w:w w:val="112"/>
          <w:sz w:val="18"/>
          <w:szCs w:val="18"/>
        </w:rPr>
        <w:t>at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lis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 xml:space="preserve">a 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>e</w:t>
      </w:r>
      <w:r>
        <w:rPr>
          <w:color w:val="00547F"/>
          <w:spacing w:val="1"/>
          <w:w w:val="101"/>
          <w:sz w:val="18"/>
          <w:szCs w:val="18"/>
        </w:rPr>
        <w:t>w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06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4"/>
        <w:rPr>
          <w:sz w:val="18"/>
          <w:szCs w:val="18"/>
        </w:rPr>
        <w:sectPr w:rsidR="00747D21">
          <w:pgSz w:w="5660" w:h="11900"/>
          <w:pgMar w:top="780" w:right="560" w:bottom="280" w:left="740" w:header="720" w:footer="720" w:gutter="0"/>
          <w:cols w:space="720"/>
        </w:sectPr>
      </w:pPr>
      <w:r>
        <w:rPr>
          <w:color w:val="00547F"/>
          <w:sz w:val="18"/>
          <w:szCs w:val="18"/>
        </w:rPr>
        <w:t>(</w:t>
      </w:r>
      <w:r>
        <w:rPr>
          <w:color w:val="00547F"/>
          <w:spacing w:val="-4"/>
          <w:sz w:val="18"/>
          <w:szCs w:val="18"/>
        </w:rPr>
        <w:t>b</w:t>
      </w:r>
      <w:r>
        <w:rPr>
          <w:color w:val="00547F"/>
          <w:sz w:val="18"/>
          <w:szCs w:val="18"/>
        </w:rPr>
        <w:t xml:space="preserve">)   </w:t>
      </w:r>
      <w:r>
        <w:rPr>
          <w:color w:val="00547F"/>
          <w:spacing w:val="10"/>
          <w:sz w:val="18"/>
          <w:szCs w:val="18"/>
        </w:rPr>
        <w:t xml:space="preserve"> </w:t>
      </w:r>
      <w:proofErr w:type="gramStart"/>
      <w:r>
        <w:rPr>
          <w:color w:val="00547F"/>
          <w:spacing w:val="-3"/>
          <w:sz w:val="18"/>
          <w:szCs w:val="18"/>
        </w:rPr>
        <w:t>y</w:t>
      </w:r>
      <w:r>
        <w:rPr>
          <w:color w:val="00547F"/>
          <w:spacing w:val="-2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g</w:t>
      </w:r>
      <w:r>
        <w:rPr>
          <w:color w:val="00547F"/>
          <w:spacing w:val="-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le</w:t>
      </w:r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2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d</w:t>
      </w:r>
      <w:r>
        <w:rPr>
          <w:color w:val="00547F"/>
          <w:spacing w:val="-5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adv</w:t>
      </w:r>
      <w:r>
        <w:rPr>
          <w:color w:val="00547F"/>
          <w:spacing w:val="-2"/>
          <w:sz w:val="18"/>
          <w:szCs w:val="18"/>
        </w:rPr>
        <w:t>an</w:t>
      </w:r>
      <w:r>
        <w:rPr>
          <w:color w:val="00547F"/>
          <w:spacing w:val="-4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r</w:t>
      </w:r>
      <w:r>
        <w:rPr>
          <w:color w:val="00547F"/>
          <w:spacing w:val="-3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pacing w:val="-3"/>
          <w:sz w:val="18"/>
          <w:szCs w:val="18"/>
        </w:rPr>
        <w:t>t</w:t>
      </w:r>
      <w:r>
        <w:rPr>
          <w:color w:val="00547F"/>
          <w:spacing w:val="-2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no</w:t>
      </w:r>
      <w:r>
        <w:rPr>
          <w:color w:val="00547F"/>
          <w:spacing w:val="-3"/>
          <w:sz w:val="18"/>
          <w:szCs w:val="18"/>
        </w:rPr>
        <w:t>ti</w:t>
      </w:r>
      <w:r>
        <w:rPr>
          <w:color w:val="00547F"/>
          <w:spacing w:val="-4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-2"/>
          <w:w w:val="87"/>
          <w:sz w:val="18"/>
          <w:szCs w:val="18"/>
        </w:rPr>
        <w:t>f</w:t>
      </w:r>
      <w:r>
        <w:rPr>
          <w:color w:val="00547F"/>
          <w:spacing w:val="-2"/>
          <w:w w:val="105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3F1173">
      <w:pPr>
        <w:spacing w:before="81" w:line="243" w:lineRule="auto"/>
        <w:ind w:left="796" w:right="593" w:hanging="300"/>
        <w:rPr>
          <w:sz w:val="18"/>
          <w:szCs w:val="18"/>
        </w:rPr>
      </w:pPr>
      <w:r>
        <w:rPr>
          <w:color w:val="00547F"/>
          <w:sz w:val="18"/>
          <w:szCs w:val="18"/>
        </w:rPr>
        <w:lastRenderedPageBreak/>
        <w:t>(</w:t>
      </w:r>
      <w:proofErr w:type="spellStart"/>
      <w:r>
        <w:rPr>
          <w:color w:val="00547F"/>
          <w:spacing w:val="-1"/>
          <w:sz w:val="18"/>
          <w:szCs w:val="18"/>
        </w:rPr>
        <w:t>i</w:t>
      </w:r>
      <w:proofErr w:type="spellEnd"/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1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hich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103"/>
          <w:sz w:val="18"/>
          <w:szCs w:val="18"/>
        </w:rPr>
        <w:t>lcula</w:t>
      </w:r>
      <w:r>
        <w:rPr>
          <w:color w:val="00547F"/>
          <w:spacing w:val="-1"/>
          <w:w w:val="103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-1"/>
          <w:w w:val="112"/>
          <w:sz w:val="18"/>
          <w:szCs w:val="18"/>
        </w:rPr>
        <w:t>d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496"/>
        <w:rPr>
          <w:sz w:val="18"/>
          <w:szCs w:val="18"/>
        </w:rPr>
      </w:pPr>
      <w:r>
        <w:rPr>
          <w:color w:val="00547F"/>
          <w:sz w:val="18"/>
          <w:szCs w:val="18"/>
        </w:rPr>
        <w:t>(i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35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proofErr w:type="gramEnd"/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char</w:t>
      </w:r>
      <w:r>
        <w:rPr>
          <w:color w:val="00547F"/>
          <w:spacing w:val="1"/>
          <w:w w:val="106"/>
          <w:sz w:val="18"/>
          <w:szCs w:val="18"/>
        </w:rPr>
        <w:t>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01"/>
          <w:sz w:val="18"/>
          <w:szCs w:val="18"/>
        </w:rPr>
        <w:t>s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496"/>
        <w:rPr>
          <w:sz w:val="18"/>
          <w:szCs w:val="18"/>
        </w:rPr>
      </w:pPr>
      <w:r>
        <w:rPr>
          <w:color w:val="00547F"/>
          <w:sz w:val="18"/>
          <w:szCs w:val="18"/>
        </w:rPr>
        <w:t>(ii</w:t>
      </w:r>
      <w:r>
        <w:rPr>
          <w:color w:val="00547F"/>
          <w:spacing w:val="-1"/>
          <w:sz w:val="18"/>
          <w:szCs w:val="18"/>
        </w:rPr>
        <w:t>i</w:t>
      </w:r>
      <w:r>
        <w:rPr>
          <w:color w:val="00547F"/>
          <w:sz w:val="18"/>
          <w:szCs w:val="18"/>
        </w:rPr>
        <w:t>)</w:t>
      </w:r>
      <w:r>
        <w:rPr>
          <w:color w:val="00547F"/>
          <w:spacing w:val="-14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proofErr w:type="gramEnd"/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1"/>
          <w:w w:val="90"/>
          <w:sz w:val="18"/>
          <w:szCs w:val="18"/>
        </w:rPr>
        <w:t>Z</w:t>
      </w:r>
      <w:r>
        <w:rPr>
          <w:color w:val="00547F"/>
          <w:w w:val="74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513" w:right="131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xc</w:t>
      </w:r>
      <w:r>
        <w:rPr>
          <w:color w:val="00547F"/>
          <w:spacing w:val="1"/>
          <w:sz w:val="18"/>
          <w:szCs w:val="18"/>
        </w:rPr>
        <w:t>ep</w:t>
      </w:r>
      <w:r>
        <w:rPr>
          <w:color w:val="00547F"/>
          <w:sz w:val="18"/>
          <w:szCs w:val="18"/>
        </w:rPr>
        <w:t>t</w:t>
      </w:r>
      <w:proofErr w:type="gramEnd"/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whe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hat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h</w:t>
      </w:r>
      <w:r>
        <w:rPr>
          <w:color w:val="00547F"/>
          <w:spacing w:val="-2"/>
          <w:w w:val="109"/>
          <w:sz w:val="18"/>
          <w:szCs w:val="18"/>
        </w:rPr>
        <w:t>a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h</w:t>
      </w:r>
      <w:r>
        <w:rPr>
          <w:color w:val="00547F"/>
          <w:spacing w:val="1"/>
          <w:w w:val="110"/>
          <w:sz w:val="18"/>
          <w:szCs w:val="18"/>
        </w:rPr>
        <w:t>ap</w:t>
      </w:r>
      <w:r>
        <w:rPr>
          <w:color w:val="00547F"/>
          <w:spacing w:val="3"/>
          <w:w w:val="110"/>
          <w:sz w:val="18"/>
          <w:szCs w:val="18"/>
        </w:rPr>
        <w:t>p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w w:val="110"/>
          <w:sz w:val="18"/>
          <w:szCs w:val="18"/>
        </w:rPr>
        <w:t>ns</w:t>
      </w:r>
      <w:r>
        <w:rPr>
          <w:color w:val="00547F"/>
          <w:spacing w:val="-11"/>
          <w:w w:val="110"/>
          <w:sz w:val="18"/>
          <w:szCs w:val="18"/>
        </w:rPr>
        <w:t xml:space="preserve"> </w:t>
      </w:r>
      <w:r>
        <w:rPr>
          <w:color w:val="00547F"/>
          <w:w w:val="111"/>
          <w:sz w:val="18"/>
          <w:szCs w:val="18"/>
        </w:rPr>
        <w:t>aut</w:t>
      </w:r>
      <w:r>
        <w:rPr>
          <w:color w:val="00547F"/>
          <w:spacing w:val="1"/>
          <w:w w:val="111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mati</w:t>
      </w:r>
      <w:r>
        <w:rPr>
          <w:color w:val="00547F"/>
          <w:spacing w:val="2"/>
          <w:w w:val="105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16" w:right="192" w:hanging="397"/>
        <w:rPr>
          <w:sz w:val="18"/>
          <w:szCs w:val="18"/>
        </w:rPr>
      </w:pPr>
      <w:r>
        <w:rPr>
          <w:color w:val="00547F"/>
          <w:spacing w:val="-4"/>
          <w:sz w:val="18"/>
          <w:szCs w:val="18"/>
        </w:rPr>
        <w:t>(</w:t>
      </w:r>
      <w:r>
        <w:rPr>
          <w:color w:val="00547F"/>
          <w:spacing w:val="-3"/>
          <w:sz w:val="18"/>
          <w:szCs w:val="18"/>
        </w:rPr>
        <w:t>9</w:t>
      </w:r>
      <w:r>
        <w:rPr>
          <w:color w:val="00547F"/>
          <w:sz w:val="18"/>
          <w:szCs w:val="18"/>
        </w:rPr>
        <w:t>)</w:t>
      </w:r>
      <w:r>
        <w:rPr>
          <w:color w:val="00547F"/>
          <w:sz w:val="18"/>
          <w:szCs w:val="18"/>
        </w:rPr>
        <w:t xml:space="preserve">   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w w:val="94"/>
          <w:sz w:val="18"/>
          <w:szCs w:val="18"/>
        </w:rPr>
        <w:t>I</w:t>
      </w:r>
      <w:r>
        <w:rPr>
          <w:color w:val="00547F"/>
          <w:w w:val="94"/>
          <w:sz w:val="18"/>
          <w:szCs w:val="18"/>
        </w:rPr>
        <w:t>s</w:t>
      </w:r>
      <w:r>
        <w:rPr>
          <w:color w:val="00547F"/>
          <w:spacing w:val="-5"/>
          <w:w w:val="94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1"/>
          <w:w w:val="112"/>
          <w:sz w:val="18"/>
          <w:szCs w:val="18"/>
        </w:rPr>
        <w:t>h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r</w:t>
      </w:r>
      <w:r>
        <w:rPr>
          <w:color w:val="00547F"/>
          <w:w w:val="112"/>
          <w:sz w:val="18"/>
          <w:szCs w:val="18"/>
        </w:rPr>
        <w:t>e</w:t>
      </w:r>
      <w:r>
        <w:rPr>
          <w:color w:val="00547F"/>
          <w:spacing w:val="-2"/>
          <w:w w:val="112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a</w:t>
      </w:r>
      <w:r>
        <w:rPr>
          <w:color w:val="00547F"/>
          <w:spacing w:val="-2"/>
          <w:w w:val="112"/>
          <w:sz w:val="18"/>
          <w:szCs w:val="18"/>
        </w:rPr>
        <w:t>n</w:t>
      </w:r>
      <w:r>
        <w:rPr>
          <w:color w:val="00547F"/>
          <w:spacing w:val="7"/>
          <w:w w:val="112"/>
          <w:sz w:val="18"/>
          <w:szCs w:val="18"/>
        </w:rPr>
        <w:t>y</w:t>
      </w:r>
      <w:r>
        <w:rPr>
          <w:color w:val="00547F"/>
          <w:spacing w:val="1"/>
          <w:w w:val="112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hi</w:t>
      </w:r>
      <w:r>
        <w:rPr>
          <w:color w:val="00547F"/>
          <w:spacing w:val="1"/>
          <w:w w:val="112"/>
          <w:sz w:val="18"/>
          <w:szCs w:val="18"/>
        </w:rPr>
        <w:t>n</w:t>
      </w:r>
      <w:r>
        <w:rPr>
          <w:color w:val="00547F"/>
          <w:w w:val="112"/>
          <w:sz w:val="18"/>
          <w:szCs w:val="18"/>
        </w:rPr>
        <w:t>g</w:t>
      </w:r>
      <w:r>
        <w:rPr>
          <w:color w:val="00547F"/>
          <w:spacing w:val="-20"/>
          <w:w w:val="112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2"/>
          <w:w w:val="7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2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think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1"/>
          <w:w w:val="107"/>
          <w:sz w:val="18"/>
          <w:szCs w:val="18"/>
        </w:rPr>
        <w:t>o</w:t>
      </w:r>
      <w:r>
        <w:rPr>
          <w:color w:val="00547F"/>
          <w:w w:val="115"/>
          <w:sz w:val="18"/>
          <w:szCs w:val="18"/>
        </w:rPr>
        <w:t>ntr</w:t>
      </w:r>
      <w:r>
        <w:rPr>
          <w:color w:val="00547F"/>
          <w:spacing w:val="1"/>
          <w:w w:val="115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w w:val="126"/>
          <w:sz w:val="18"/>
          <w:szCs w:val="18"/>
        </w:rPr>
        <w:t xml:space="preserve">t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w w:val="114"/>
          <w:sz w:val="18"/>
          <w:szCs w:val="18"/>
        </w:rPr>
        <w:t>u</w:t>
      </w:r>
      <w:r>
        <w:rPr>
          <w:color w:val="00547F"/>
          <w:spacing w:val="-1"/>
          <w:w w:val="114"/>
          <w:sz w:val="18"/>
          <w:szCs w:val="18"/>
        </w:rPr>
        <w:t>n</w:t>
      </w:r>
      <w:r>
        <w:rPr>
          <w:color w:val="00547F"/>
          <w:spacing w:val="1"/>
          <w:w w:val="107"/>
          <w:sz w:val="18"/>
          <w:szCs w:val="18"/>
        </w:rPr>
        <w:t>ju</w:t>
      </w:r>
      <w:r>
        <w:rPr>
          <w:color w:val="00547F"/>
          <w:spacing w:val="2"/>
          <w:w w:val="107"/>
          <w:sz w:val="18"/>
          <w:szCs w:val="18"/>
        </w:rPr>
        <w:t>s</w:t>
      </w:r>
      <w:r>
        <w:rPr>
          <w:color w:val="00547F"/>
          <w:spacing w:val="-5"/>
          <w:w w:val="126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6" w:line="243" w:lineRule="auto"/>
        <w:ind w:left="116" w:right="357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2"/>
          <w:sz w:val="18"/>
          <w:szCs w:val="18"/>
        </w:rPr>
        <w:t>rs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alk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3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.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cuss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ma</w:t>
      </w:r>
      <w:r>
        <w:rPr>
          <w:color w:val="00547F"/>
          <w:spacing w:val="5"/>
          <w:w w:val="110"/>
          <w:sz w:val="18"/>
          <w:szCs w:val="18"/>
        </w:rPr>
        <w:t>t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52"/>
        <w:rPr>
          <w:sz w:val="18"/>
          <w:szCs w:val="18"/>
        </w:rPr>
      </w:pP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pacing w:val="-1"/>
          <w:sz w:val="18"/>
          <w:szCs w:val="18"/>
        </w:rPr>
        <w:t>cc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3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ul, 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6"/>
          <w:w w:val="102"/>
          <w:sz w:val="18"/>
          <w:szCs w:val="18"/>
        </w:rPr>
        <w:t>x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ute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F</w:t>
      </w:r>
      <w:r>
        <w:rPr>
          <w:color w:val="00547F"/>
          <w:sz w:val="18"/>
          <w:szCs w:val="18"/>
        </w:rPr>
        <w:t>i</w:t>
      </w:r>
      <w:r>
        <w:rPr>
          <w:color w:val="00547F"/>
          <w:sz w:val="18"/>
          <w:szCs w:val="18"/>
        </w:rPr>
        <w:t>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 xml:space="preserve">cial </w:t>
      </w:r>
      <w:r>
        <w:rPr>
          <w:color w:val="00547F"/>
          <w:spacing w:val="2"/>
          <w:w w:val="106"/>
          <w:sz w:val="18"/>
          <w:szCs w:val="18"/>
        </w:rPr>
        <w:t>O</w:t>
      </w:r>
      <w:r>
        <w:rPr>
          <w:color w:val="00547F"/>
          <w:spacing w:val="1"/>
          <w:w w:val="106"/>
          <w:sz w:val="18"/>
          <w:szCs w:val="18"/>
        </w:rPr>
        <w:t>m</w:t>
      </w:r>
      <w:r>
        <w:rPr>
          <w:color w:val="00547F"/>
          <w:spacing w:val="2"/>
          <w:w w:val="106"/>
          <w:sz w:val="18"/>
          <w:szCs w:val="18"/>
        </w:rPr>
        <w:t>b</w:t>
      </w:r>
      <w:r>
        <w:rPr>
          <w:color w:val="00547F"/>
          <w:spacing w:val="1"/>
          <w:w w:val="106"/>
          <w:sz w:val="18"/>
          <w:szCs w:val="18"/>
        </w:rPr>
        <w:t>u</w:t>
      </w:r>
      <w:r>
        <w:rPr>
          <w:color w:val="00547F"/>
          <w:w w:val="106"/>
          <w:sz w:val="18"/>
          <w:szCs w:val="18"/>
        </w:rPr>
        <w:t>dsman</w:t>
      </w:r>
      <w:r>
        <w:rPr>
          <w:color w:val="00547F"/>
          <w:spacing w:val="-4"/>
          <w:w w:val="10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-11"/>
          <w:sz w:val="18"/>
          <w:szCs w:val="18"/>
        </w:rPr>
        <w:t xml:space="preserve"> </w:t>
      </w:r>
      <w:r>
        <w:rPr>
          <w:color w:val="00547F"/>
          <w:spacing w:val="-1"/>
          <w:w w:val="89"/>
          <w:sz w:val="18"/>
          <w:szCs w:val="18"/>
        </w:rPr>
        <w:t>(</w:t>
      </w:r>
      <w:r>
        <w:rPr>
          <w:color w:val="00547F"/>
          <w:w w:val="89"/>
          <w:sz w:val="18"/>
          <w:szCs w:val="18"/>
        </w:rPr>
        <w:t>FO</w:t>
      </w:r>
      <w:r>
        <w:rPr>
          <w:color w:val="00547F"/>
          <w:spacing w:val="-1"/>
          <w:w w:val="89"/>
          <w:sz w:val="18"/>
          <w:szCs w:val="18"/>
        </w:rPr>
        <w:t>S</w:t>
      </w:r>
      <w:r>
        <w:rPr>
          <w:color w:val="00547F"/>
          <w:spacing w:val="-3"/>
          <w:w w:val="89"/>
          <w:sz w:val="18"/>
          <w:szCs w:val="18"/>
        </w:rPr>
        <w:t>)</w:t>
      </w:r>
      <w:r>
        <w:rPr>
          <w:color w:val="00547F"/>
          <w:w w:val="89"/>
          <w:sz w:val="18"/>
          <w:szCs w:val="18"/>
        </w:rPr>
        <w:t>.</w:t>
      </w:r>
      <w:r>
        <w:rPr>
          <w:color w:val="00547F"/>
          <w:spacing w:val="-4"/>
          <w:w w:val="89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FOS</w:t>
      </w:r>
      <w:r>
        <w:rPr>
          <w:color w:val="00547F"/>
          <w:spacing w:val="5"/>
          <w:w w:val="8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6"/>
          <w:w w:val="98"/>
          <w:sz w:val="18"/>
          <w:szCs w:val="18"/>
        </w:rPr>
        <w:t>r</w:t>
      </w:r>
      <w:r>
        <w:rPr>
          <w:color w:val="00547F"/>
          <w:spacing w:val="2"/>
          <w:w w:val="96"/>
          <w:sz w:val="18"/>
          <w:szCs w:val="18"/>
        </w:rPr>
        <w:t>v</w:t>
      </w:r>
      <w:r>
        <w:rPr>
          <w:color w:val="00547F"/>
          <w:w w:val="94"/>
          <w:sz w:val="18"/>
          <w:szCs w:val="18"/>
        </w:rPr>
        <w:t>i</w:t>
      </w:r>
      <w:r>
        <w:rPr>
          <w:color w:val="00547F"/>
          <w:spacing w:val="-1"/>
          <w:w w:val="94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proofErr w:type="gramStart"/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1"/>
          <w:sz w:val="18"/>
          <w:szCs w:val="18"/>
        </w:rPr>
        <w:t>ish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d 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spacing w:val="1"/>
          <w:w w:val="111"/>
          <w:sz w:val="18"/>
          <w:szCs w:val="18"/>
        </w:rPr>
        <w:t>en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11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w w:val="119"/>
          <w:sz w:val="18"/>
          <w:szCs w:val="18"/>
        </w:rPr>
        <w:t xml:space="preserve">t </w:t>
      </w:r>
      <w:r>
        <w:rPr>
          <w:color w:val="00547F"/>
          <w:spacing w:val="2"/>
          <w:sz w:val="18"/>
          <w:szCs w:val="18"/>
        </w:rPr>
        <w:t>me</w:t>
      </w:r>
      <w:r>
        <w:rPr>
          <w:color w:val="00547F"/>
          <w:sz w:val="18"/>
          <w:szCs w:val="18"/>
        </w:rPr>
        <w:t>chanism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pe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ic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3"/>
          <w:sz w:val="18"/>
          <w:szCs w:val="18"/>
        </w:rPr>
        <w:t>lain</w:t>
      </w:r>
      <w:r>
        <w:rPr>
          <w:color w:val="00547F"/>
          <w:spacing w:val="2"/>
          <w:w w:val="103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FOS</w:t>
      </w:r>
      <w:r>
        <w:rPr>
          <w:color w:val="00547F"/>
          <w:spacing w:val="-3"/>
          <w:w w:val="9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-1"/>
          <w:w w:val="109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-1"/>
          <w:w w:val="109"/>
          <w:sz w:val="18"/>
          <w:szCs w:val="18"/>
        </w:rPr>
        <w:t>n</w:t>
      </w:r>
      <w:r>
        <w:rPr>
          <w:color w:val="00547F"/>
          <w:spacing w:val="2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a</w:t>
      </w:r>
      <w:r>
        <w:rPr>
          <w:color w:val="00547F"/>
          <w:spacing w:val="5"/>
          <w:w w:val="109"/>
          <w:sz w:val="18"/>
          <w:szCs w:val="18"/>
        </w:rPr>
        <w:t>c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hon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0 </w:t>
      </w:r>
      <w:r>
        <w:rPr>
          <w:color w:val="00547F"/>
          <w:spacing w:val="-3"/>
          <w:sz w:val="18"/>
          <w:szCs w:val="18"/>
        </w:rPr>
        <w:t>7</w:t>
      </w:r>
      <w:r>
        <w:rPr>
          <w:color w:val="00547F"/>
          <w:spacing w:val="2"/>
          <w:sz w:val="18"/>
          <w:szCs w:val="18"/>
        </w:rPr>
        <w:t>8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2"/>
          <w:w w:val="102"/>
          <w:sz w:val="18"/>
          <w:szCs w:val="18"/>
        </w:rPr>
        <w:t>808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spacing w:val="1"/>
          <w:sz w:val="18"/>
          <w:szCs w:val="18"/>
        </w:rPr>
        <w:t>em</w:t>
      </w:r>
      <w:r>
        <w:rPr>
          <w:color w:val="00547F"/>
          <w:sz w:val="18"/>
          <w:szCs w:val="18"/>
        </w:rPr>
        <w:t>ail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 xml:space="preserve">at </w:t>
      </w:r>
      <w:hyperlink r:id="rId19">
        <w:r>
          <w:rPr>
            <w:color w:val="00547F"/>
            <w:w w:val="98"/>
            <w:sz w:val="18"/>
            <w:szCs w:val="18"/>
          </w:rPr>
          <w:t>in</w:t>
        </w:r>
        <w:r>
          <w:rPr>
            <w:color w:val="00547F"/>
            <w:spacing w:val="1"/>
            <w:w w:val="98"/>
            <w:sz w:val="18"/>
            <w:szCs w:val="18"/>
          </w:rPr>
          <w:t>f</w:t>
        </w:r>
        <w:r>
          <w:rPr>
            <w:color w:val="00547F"/>
            <w:spacing w:val="2"/>
            <w:w w:val="98"/>
            <w:sz w:val="18"/>
            <w:szCs w:val="18"/>
          </w:rPr>
          <w:t>o</w:t>
        </w:r>
        <w:r>
          <w:rPr>
            <w:color w:val="00547F"/>
            <w:spacing w:val="3"/>
            <w:w w:val="98"/>
            <w:sz w:val="18"/>
            <w:szCs w:val="18"/>
          </w:rPr>
          <w:t>@</w:t>
        </w:r>
        <w:r>
          <w:rPr>
            <w:color w:val="00547F"/>
            <w:spacing w:val="1"/>
            <w:w w:val="98"/>
            <w:sz w:val="18"/>
            <w:szCs w:val="18"/>
          </w:rPr>
          <w:t>f</w:t>
        </w:r>
        <w:r>
          <w:rPr>
            <w:color w:val="00547F"/>
            <w:w w:val="98"/>
            <w:sz w:val="18"/>
            <w:szCs w:val="18"/>
          </w:rPr>
          <w:t>o</w:t>
        </w:r>
        <w:r>
          <w:rPr>
            <w:color w:val="00547F"/>
            <w:spacing w:val="2"/>
            <w:w w:val="98"/>
            <w:sz w:val="18"/>
            <w:szCs w:val="18"/>
          </w:rPr>
          <w:t>s</w:t>
        </w:r>
        <w:r>
          <w:rPr>
            <w:color w:val="00547F"/>
            <w:w w:val="98"/>
            <w:sz w:val="18"/>
            <w:szCs w:val="18"/>
          </w:rPr>
          <w:t>.</w:t>
        </w:r>
        <w:r>
          <w:rPr>
            <w:color w:val="00547F"/>
            <w:spacing w:val="1"/>
            <w:w w:val="98"/>
            <w:sz w:val="18"/>
            <w:szCs w:val="18"/>
          </w:rPr>
          <w:t>o</w:t>
        </w:r>
        <w:r>
          <w:rPr>
            <w:color w:val="00547F"/>
            <w:w w:val="98"/>
            <w:sz w:val="18"/>
            <w:szCs w:val="18"/>
          </w:rPr>
          <w:t>r</w:t>
        </w:r>
        <w:r>
          <w:rPr>
            <w:color w:val="00547F"/>
            <w:spacing w:val="1"/>
            <w:w w:val="98"/>
            <w:sz w:val="18"/>
            <w:szCs w:val="18"/>
          </w:rPr>
          <w:t>g</w:t>
        </w:r>
        <w:r>
          <w:rPr>
            <w:color w:val="00547F"/>
            <w:spacing w:val="4"/>
            <w:w w:val="98"/>
            <w:sz w:val="18"/>
            <w:szCs w:val="18"/>
          </w:rPr>
          <w:t>.</w:t>
        </w:r>
        <w:r>
          <w:rPr>
            <w:color w:val="00547F"/>
            <w:w w:val="98"/>
            <w:sz w:val="18"/>
            <w:szCs w:val="18"/>
          </w:rPr>
          <w:t>a</w:t>
        </w:r>
      </w:hyperlink>
      <w:hyperlink>
        <w:r>
          <w:rPr>
            <w:color w:val="00547F"/>
            <w:spacing w:val="1"/>
            <w:w w:val="98"/>
            <w:sz w:val="18"/>
            <w:szCs w:val="18"/>
          </w:rPr>
          <w:t>u</w:t>
        </w:r>
        <w:r>
          <w:rPr>
            <w:color w:val="00547F"/>
            <w:w w:val="98"/>
            <w:sz w:val="18"/>
            <w:szCs w:val="18"/>
          </w:rPr>
          <w:t>,</w:t>
        </w:r>
        <w:r>
          <w:rPr>
            <w:color w:val="00547F"/>
            <w:spacing w:val="-3"/>
            <w:w w:val="98"/>
            <w:sz w:val="18"/>
            <w:szCs w:val="18"/>
          </w:rPr>
          <w:t xml:space="preserve"> </w:t>
        </w:r>
        <w:r>
          <w:rPr>
            <w:color w:val="00547F"/>
            <w:spacing w:val="1"/>
            <w:sz w:val="18"/>
            <w:szCs w:val="18"/>
          </w:rPr>
          <w:t>o</w:t>
        </w:r>
        <w:r>
          <w:rPr>
            <w:color w:val="00547F"/>
            <w:sz w:val="18"/>
            <w:szCs w:val="18"/>
          </w:rPr>
          <w:t xml:space="preserve">r by </w:t>
        </w:r>
        <w:r>
          <w:rPr>
            <w:color w:val="00547F"/>
            <w:spacing w:val="2"/>
            <w:sz w:val="18"/>
            <w:szCs w:val="18"/>
          </w:rPr>
          <w:t>w</w:t>
        </w:r>
        <w:r>
          <w:rPr>
            <w:color w:val="00547F"/>
            <w:spacing w:val="1"/>
            <w:sz w:val="18"/>
            <w:szCs w:val="18"/>
          </w:rPr>
          <w:t>r</w:t>
        </w:r>
        <w:r>
          <w:rPr>
            <w:color w:val="00547F"/>
            <w:sz w:val="18"/>
            <w:szCs w:val="18"/>
          </w:rPr>
          <w:t>iti</w:t>
        </w:r>
        <w:r>
          <w:rPr>
            <w:color w:val="00547F"/>
            <w:spacing w:val="1"/>
            <w:sz w:val="18"/>
            <w:szCs w:val="18"/>
          </w:rPr>
          <w:t>n</w:t>
        </w:r>
        <w:r>
          <w:rPr>
            <w:color w:val="00547F"/>
            <w:sz w:val="18"/>
            <w:szCs w:val="18"/>
          </w:rPr>
          <w:t>g</w:t>
        </w:r>
        <w:r>
          <w:rPr>
            <w:color w:val="00547F"/>
            <w:spacing w:val="5"/>
            <w:sz w:val="18"/>
            <w:szCs w:val="18"/>
          </w:rPr>
          <w:t xml:space="preserve"> </w:t>
        </w:r>
        <w:r>
          <w:rPr>
            <w:color w:val="00547F"/>
            <w:w w:val="113"/>
            <w:sz w:val="18"/>
            <w:szCs w:val="18"/>
          </w:rPr>
          <w:t>t</w:t>
        </w:r>
        <w:r>
          <w:rPr>
            <w:color w:val="00547F"/>
            <w:spacing w:val="-1"/>
            <w:w w:val="113"/>
            <w:sz w:val="18"/>
            <w:szCs w:val="18"/>
          </w:rPr>
          <w:t>o</w:t>
        </w:r>
        <w:r>
          <w:rPr>
            <w:color w:val="00547F"/>
            <w:w w:val="74"/>
            <w:sz w:val="18"/>
            <w:szCs w:val="18"/>
          </w:rPr>
          <w:t>:</w:t>
        </w:r>
        <w:r>
          <w:rPr>
            <w:color w:val="00547F"/>
            <w:spacing w:val="-7"/>
            <w:sz w:val="18"/>
            <w:szCs w:val="18"/>
          </w:rPr>
          <w:t xml:space="preserve"> </w:t>
        </w:r>
        <w:r>
          <w:rPr>
            <w:color w:val="00547F"/>
            <w:spacing w:val="-1"/>
            <w:sz w:val="18"/>
            <w:szCs w:val="18"/>
          </w:rPr>
          <w:t>F</w:t>
        </w:r>
        <w:r>
          <w:rPr>
            <w:color w:val="00547F"/>
            <w:sz w:val="18"/>
            <w:szCs w:val="18"/>
          </w:rPr>
          <w:t>ina</w:t>
        </w:r>
        <w:r>
          <w:rPr>
            <w:color w:val="00547F"/>
            <w:spacing w:val="1"/>
            <w:sz w:val="18"/>
            <w:szCs w:val="18"/>
          </w:rPr>
          <w:t>n</w:t>
        </w:r>
        <w:r>
          <w:rPr>
            <w:color w:val="00547F"/>
            <w:sz w:val="18"/>
            <w:szCs w:val="18"/>
          </w:rPr>
          <w:t xml:space="preserve">cial </w:t>
        </w:r>
        <w:r>
          <w:rPr>
            <w:color w:val="00547F"/>
            <w:spacing w:val="2"/>
            <w:w w:val="106"/>
            <w:sz w:val="18"/>
            <w:szCs w:val="18"/>
          </w:rPr>
          <w:t>O</w:t>
        </w:r>
        <w:r>
          <w:rPr>
            <w:color w:val="00547F"/>
            <w:spacing w:val="1"/>
            <w:w w:val="106"/>
            <w:sz w:val="18"/>
            <w:szCs w:val="18"/>
          </w:rPr>
          <w:t>m</w:t>
        </w:r>
        <w:r>
          <w:rPr>
            <w:color w:val="00547F"/>
            <w:spacing w:val="2"/>
            <w:w w:val="106"/>
            <w:sz w:val="18"/>
            <w:szCs w:val="18"/>
          </w:rPr>
          <w:t>b</w:t>
        </w:r>
        <w:r>
          <w:rPr>
            <w:color w:val="00547F"/>
            <w:spacing w:val="1"/>
            <w:w w:val="106"/>
            <w:sz w:val="18"/>
            <w:szCs w:val="18"/>
          </w:rPr>
          <w:t>u</w:t>
        </w:r>
        <w:r>
          <w:rPr>
            <w:color w:val="00547F"/>
            <w:w w:val="106"/>
            <w:sz w:val="18"/>
            <w:szCs w:val="18"/>
          </w:rPr>
          <w:t>dsman</w:t>
        </w:r>
        <w:r>
          <w:rPr>
            <w:color w:val="00547F"/>
            <w:spacing w:val="-4"/>
            <w:w w:val="106"/>
            <w:sz w:val="18"/>
            <w:szCs w:val="18"/>
          </w:rPr>
          <w:t xml:space="preserve"> </w:t>
        </w:r>
        <w:r>
          <w:rPr>
            <w:color w:val="00547F"/>
            <w:spacing w:val="1"/>
            <w:w w:val="94"/>
            <w:sz w:val="18"/>
            <w:szCs w:val="18"/>
          </w:rPr>
          <w:t>Se</w:t>
        </w:r>
        <w:r>
          <w:rPr>
            <w:color w:val="00547F"/>
            <w:spacing w:val="6"/>
            <w:w w:val="94"/>
            <w:sz w:val="18"/>
            <w:szCs w:val="18"/>
          </w:rPr>
          <w:t>r</w:t>
        </w:r>
        <w:r>
          <w:rPr>
            <w:color w:val="00547F"/>
            <w:spacing w:val="2"/>
            <w:w w:val="94"/>
            <w:sz w:val="18"/>
            <w:szCs w:val="18"/>
          </w:rPr>
          <w:t>v</w:t>
        </w:r>
        <w:r>
          <w:rPr>
            <w:color w:val="00547F"/>
            <w:w w:val="94"/>
            <w:sz w:val="18"/>
            <w:szCs w:val="18"/>
          </w:rPr>
          <w:t>i</w:t>
        </w:r>
        <w:r>
          <w:rPr>
            <w:color w:val="00547F"/>
            <w:spacing w:val="-1"/>
            <w:w w:val="94"/>
            <w:sz w:val="18"/>
            <w:szCs w:val="18"/>
          </w:rPr>
          <w:t>c</w:t>
        </w:r>
        <w:r>
          <w:rPr>
            <w:color w:val="00547F"/>
            <w:w w:val="94"/>
            <w:sz w:val="18"/>
            <w:szCs w:val="18"/>
          </w:rPr>
          <w:t>e,</w:t>
        </w:r>
        <w:r>
          <w:rPr>
            <w:color w:val="00547F"/>
            <w:spacing w:val="20"/>
            <w:w w:val="94"/>
            <w:sz w:val="18"/>
            <w:szCs w:val="18"/>
          </w:rPr>
          <w:t xml:space="preserve"> </w:t>
        </w:r>
        <w:r>
          <w:rPr>
            <w:color w:val="00547F"/>
            <w:spacing w:val="2"/>
            <w:w w:val="94"/>
            <w:sz w:val="18"/>
            <w:szCs w:val="18"/>
          </w:rPr>
          <w:t>G</w:t>
        </w:r>
        <w:r>
          <w:rPr>
            <w:color w:val="00547F"/>
            <w:spacing w:val="1"/>
            <w:w w:val="94"/>
            <w:sz w:val="18"/>
            <w:szCs w:val="18"/>
          </w:rPr>
          <w:t>P</w:t>
        </w:r>
        <w:r>
          <w:rPr>
            <w:color w:val="00547F"/>
            <w:w w:val="94"/>
            <w:sz w:val="18"/>
            <w:szCs w:val="18"/>
          </w:rPr>
          <w:t>O</w:t>
        </w:r>
        <w:r>
          <w:rPr>
            <w:color w:val="00547F"/>
            <w:spacing w:val="-8"/>
            <w:w w:val="94"/>
            <w:sz w:val="18"/>
            <w:szCs w:val="18"/>
          </w:rPr>
          <w:t xml:space="preserve"> </w:t>
        </w:r>
        <w:r>
          <w:rPr>
            <w:color w:val="00547F"/>
            <w:spacing w:val="2"/>
            <w:w w:val="94"/>
            <w:sz w:val="18"/>
            <w:szCs w:val="18"/>
          </w:rPr>
          <w:t>B</w:t>
        </w:r>
        <w:r>
          <w:rPr>
            <w:color w:val="00547F"/>
            <w:spacing w:val="-1"/>
            <w:w w:val="94"/>
            <w:sz w:val="18"/>
            <w:szCs w:val="18"/>
          </w:rPr>
          <w:t>o</w:t>
        </w:r>
        <w:r>
          <w:rPr>
            <w:color w:val="00547F"/>
            <w:w w:val="94"/>
            <w:sz w:val="18"/>
            <w:szCs w:val="18"/>
          </w:rPr>
          <w:t>x</w:t>
        </w:r>
        <w:r>
          <w:rPr>
            <w:color w:val="00547F"/>
            <w:spacing w:val="-8"/>
            <w:w w:val="94"/>
            <w:sz w:val="18"/>
            <w:szCs w:val="18"/>
          </w:rPr>
          <w:t xml:space="preserve"> </w:t>
        </w:r>
        <w:r>
          <w:rPr>
            <w:color w:val="00547F"/>
            <w:spacing w:val="-1"/>
            <w:w w:val="94"/>
            <w:sz w:val="18"/>
            <w:szCs w:val="18"/>
          </w:rPr>
          <w:t>3</w:t>
        </w:r>
        <w:r>
          <w:rPr>
            <w:color w:val="00547F"/>
            <w:w w:val="94"/>
            <w:sz w:val="18"/>
            <w:szCs w:val="18"/>
          </w:rPr>
          <w:t>,</w:t>
        </w:r>
        <w:r>
          <w:rPr>
            <w:color w:val="00547F"/>
            <w:spacing w:val="-3"/>
            <w:w w:val="94"/>
            <w:sz w:val="18"/>
            <w:szCs w:val="18"/>
          </w:rPr>
          <w:t xml:space="preserve"> </w:t>
        </w:r>
        <w:r>
          <w:rPr>
            <w:color w:val="00547F"/>
            <w:spacing w:val="2"/>
            <w:sz w:val="18"/>
            <w:szCs w:val="18"/>
          </w:rPr>
          <w:t>M</w:t>
        </w:r>
        <w:r>
          <w:rPr>
            <w:color w:val="00547F"/>
            <w:spacing w:val="1"/>
            <w:sz w:val="18"/>
            <w:szCs w:val="18"/>
          </w:rPr>
          <w:t>e</w:t>
        </w:r>
        <w:r>
          <w:rPr>
            <w:color w:val="00547F"/>
            <w:sz w:val="18"/>
            <w:szCs w:val="18"/>
          </w:rPr>
          <w:t>l</w:t>
        </w:r>
        <w:r>
          <w:rPr>
            <w:color w:val="00547F"/>
            <w:spacing w:val="1"/>
            <w:sz w:val="18"/>
            <w:szCs w:val="18"/>
          </w:rPr>
          <w:t>bo</w:t>
        </w:r>
        <w:r>
          <w:rPr>
            <w:color w:val="00547F"/>
            <w:sz w:val="18"/>
            <w:szCs w:val="18"/>
          </w:rPr>
          <w:t>u</w:t>
        </w:r>
        <w:r>
          <w:rPr>
            <w:color w:val="00547F"/>
            <w:spacing w:val="1"/>
            <w:sz w:val="18"/>
            <w:szCs w:val="18"/>
          </w:rPr>
          <w:t>rn</w:t>
        </w:r>
        <w:r>
          <w:rPr>
            <w:color w:val="00547F"/>
            <w:sz w:val="18"/>
            <w:szCs w:val="18"/>
          </w:rPr>
          <w:t>e</w:t>
        </w:r>
        <w:r>
          <w:rPr>
            <w:color w:val="00547F"/>
            <w:spacing w:val="27"/>
            <w:sz w:val="18"/>
            <w:szCs w:val="18"/>
          </w:rPr>
          <w:t xml:space="preserve"> </w:t>
        </w:r>
        <w:r>
          <w:rPr>
            <w:color w:val="00547F"/>
            <w:w w:val="102"/>
            <w:sz w:val="18"/>
            <w:szCs w:val="18"/>
          </w:rPr>
          <w:t>3</w:t>
        </w:r>
        <w:r>
          <w:rPr>
            <w:color w:val="00547F"/>
            <w:spacing w:val="4"/>
            <w:w w:val="102"/>
            <w:sz w:val="18"/>
            <w:szCs w:val="18"/>
          </w:rPr>
          <w:t>0</w:t>
        </w:r>
        <w:r>
          <w:rPr>
            <w:color w:val="00547F"/>
            <w:spacing w:val="-7"/>
            <w:w w:val="102"/>
            <w:sz w:val="18"/>
            <w:szCs w:val="18"/>
          </w:rPr>
          <w:t>0</w:t>
        </w:r>
        <w:r>
          <w:rPr>
            <w:color w:val="00547F"/>
            <w:spacing w:val="-8"/>
            <w:w w:val="102"/>
            <w:sz w:val="18"/>
            <w:szCs w:val="18"/>
          </w:rPr>
          <w:t>1</w:t>
        </w:r>
        <w:r>
          <w:rPr>
            <w:color w:val="00547F"/>
            <w:w w:val="82"/>
            <w:sz w:val="18"/>
            <w:szCs w:val="18"/>
          </w:rPr>
          <w:t>.</w:t>
        </w:r>
      </w:hyperlink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351"/>
        <w:rPr>
          <w:sz w:val="18"/>
          <w:szCs w:val="18"/>
        </w:rPr>
      </w:pP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lt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7"/>
          <w:sz w:val="18"/>
          <w:szCs w:val="18"/>
        </w:rPr>
        <w:t>nat</w:t>
      </w:r>
      <w:r>
        <w:rPr>
          <w:color w:val="00547F"/>
          <w:spacing w:val="1"/>
          <w:w w:val="107"/>
          <w:sz w:val="18"/>
          <w:szCs w:val="18"/>
        </w:rPr>
        <w:t>i</w:t>
      </w:r>
      <w:r>
        <w:rPr>
          <w:color w:val="00547F"/>
          <w:spacing w:val="-1"/>
          <w:w w:val="96"/>
          <w:sz w:val="18"/>
          <w:szCs w:val="18"/>
        </w:rPr>
        <w:t>v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8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g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>u</w:t>
      </w:r>
      <w:r>
        <w:rPr>
          <w:color w:val="00547F"/>
          <w:spacing w:val="6"/>
          <w:w w:val="105"/>
          <w:sz w:val="18"/>
          <w:szCs w:val="18"/>
        </w:rPr>
        <w:t>r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ish</w:t>
      </w:r>
      <w:r>
        <w:rPr>
          <w:color w:val="00547F"/>
          <w:spacing w:val="-4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to 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gal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95"/>
          <w:sz w:val="18"/>
          <w:szCs w:val="18"/>
        </w:rPr>
        <w:t>vi</w:t>
      </w:r>
      <w:r>
        <w:rPr>
          <w:color w:val="00547F"/>
          <w:spacing w:val="-1"/>
          <w:w w:val="95"/>
          <w:sz w:val="18"/>
          <w:szCs w:val="18"/>
        </w:rPr>
        <w:t>c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1"/>
          <w:sz w:val="18"/>
          <w:szCs w:val="18"/>
        </w:rPr>
        <w:t>xa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mmuni</w:t>
      </w:r>
      <w:r>
        <w:rPr>
          <w:color w:val="00547F"/>
          <w:spacing w:val="6"/>
          <w:w w:val="107"/>
          <w:sz w:val="18"/>
          <w:szCs w:val="18"/>
        </w:rPr>
        <w:t>t</w:t>
      </w:r>
      <w:r>
        <w:rPr>
          <w:color w:val="00547F"/>
          <w:w w:val="94"/>
          <w:sz w:val="18"/>
          <w:szCs w:val="18"/>
        </w:rPr>
        <w:t xml:space="preserve">y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gal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ntre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 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gal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700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pacing w:val="2"/>
          <w:w w:val="84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S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3"/>
          <w:w w:val="84"/>
          <w:sz w:val="18"/>
          <w:szCs w:val="18"/>
        </w:rPr>
        <w:t>C</w:t>
      </w:r>
      <w:r>
        <w:rPr>
          <w:color w:val="00547F"/>
          <w:w w:val="84"/>
          <w:sz w:val="18"/>
          <w:szCs w:val="18"/>
        </w:rPr>
        <w:t>,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08"/>
          <w:sz w:val="18"/>
          <w:szCs w:val="18"/>
        </w:rPr>
        <w:t>gulat</w:t>
      </w:r>
      <w:r>
        <w:rPr>
          <w:color w:val="00547F"/>
          <w:spacing w:val="1"/>
          <w:w w:val="108"/>
          <w:sz w:val="18"/>
          <w:szCs w:val="18"/>
        </w:rPr>
        <w:t>o</w:t>
      </w:r>
      <w:r>
        <w:rPr>
          <w:color w:val="00547F"/>
          <w:spacing w:val="-8"/>
          <w:w w:val="98"/>
          <w:sz w:val="18"/>
          <w:szCs w:val="18"/>
        </w:rPr>
        <w:t>r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 xml:space="preserve">for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form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>3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z w:val="18"/>
          <w:szCs w:val="18"/>
        </w:rPr>
        <w:t>0 3</w:t>
      </w:r>
      <w:r>
        <w:rPr>
          <w:color w:val="00547F"/>
          <w:spacing w:val="4"/>
          <w:sz w:val="18"/>
          <w:szCs w:val="18"/>
        </w:rPr>
        <w:t>0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-2"/>
          <w:sz w:val="18"/>
          <w:szCs w:val="18"/>
        </w:rPr>
        <w:t xml:space="preserve"> 6</w:t>
      </w:r>
      <w:r>
        <w:rPr>
          <w:color w:val="00547F"/>
          <w:sz w:val="18"/>
          <w:szCs w:val="18"/>
        </w:rPr>
        <w:t>30</w:t>
      </w:r>
      <w:r>
        <w:rPr>
          <w:color w:val="00547F"/>
          <w:spacing w:val="-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09"/>
          <w:sz w:val="18"/>
          <w:szCs w:val="18"/>
        </w:rPr>
        <w:t>thr</w:t>
      </w:r>
      <w:r>
        <w:rPr>
          <w:color w:val="00547F"/>
          <w:spacing w:val="1"/>
          <w:w w:val="109"/>
          <w:sz w:val="18"/>
          <w:szCs w:val="18"/>
        </w:rPr>
        <w:t>ou</w:t>
      </w:r>
      <w:r>
        <w:rPr>
          <w:color w:val="00547F"/>
          <w:w w:val="109"/>
          <w:sz w:val="18"/>
          <w:szCs w:val="18"/>
        </w:rPr>
        <w:t>gh</w:t>
      </w:r>
      <w:r>
        <w:rPr>
          <w:color w:val="00547F"/>
          <w:spacing w:val="-7"/>
          <w:w w:val="109"/>
          <w:sz w:val="18"/>
          <w:szCs w:val="18"/>
        </w:rPr>
        <w:t xml:space="preserve"> </w:t>
      </w:r>
      <w:r>
        <w:rPr>
          <w:color w:val="00547F"/>
          <w:spacing w:val="2"/>
          <w:w w:val="84"/>
          <w:sz w:val="18"/>
          <w:szCs w:val="18"/>
        </w:rPr>
        <w:t>A</w:t>
      </w:r>
      <w:r>
        <w:rPr>
          <w:color w:val="00547F"/>
          <w:w w:val="82"/>
          <w:sz w:val="18"/>
          <w:szCs w:val="18"/>
        </w:rPr>
        <w:t>S</w:t>
      </w:r>
      <w:r>
        <w:rPr>
          <w:color w:val="00547F"/>
          <w:spacing w:val="1"/>
          <w:w w:val="82"/>
          <w:sz w:val="18"/>
          <w:szCs w:val="18"/>
        </w:rPr>
        <w:t>I</w:t>
      </w:r>
      <w:r>
        <w:rPr>
          <w:color w:val="00547F"/>
          <w:spacing w:val="-2"/>
          <w:w w:val="87"/>
          <w:sz w:val="18"/>
          <w:szCs w:val="18"/>
        </w:rPr>
        <w:t>C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bs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9"/>
          <w:sz w:val="18"/>
          <w:szCs w:val="18"/>
        </w:rPr>
        <w:t xml:space="preserve"> </w:t>
      </w:r>
      <w:hyperlink r:id="rId20">
        <w:r>
          <w:rPr>
            <w:color w:val="00547F"/>
            <w:w w:val="114"/>
            <w:sz w:val="18"/>
            <w:szCs w:val="18"/>
          </w:rPr>
          <w:t>h</w:t>
        </w:r>
        <w:r>
          <w:rPr>
            <w:color w:val="00547F"/>
            <w:spacing w:val="5"/>
            <w:w w:val="114"/>
            <w:sz w:val="18"/>
            <w:szCs w:val="18"/>
          </w:rPr>
          <w:t>t</w:t>
        </w:r>
        <w:r>
          <w:rPr>
            <w:color w:val="00547F"/>
            <w:spacing w:val="1"/>
            <w:w w:val="119"/>
            <w:sz w:val="18"/>
            <w:szCs w:val="18"/>
          </w:rPr>
          <w:t>t</w:t>
        </w:r>
        <w:r>
          <w:rPr>
            <w:color w:val="00547F"/>
            <w:spacing w:val="-1"/>
            <w:w w:val="99"/>
            <w:sz w:val="18"/>
            <w:szCs w:val="18"/>
          </w:rPr>
          <w:t>p</w:t>
        </w:r>
        <w:r>
          <w:rPr>
            <w:color w:val="00547F"/>
            <w:spacing w:val="3"/>
            <w:w w:val="99"/>
            <w:sz w:val="18"/>
            <w:szCs w:val="18"/>
          </w:rPr>
          <w:t>:</w:t>
        </w:r>
        <w:r>
          <w:rPr>
            <w:color w:val="00547F"/>
            <w:spacing w:val="-10"/>
            <w:w w:val="123"/>
            <w:sz w:val="18"/>
            <w:szCs w:val="18"/>
          </w:rPr>
          <w:t>/</w:t>
        </w:r>
        <w:r>
          <w:rPr>
            <w:color w:val="00547F"/>
            <w:spacing w:val="1"/>
            <w:w w:val="123"/>
            <w:sz w:val="18"/>
            <w:szCs w:val="18"/>
          </w:rPr>
          <w:t>/</w:t>
        </w:r>
        <w:r>
          <w:rPr>
            <w:color w:val="00547F"/>
            <w:spacing w:val="6"/>
            <w:w w:val="101"/>
            <w:sz w:val="18"/>
            <w:szCs w:val="18"/>
          </w:rPr>
          <w:t>ww</w:t>
        </w:r>
        <w:r>
          <w:rPr>
            <w:color w:val="00547F"/>
            <w:spacing w:val="-5"/>
            <w:w w:val="101"/>
            <w:sz w:val="18"/>
            <w:szCs w:val="18"/>
          </w:rPr>
          <w:t>w</w:t>
        </w:r>
        <w:r>
          <w:rPr>
            <w:color w:val="00547F"/>
            <w:spacing w:val="4"/>
            <w:w w:val="82"/>
            <w:sz w:val="18"/>
            <w:szCs w:val="18"/>
          </w:rPr>
          <w:t>.</w:t>
        </w:r>
        <w:r>
          <w:rPr>
            <w:color w:val="00547F"/>
            <w:sz w:val="18"/>
            <w:szCs w:val="18"/>
          </w:rPr>
          <w:t>asi</w:t>
        </w:r>
        <w:r>
          <w:rPr>
            <w:color w:val="00547F"/>
            <w:spacing w:val="2"/>
            <w:sz w:val="18"/>
            <w:szCs w:val="18"/>
          </w:rPr>
          <w:t>c</w:t>
        </w:r>
        <w:r>
          <w:rPr>
            <w:color w:val="00547F"/>
            <w:w w:val="82"/>
            <w:sz w:val="18"/>
            <w:szCs w:val="18"/>
          </w:rPr>
          <w:t>.</w:t>
        </w:r>
        <w:r>
          <w:rPr>
            <w:color w:val="00547F"/>
            <w:spacing w:val="1"/>
            <w:w w:val="111"/>
            <w:sz w:val="18"/>
            <w:szCs w:val="18"/>
          </w:rPr>
          <w:t>g</w:t>
        </w:r>
        <w:r>
          <w:rPr>
            <w:color w:val="00547F"/>
            <w:spacing w:val="-1"/>
            <w:w w:val="109"/>
            <w:sz w:val="18"/>
            <w:szCs w:val="18"/>
          </w:rPr>
          <w:t>o</w:t>
        </w:r>
        <w:r>
          <w:rPr>
            <w:color w:val="00547F"/>
            <w:spacing w:val="-7"/>
            <w:w w:val="96"/>
            <w:sz w:val="18"/>
            <w:szCs w:val="18"/>
          </w:rPr>
          <w:t>v</w:t>
        </w:r>
        <w:r>
          <w:rPr>
            <w:color w:val="00547F"/>
            <w:spacing w:val="4"/>
            <w:w w:val="82"/>
            <w:sz w:val="18"/>
            <w:szCs w:val="18"/>
          </w:rPr>
          <w:t>.</w:t>
        </w:r>
      </w:hyperlink>
      <w:hyperlink>
        <w:proofErr w:type="gramStart"/>
        <w:r>
          <w:rPr>
            <w:color w:val="00547F"/>
            <w:w w:val="109"/>
            <w:sz w:val="18"/>
            <w:szCs w:val="18"/>
          </w:rPr>
          <w:t>a</w:t>
        </w:r>
        <w:r>
          <w:rPr>
            <w:color w:val="00547F"/>
            <w:spacing w:val="1"/>
            <w:w w:val="109"/>
            <w:sz w:val="18"/>
            <w:szCs w:val="18"/>
          </w:rPr>
          <w:t>u</w:t>
        </w:r>
        <w:proofErr w:type="gramEnd"/>
        <w:r>
          <w:rPr>
            <w:color w:val="00547F"/>
            <w:w w:val="82"/>
            <w:sz w:val="18"/>
            <w:szCs w:val="18"/>
          </w:rPr>
          <w:t>.</w:t>
        </w:r>
      </w:hyperlink>
    </w:p>
    <w:p w:rsidR="00747D21" w:rsidRDefault="00747D21">
      <w:pPr>
        <w:spacing w:before="2" w:line="240" w:lineRule="exact"/>
        <w:rPr>
          <w:sz w:val="24"/>
          <w:szCs w:val="24"/>
        </w:rPr>
      </w:pPr>
    </w:p>
    <w:p w:rsidR="00747D21" w:rsidRDefault="003F1173">
      <w:pPr>
        <w:ind w:left="116"/>
        <w:rPr>
          <w:sz w:val="28"/>
          <w:szCs w:val="28"/>
        </w:rPr>
      </w:pPr>
      <w:r>
        <w:rPr>
          <w:color w:val="00547F"/>
          <w:spacing w:val="-2"/>
          <w:w w:val="107"/>
          <w:sz w:val="28"/>
          <w:szCs w:val="28"/>
        </w:rPr>
        <w:t>Insuran</w:t>
      </w:r>
      <w:r>
        <w:rPr>
          <w:color w:val="00547F"/>
          <w:spacing w:val="-4"/>
          <w:w w:val="107"/>
          <w:sz w:val="28"/>
          <w:szCs w:val="28"/>
        </w:rPr>
        <w:t>c</w:t>
      </w:r>
      <w:r>
        <w:rPr>
          <w:color w:val="00547F"/>
          <w:w w:val="116"/>
          <w:sz w:val="28"/>
          <w:szCs w:val="28"/>
        </w:rPr>
        <w:t>e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(1</w:t>
      </w:r>
      <w:r>
        <w:rPr>
          <w:color w:val="00547F"/>
          <w:spacing w:val="-2"/>
          <w:sz w:val="18"/>
          <w:szCs w:val="18"/>
        </w:rPr>
        <w:t>0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2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a</w:t>
      </w:r>
      <w:r>
        <w:rPr>
          <w:color w:val="00547F"/>
          <w:spacing w:val="-1"/>
          <w:w w:val="113"/>
          <w:sz w:val="18"/>
          <w:szCs w:val="18"/>
        </w:rPr>
        <w:t>k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15"/>
          <w:w w:val="11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ou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8"/>
          <w:w w:val="113"/>
          <w:sz w:val="18"/>
          <w:szCs w:val="18"/>
        </w:rPr>
        <w:t xml:space="preserve"> </w:t>
      </w:r>
      <w:r>
        <w:rPr>
          <w:color w:val="00547F"/>
          <w:w w:val="108"/>
          <w:sz w:val="18"/>
          <w:szCs w:val="18"/>
        </w:rPr>
        <w:t>ins</w:t>
      </w:r>
      <w:r>
        <w:rPr>
          <w:color w:val="00547F"/>
          <w:spacing w:val="1"/>
          <w:w w:val="108"/>
          <w:sz w:val="18"/>
          <w:szCs w:val="18"/>
        </w:rPr>
        <w:t>u</w:t>
      </w:r>
      <w:r>
        <w:rPr>
          <w:color w:val="00547F"/>
          <w:w w:val="112"/>
          <w:sz w:val="18"/>
          <w:szCs w:val="18"/>
        </w:rPr>
        <w:t>ra</w:t>
      </w:r>
      <w:r>
        <w:rPr>
          <w:color w:val="00547F"/>
          <w:spacing w:val="1"/>
          <w:w w:val="112"/>
          <w:sz w:val="18"/>
          <w:szCs w:val="18"/>
        </w:rPr>
        <w:t>n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-5"/>
          <w:w w:val="116"/>
          <w:sz w:val="18"/>
          <w:szCs w:val="18"/>
        </w:rPr>
        <w:t>e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 w:line="243" w:lineRule="auto"/>
        <w:ind w:left="116" w:right="250"/>
        <w:rPr>
          <w:sz w:val="18"/>
          <w:szCs w:val="18"/>
        </w:r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id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ant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not</w:t>
      </w:r>
      <w:r>
        <w:rPr>
          <w:color w:val="00547F"/>
          <w:sz w:val="18"/>
          <w:szCs w:val="18"/>
        </w:rPr>
        <w:t>.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e,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proofErr w:type="spellStart"/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proofErr w:type="spellEnd"/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insi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13"/>
          <w:sz w:val="18"/>
          <w:szCs w:val="18"/>
        </w:rPr>
        <w:t xml:space="preserve">that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ticular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2"/>
          <w:w w:val="109"/>
          <w:sz w:val="18"/>
          <w:szCs w:val="18"/>
        </w:rPr>
        <w:t>n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19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15"/>
          <w:sz w:val="18"/>
          <w:szCs w:val="18"/>
        </w:rPr>
        <w:t>1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pacing w:val="2"/>
          <w:w w:val="85"/>
          <w:sz w:val="18"/>
          <w:szCs w:val="18"/>
        </w:rPr>
        <w:t>W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ll</w:t>
      </w:r>
      <w:r>
        <w:rPr>
          <w:color w:val="00547F"/>
          <w:spacing w:val="22"/>
          <w:w w:val="85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I</w:t>
      </w:r>
      <w:r>
        <w:rPr>
          <w:color w:val="00547F"/>
          <w:spacing w:val="-5"/>
          <w:w w:val="85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g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2"/>
          <w:w w:val="112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112"/>
          <w:sz w:val="18"/>
          <w:szCs w:val="18"/>
        </w:rPr>
        <w:t>et</w:t>
      </w:r>
      <w:r>
        <w:rPr>
          <w:color w:val="00547F"/>
          <w:spacing w:val="1"/>
          <w:w w:val="112"/>
          <w:sz w:val="18"/>
          <w:szCs w:val="18"/>
        </w:rPr>
        <w:t>a</w:t>
      </w:r>
      <w:r>
        <w:rPr>
          <w:color w:val="00547F"/>
          <w:w w:val="112"/>
          <w:sz w:val="18"/>
          <w:szCs w:val="18"/>
        </w:rPr>
        <w:t>ils</w:t>
      </w:r>
      <w:r>
        <w:rPr>
          <w:color w:val="00547F"/>
          <w:spacing w:val="-23"/>
          <w:w w:val="1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f 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ins</w:t>
      </w:r>
      <w:r>
        <w:rPr>
          <w:color w:val="00547F"/>
          <w:spacing w:val="1"/>
          <w:w w:val="109"/>
          <w:sz w:val="18"/>
          <w:szCs w:val="18"/>
        </w:rPr>
        <w:t>u</w:t>
      </w:r>
      <w:r>
        <w:rPr>
          <w:color w:val="00547F"/>
          <w:w w:val="109"/>
          <w:sz w:val="18"/>
          <w:szCs w:val="18"/>
        </w:rPr>
        <w:t>ra</w:t>
      </w:r>
      <w:r>
        <w:rPr>
          <w:color w:val="00547F"/>
          <w:spacing w:val="1"/>
          <w:w w:val="109"/>
          <w:sz w:val="18"/>
          <w:szCs w:val="18"/>
        </w:rPr>
        <w:t>n</w:t>
      </w:r>
      <w:r>
        <w:rPr>
          <w:color w:val="00547F"/>
          <w:w w:val="109"/>
          <w:sz w:val="18"/>
          <w:szCs w:val="18"/>
        </w:rPr>
        <w:t>ce</w:t>
      </w:r>
      <w:r>
        <w:rPr>
          <w:color w:val="00547F"/>
          <w:spacing w:val="-10"/>
          <w:w w:val="109"/>
          <w:sz w:val="18"/>
          <w:szCs w:val="18"/>
        </w:rPr>
        <w:t xml:space="preserve"> </w:t>
      </w:r>
      <w:r>
        <w:rPr>
          <w:color w:val="00547F"/>
          <w:w w:val="107"/>
          <w:sz w:val="18"/>
          <w:szCs w:val="18"/>
        </w:rPr>
        <w:t>c</w:t>
      </w:r>
      <w:r>
        <w:rPr>
          <w:color w:val="00547F"/>
          <w:spacing w:val="-1"/>
          <w:w w:val="107"/>
          <w:sz w:val="18"/>
          <w:szCs w:val="18"/>
        </w:rPr>
        <w:t>o</w:t>
      </w:r>
      <w:r>
        <w:rPr>
          <w:color w:val="00547F"/>
          <w:spacing w:val="-1"/>
          <w:w w:val="101"/>
          <w:sz w:val="18"/>
          <w:szCs w:val="18"/>
        </w:rPr>
        <w:t>v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-9"/>
          <w:w w:val="106"/>
          <w:sz w:val="18"/>
          <w:szCs w:val="18"/>
        </w:rPr>
        <w:t>r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 w:line="243" w:lineRule="auto"/>
        <w:ind w:left="116" w:right="219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9"/>
          <w:w w:val="87"/>
          <w:sz w:val="18"/>
          <w:szCs w:val="18"/>
        </w:rPr>
        <w:t>Y</w:t>
      </w:r>
      <w:r>
        <w:rPr>
          <w:color w:val="00547F"/>
          <w:spacing w:val="1"/>
          <w:w w:val="87"/>
          <w:sz w:val="18"/>
          <w:szCs w:val="18"/>
        </w:rPr>
        <w:t>es</w:t>
      </w:r>
      <w:r>
        <w:rPr>
          <w:color w:val="00547F"/>
          <w:w w:val="87"/>
          <w:sz w:val="18"/>
          <w:szCs w:val="18"/>
        </w:rPr>
        <w:t>,</w:t>
      </w:r>
      <w:r>
        <w:rPr>
          <w:color w:val="00547F"/>
          <w:spacing w:val="10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>f</w:t>
      </w:r>
      <w:r>
        <w:rPr>
          <w:color w:val="00547F"/>
          <w:spacing w:val="-3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nsu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insu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remium</w:t>
      </w:r>
      <w:r>
        <w:rPr>
          <w:color w:val="00547F"/>
          <w:spacing w:val="3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3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by </w:t>
      </w:r>
      <w:r>
        <w:rPr>
          <w:color w:val="00547F"/>
          <w:w w:val="87"/>
          <w:sz w:val="18"/>
          <w:szCs w:val="18"/>
        </w:rPr>
        <w:t>AN</w:t>
      </w:r>
      <w:r>
        <w:rPr>
          <w:color w:val="00547F"/>
          <w:spacing w:val="3"/>
          <w:w w:val="87"/>
          <w:sz w:val="18"/>
          <w:szCs w:val="18"/>
        </w:rPr>
        <w:t>Z</w:t>
      </w:r>
      <w:r>
        <w:rPr>
          <w:color w:val="00547F"/>
          <w:w w:val="87"/>
          <w:sz w:val="18"/>
          <w:szCs w:val="18"/>
        </w:rPr>
        <w:t xml:space="preserve">.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insur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-1"/>
          <w:sz w:val="18"/>
          <w:szCs w:val="18"/>
        </w:rPr>
        <w:t>p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po</w:t>
      </w:r>
      <w:r>
        <w:rPr>
          <w:color w:val="00547F"/>
          <w:sz w:val="18"/>
          <w:szCs w:val="18"/>
        </w:rPr>
        <w:t>li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thin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-10"/>
          <w:w w:val="102"/>
          <w:sz w:val="18"/>
          <w:szCs w:val="18"/>
        </w:rPr>
        <w:t>1</w:t>
      </w:r>
      <w:r>
        <w:rPr>
          <w:color w:val="00547F"/>
          <w:w w:val="102"/>
          <w:sz w:val="18"/>
          <w:szCs w:val="18"/>
        </w:rPr>
        <w:t xml:space="preserve">4 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y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insur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has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-1"/>
          <w:w w:val="109"/>
          <w:sz w:val="18"/>
          <w:szCs w:val="18"/>
        </w:rPr>
        <w:t>cc</w:t>
      </w:r>
      <w:r>
        <w:rPr>
          <w:color w:val="00547F"/>
          <w:spacing w:val="1"/>
          <w:w w:val="109"/>
          <w:sz w:val="18"/>
          <w:szCs w:val="18"/>
        </w:rPr>
        <w:t>ep</w:t>
      </w:r>
      <w:r>
        <w:rPr>
          <w:color w:val="00547F"/>
          <w:spacing w:val="-1"/>
          <w:w w:val="109"/>
          <w:sz w:val="18"/>
          <w:szCs w:val="18"/>
        </w:rPr>
        <w:t>t</w:t>
      </w:r>
      <w:r>
        <w:rPr>
          <w:color w:val="00547F"/>
          <w:spacing w:val="2"/>
          <w:w w:val="109"/>
          <w:sz w:val="18"/>
          <w:szCs w:val="18"/>
        </w:rPr>
        <w:t>e</w:t>
      </w:r>
      <w:r>
        <w:rPr>
          <w:color w:val="00547F"/>
          <w:w w:val="109"/>
          <w:sz w:val="18"/>
          <w:szCs w:val="18"/>
        </w:rPr>
        <w:t>d</w:t>
      </w:r>
      <w:r>
        <w:rPr>
          <w:color w:val="00547F"/>
          <w:spacing w:val="-8"/>
          <w:w w:val="10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3"/>
          <w:sz w:val="18"/>
          <w:szCs w:val="18"/>
        </w:rPr>
        <w:t>insu</w:t>
      </w:r>
      <w:r>
        <w:rPr>
          <w:color w:val="00547F"/>
          <w:spacing w:val="1"/>
          <w:w w:val="103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05"/>
          <w:sz w:val="18"/>
          <w:szCs w:val="18"/>
        </w:rPr>
        <w:t>r</w:t>
      </w:r>
      <w:r>
        <w:rPr>
          <w:color w:val="00547F"/>
          <w:spacing w:val="1"/>
          <w:w w:val="105"/>
          <w:sz w:val="18"/>
          <w:szCs w:val="18"/>
        </w:rPr>
        <w:t>o</w:t>
      </w:r>
      <w:r>
        <w:rPr>
          <w:color w:val="00547F"/>
          <w:spacing w:val="3"/>
          <w:w w:val="113"/>
          <w:sz w:val="18"/>
          <w:szCs w:val="18"/>
        </w:rPr>
        <w:t>p</w:t>
      </w:r>
      <w:r>
        <w:rPr>
          <w:color w:val="00547F"/>
          <w:w w:val="106"/>
          <w:sz w:val="18"/>
          <w:szCs w:val="18"/>
        </w:rPr>
        <w:t>o</w:t>
      </w:r>
      <w:r>
        <w:rPr>
          <w:color w:val="00547F"/>
          <w:spacing w:val="2"/>
          <w:w w:val="106"/>
          <w:sz w:val="18"/>
          <w:szCs w:val="18"/>
        </w:rPr>
        <w:t>s</w:t>
      </w:r>
      <w:r>
        <w:rPr>
          <w:color w:val="00547F"/>
          <w:w w:val="99"/>
          <w:sz w:val="18"/>
          <w:szCs w:val="18"/>
        </w:rPr>
        <w:t>a</w:t>
      </w:r>
      <w:r>
        <w:rPr>
          <w:color w:val="00547F"/>
          <w:spacing w:val="1"/>
          <w:w w:val="99"/>
          <w:sz w:val="18"/>
          <w:szCs w:val="18"/>
        </w:rPr>
        <w:t>l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insur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iti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w w:val="102"/>
          <w:sz w:val="18"/>
          <w:szCs w:val="18"/>
        </w:rPr>
        <w:t>y</w:t>
      </w:r>
      <w:r>
        <w:rPr>
          <w:color w:val="00547F"/>
          <w:spacing w:val="1"/>
          <w:w w:val="102"/>
          <w:sz w:val="18"/>
          <w:szCs w:val="18"/>
        </w:rPr>
        <w:t>o</w:t>
      </w:r>
      <w:r>
        <w:rPr>
          <w:color w:val="00547F"/>
          <w:w w:val="105"/>
          <w:sz w:val="18"/>
          <w:szCs w:val="18"/>
        </w:rPr>
        <w:t xml:space="preserve">ur </w:t>
      </w:r>
      <w:r>
        <w:rPr>
          <w:color w:val="00547F"/>
          <w:sz w:val="18"/>
          <w:szCs w:val="18"/>
        </w:rPr>
        <w:t>insur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2"/>
          <w:w w:val="110"/>
          <w:sz w:val="18"/>
          <w:szCs w:val="18"/>
        </w:rPr>
        <w:t>st</w:t>
      </w:r>
      <w:r>
        <w:rPr>
          <w:color w:val="00547F"/>
          <w:w w:val="110"/>
          <w:sz w:val="18"/>
          <w:szCs w:val="18"/>
        </w:rPr>
        <w:t>at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2"/>
          <w:w w:val="110"/>
          <w:sz w:val="18"/>
          <w:szCs w:val="18"/>
        </w:rPr>
        <w:t>m</w:t>
      </w:r>
      <w:r>
        <w:rPr>
          <w:color w:val="00547F"/>
          <w:spacing w:val="1"/>
          <w:w w:val="110"/>
          <w:sz w:val="18"/>
          <w:szCs w:val="18"/>
        </w:rPr>
        <w:t>e</w:t>
      </w:r>
      <w:r>
        <w:rPr>
          <w:color w:val="00547F"/>
          <w:spacing w:val="-1"/>
          <w:w w:val="110"/>
          <w:sz w:val="18"/>
          <w:szCs w:val="18"/>
        </w:rPr>
        <w:t>n</w:t>
      </w:r>
      <w:r>
        <w:rPr>
          <w:color w:val="00547F"/>
          <w:w w:val="110"/>
          <w:sz w:val="18"/>
          <w:szCs w:val="18"/>
        </w:rPr>
        <w:t>t</w:t>
      </w:r>
      <w:r>
        <w:rPr>
          <w:color w:val="00547F"/>
          <w:spacing w:val="-6"/>
          <w:w w:val="1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aini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4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all</w:t>
      </w:r>
      <w:r>
        <w:rPr>
          <w:color w:val="00547F"/>
          <w:spacing w:val="-1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ns</w:t>
      </w:r>
      <w:r>
        <w:rPr>
          <w:color w:val="00547F"/>
          <w:spacing w:val="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/>
        <w:ind w:left="166"/>
        <w:rPr>
          <w:sz w:val="18"/>
          <w:szCs w:val="18"/>
        </w:rPr>
      </w:pPr>
      <w:r>
        <w:lastRenderedPageBreak/>
        <w:pict>
          <v:shape id="_x0000_s1040" type="#_x0000_t202" style="position:absolute;left:0;text-align:left;margin-left:259.05pt;margin-top:34.55pt;width:11.5pt;height:29.15pt;z-index:-3064;mso-position-horizontal-relative:page;mso-position-vertical-relative:page" filled="f" stroked="f">
            <v:textbox style="layout-flow:vertical" inset="0,0,0,0">
              <w:txbxContent>
                <w:p w:rsidR="00747D21" w:rsidRDefault="003F1173">
                  <w:pPr>
                    <w:spacing w:line="200" w:lineRule="exact"/>
                    <w:ind w:left="20" w:right="-29"/>
                    <w:rPr>
                      <w:sz w:val="19"/>
                      <w:szCs w:val="19"/>
                    </w:rPr>
                  </w:pPr>
                  <w:r>
                    <w:rPr>
                      <w:b/>
                      <w:color w:val="FEFFFE"/>
                      <w:spacing w:val="2"/>
                      <w:sz w:val="19"/>
                      <w:szCs w:val="19"/>
                    </w:rPr>
                    <w:t>9</w:t>
                  </w:r>
                  <w:r>
                    <w:rPr>
                      <w:b/>
                      <w:color w:val="FEFFFE"/>
                      <w:spacing w:val="8"/>
                      <w:sz w:val="19"/>
                      <w:szCs w:val="19"/>
                    </w:rPr>
                    <w:t>6</w:t>
                  </w:r>
                  <w:r>
                    <w:rPr>
                      <w:b/>
                      <w:color w:val="FEFFFE"/>
                      <w:sz w:val="19"/>
                      <w:szCs w:val="19"/>
                    </w:rPr>
                    <w:t>–</w:t>
                  </w:r>
                  <w:r>
                    <w:rPr>
                      <w:b/>
                      <w:color w:val="FEFFFE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b/>
                      <w:color w:val="FEFFFE"/>
                      <w:spacing w:val="-2"/>
                      <w:w w:val="111"/>
                      <w:sz w:val="19"/>
                      <w:szCs w:val="19"/>
                    </w:rPr>
                    <w:t>9</w:t>
                  </w:r>
                  <w:r>
                    <w:rPr>
                      <w:b/>
                      <w:color w:val="FEFFFE"/>
                      <w:w w:val="111"/>
                      <w:sz w:val="19"/>
                      <w:szCs w:val="19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8" style="position:absolute;left:0;text-align:left;margin-left:257.75pt;margin-top:-13.85pt;width:39.7pt;height:82.2pt;z-index:-3065;mso-position-horizontal-relative:page;mso-position-vertical-relative:page" coordorigin="5155,-277" coordsize="794,1644">
            <v:shape id="_x0000_s1039" style="position:absolute;left:5155;top:-277;width:794;height:1644" coordorigin="5155,-277" coordsize="794,1644" path="m5656,l5155,r,1367l5656,1367,5656,xe" fillcolor="#00547f" stroked="f">
              <v:path arrowok="t"/>
            </v:shape>
            <w10:wrap anchorx="page" anchory="page"/>
          </v:group>
        </w:pict>
      </w: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11"/>
          <w:sz w:val="18"/>
          <w:szCs w:val="18"/>
        </w:rPr>
        <w:t>1</w:t>
      </w:r>
      <w:r>
        <w:rPr>
          <w:color w:val="00547F"/>
          <w:spacing w:val="-3"/>
          <w:sz w:val="18"/>
          <w:szCs w:val="18"/>
        </w:rPr>
        <w:t>2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3"/>
          <w:w w:val="87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>f</w:t>
      </w:r>
      <w:r>
        <w:rPr>
          <w:color w:val="00547F"/>
          <w:spacing w:val="-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</w:t>
      </w:r>
      <w:r>
        <w:rPr>
          <w:color w:val="00547F"/>
          <w:spacing w:val="1"/>
          <w:sz w:val="18"/>
          <w:szCs w:val="18"/>
        </w:rPr>
        <w:t>ur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35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no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8"/>
          <w:w w:val="113"/>
          <w:sz w:val="18"/>
          <w:szCs w:val="18"/>
        </w:rPr>
        <w:t xml:space="preserve"> </w:t>
      </w:r>
      <w:r>
        <w:rPr>
          <w:color w:val="00547F"/>
          <w:spacing w:val="1"/>
          <w:w w:val="113"/>
          <w:sz w:val="18"/>
          <w:szCs w:val="18"/>
        </w:rPr>
        <w:t>a</w:t>
      </w:r>
      <w:r>
        <w:rPr>
          <w:color w:val="00547F"/>
          <w:spacing w:val="-1"/>
          <w:w w:val="113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c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3"/>
          <w:sz w:val="18"/>
          <w:szCs w:val="18"/>
        </w:rPr>
        <w:t>p</w:t>
      </w:r>
      <w:r>
        <w:rPr>
          <w:color w:val="00547F"/>
          <w:w w:val="113"/>
          <w:sz w:val="18"/>
          <w:szCs w:val="18"/>
        </w:rPr>
        <w:t>t</w:t>
      </w:r>
      <w:r>
        <w:rPr>
          <w:color w:val="00547F"/>
          <w:spacing w:val="-21"/>
          <w:w w:val="113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m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pro</w:t>
      </w:r>
      <w:r>
        <w:rPr>
          <w:color w:val="00547F"/>
          <w:spacing w:val="2"/>
          <w:w w:val="109"/>
          <w:sz w:val="18"/>
          <w:szCs w:val="18"/>
        </w:rPr>
        <w:t>p</w:t>
      </w:r>
      <w:r>
        <w:rPr>
          <w:color w:val="00547F"/>
          <w:w w:val="109"/>
          <w:sz w:val="18"/>
          <w:szCs w:val="18"/>
        </w:rPr>
        <w:t>o</w:t>
      </w:r>
      <w:r>
        <w:rPr>
          <w:color w:val="00547F"/>
          <w:spacing w:val="2"/>
          <w:w w:val="109"/>
          <w:sz w:val="18"/>
          <w:szCs w:val="18"/>
        </w:rPr>
        <w:t>s</w:t>
      </w:r>
      <w:r>
        <w:rPr>
          <w:color w:val="00547F"/>
          <w:w w:val="109"/>
          <w:sz w:val="18"/>
          <w:szCs w:val="18"/>
        </w:rPr>
        <w:t>a</w:t>
      </w:r>
      <w:r>
        <w:rPr>
          <w:color w:val="00547F"/>
          <w:spacing w:val="1"/>
          <w:w w:val="109"/>
          <w:sz w:val="18"/>
          <w:szCs w:val="18"/>
        </w:rPr>
        <w:t>l</w:t>
      </w:r>
      <w:r>
        <w:rPr>
          <w:color w:val="00547F"/>
          <w:w w:val="109"/>
          <w:sz w:val="18"/>
          <w:szCs w:val="18"/>
        </w:rPr>
        <w:t>,</w:t>
      </w:r>
      <w:r>
        <w:rPr>
          <w:color w:val="00547F"/>
          <w:spacing w:val="-6"/>
          <w:w w:val="10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ll</w:t>
      </w:r>
    </w:p>
    <w:p w:rsidR="00747D21" w:rsidRDefault="003F1173">
      <w:pPr>
        <w:spacing w:before="3"/>
        <w:ind w:left="529" w:right="3024"/>
        <w:jc w:val="center"/>
        <w:rPr>
          <w:sz w:val="18"/>
          <w:szCs w:val="18"/>
        </w:rPr>
      </w:pP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w w:val="117"/>
          <w:sz w:val="18"/>
          <w:szCs w:val="18"/>
        </w:rPr>
        <w:t>t</w:t>
      </w:r>
      <w:r>
        <w:rPr>
          <w:color w:val="00547F"/>
          <w:spacing w:val="2"/>
          <w:w w:val="117"/>
          <w:sz w:val="18"/>
          <w:szCs w:val="18"/>
        </w:rPr>
        <w:t>o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spacing w:val="-2"/>
          <w:w w:val="116"/>
          <w:sz w:val="18"/>
          <w:szCs w:val="18"/>
        </w:rPr>
        <w:t>d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 w:line="243" w:lineRule="auto"/>
        <w:ind w:left="163" w:right="144"/>
        <w:rPr>
          <w:sz w:val="18"/>
          <w:szCs w:val="18"/>
        </w:rPr>
      </w:pPr>
      <w:r>
        <w:rPr>
          <w:color w:val="00547F"/>
          <w:spacing w:val="-9"/>
          <w:w w:val="87"/>
          <w:sz w:val="18"/>
          <w:szCs w:val="18"/>
        </w:rPr>
        <w:t>Y</w:t>
      </w:r>
      <w:r>
        <w:rPr>
          <w:color w:val="00547F"/>
          <w:spacing w:val="1"/>
          <w:w w:val="87"/>
          <w:sz w:val="18"/>
          <w:szCs w:val="18"/>
        </w:rPr>
        <w:t>es</w:t>
      </w:r>
      <w:r>
        <w:rPr>
          <w:color w:val="00547F"/>
          <w:w w:val="87"/>
          <w:sz w:val="18"/>
          <w:szCs w:val="18"/>
        </w:rPr>
        <w:t>,</w:t>
      </w:r>
      <w:r>
        <w:rPr>
          <w:color w:val="00547F"/>
          <w:spacing w:val="10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>f</w:t>
      </w:r>
      <w:r>
        <w:rPr>
          <w:color w:val="00547F"/>
          <w:spacing w:val="-3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pacing w:val="6"/>
          <w:sz w:val="18"/>
          <w:szCs w:val="18"/>
        </w:rPr>
        <w:t>f</w:t>
      </w:r>
      <w:r>
        <w:rPr>
          <w:color w:val="00547F"/>
          <w:sz w:val="18"/>
          <w:szCs w:val="18"/>
        </w:rPr>
        <w:t>ina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by 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cr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w w:val="105"/>
          <w:sz w:val="18"/>
          <w:szCs w:val="18"/>
        </w:rPr>
        <w:t xml:space="preserve">dit 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insur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1"/>
          <w:sz w:val="18"/>
          <w:szCs w:val="18"/>
        </w:rPr>
        <w:t>for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1"/>
          <w:w w:val="8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3"/>
          <w:sz w:val="18"/>
          <w:szCs w:val="18"/>
        </w:rPr>
        <w:t>p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al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 xml:space="preserve">is </w:t>
      </w:r>
      <w:r>
        <w:rPr>
          <w:color w:val="00547F"/>
          <w:spacing w:val="1"/>
          <w:w w:val="105"/>
          <w:sz w:val="18"/>
          <w:szCs w:val="18"/>
        </w:rPr>
        <w:t>rej</w:t>
      </w:r>
      <w:r>
        <w:rPr>
          <w:color w:val="00547F"/>
          <w:spacing w:val="2"/>
          <w:w w:val="105"/>
          <w:sz w:val="18"/>
          <w:szCs w:val="18"/>
        </w:rPr>
        <w:t>e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10"/>
          <w:sz w:val="18"/>
          <w:szCs w:val="18"/>
        </w:rPr>
        <w:t>1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pacing w:val="1"/>
          <w:w w:val="79"/>
          <w:sz w:val="18"/>
          <w:szCs w:val="18"/>
        </w:rPr>
        <w:t>I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44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34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ha</w:t>
      </w:r>
      <w:r>
        <w:rPr>
          <w:color w:val="00547F"/>
          <w:spacing w:val="1"/>
          <w:w w:val="114"/>
          <w:sz w:val="18"/>
          <w:szCs w:val="18"/>
        </w:rPr>
        <w:t>p</w:t>
      </w:r>
      <w:r>
        <w:rPr>
          <w:color w:val="00547F"/>
          <w:spacing w:val="2"/>
          <w:w w:val="114"/>
          <w:sz w:val="18"/>
          <w:szCs w:val="18"/>
        </w:rPr>
        <w:t>pe</w:t>
      </w:r>
      <w:r>
        <w:rPr>
          <w:color w:val="00547F"/>
          <w:w w:val="114"/>
          <w:sz w:val="18"/>
          <w:szCs w:val="18"/>
        </w:rPr>
        <w:t>ns</w:t>
      </w:r>
      <w:r>
        <w:rPr>
          <w:color w:val="00547F"/>
          <w:spacing w:val="-12"/>
          <w:w w:val="1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17"/>
          <w:sz w:val="18"/>
          <w:szCs w:val="18"/>
        </w:rPr>
        <w:t>p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w w:val="106"/>
          <w:sz w:val="18"/>
          <w:szCs w:val="18"/>
        </w:rPr>
        <w:t>i</w:t>
      </w:r>
      <w:r>
        <w:rPr>
          <w:color w:val="00547F"/>
          <w:spacing w:val="1"/>
          <w:w w:val="106"/>
          <w:sz w:val="18"/>
          <w:szCs w:val="18"/>
        </w:rPr>
        <w:t>u</w:t>
      </w:r>
      <w:r>
        <w:rPr>
          <w:color w:val="00547F"/>
          <w:w w:val="108"/>
          <w:sz w:val="18"/>
          <w:szCs w:val="18"/>
        </w:rPr>
        <w:t>m</w:t>
      </w:r>
      <w:r>
        <w:rPr>
          <w:color w:val="00547F"/>
          <w:spacing w:val="-5"/>
          <w:w w:val="108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 w:line="243" w:lineRule="auto"/>
        <w:ind w:left="163" w:right="502"/>
        <w:rPr>
          <w:sz w:val="18"/>
          <w:szCs w:val="18"/>
        </w:rPr>
      </w:pP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mu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or cr</w:t>
      </w:r>
      <w:r>
        <w:rPr>
          <w:color w:val="00547F"/>
          <w:spacing w:val="3"/>
          <w:sz w:val="18"/>
          <w:szCs w:val="18"/>
        </w:rPr>
        <w:t>e</w:t>
      </w:r>
      <w:r>
        <w:rPr>
          <w:color w:val="00547F"/>
          <w:sz w:val="18"/>
          <w:szCs w:val="18"/>
        </w:rPr>
        <w:t>dit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un</w:t>
      </w:r>
      <w:r>
        <w:rPr>
          <w:color w:val="00547F"/>
          <w:spacing w:val="1"/>
          <w:sz w:val="18"/>
          <w:szCs w:val="18"/>
        </w:rPr>
        <w:t>le</w:t>
      </w:r>
      <w:r>
        <w:rPr>
          <w:color w:val="00547F"/>
          <w:sz w:val="18"/>
          <w:szCs w:val="18"/>
        </w:rPr>
        <w:t>ss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insu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rr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4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 xml:space="preserve">r  </w:t>
      </w:r>
      <w:r>
        <w:rPr>
          <w:color w:val="00547F"/>
          <w:w w:val="104"/>
          <w:sz w:val="18"/>
          <w:szCs w:val="18"/>
        </w:rPr>
        <w:t>insur</w:t>
      </w:r>
      <w:r>
        <w:rPr>
          <w:color w:val="00547F"/>
          <w:spacing w:val="1"/>
          <w:w w:val="104"/>
          <w:sz w:val="18"/>
          <w:szCs w:val="18"/>
        </w:rPr>
        <w:t>e</w:t>
      </w:r>
      <w:r>
        <w:rPr>
          <w:color w:val="00547F"/>
          <w:spacing w:val="-7"/>
          <w:w w:val="98"/>
          <w:sz w:val="18"/>
          <w:szCs w:val="18"/>
        </w:rPr>
        <w:t>r</w:t>
      </w:r>
      <w:proofErr w:type="gramEnd"/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240" w:lineRule="exact"/>
        <w:rPr>
          <w:sz w:val="24"/>
          <w:szCs w:val="24"/>
        </w:rPr>
      </w:pPr>
    </w:p>
    <w:p w:rsidR="00747D21" w:rsidRDefault="003F1173">
      <w:pPr>
        <w:ind w:left="163"/>
        <w:rPr>
          <w:sz w:val="28"/>
          <w:szCs w:val="28"/>
        </w:rPr>
      </w:pPr>
      <w:r>
        <w:rPr>
          <w:color w:val="00547F"/>
          <w:spacing w:val="1"/>
          <w:w w:val="101"/>
          <w:sz w:val="28"/>
          <w:szCs w:val="28"/>
        </w:rPr>
        <w:t>G</w:t>
      </w:r>
      <w:r>
        <w:rPr>
          <w:color w:val="00547F"/>
          <w:spacing w:val="-1"/>
          <w:w w:val="101"/>
          <w:sz w:val="28"/>
          <w:szCs w:val="28"/>
        </w:rPr>
        <w:t>e</w:t>
      </w:r>
      <w:r>
        <w:rPr>
          <w:color w:val="00547F"/>
          <w:spacing w:val="-2"/>
          <w:w w:val="114"/>
          <w:sz w:val="28"/>
          <w:szCs w:val="28"/>
        </w:rPr>
        <w:t>n</w:t>
      </w:r>
      <w:r>
        <w:rPr>
          <w:color w:val="00547F"/>
          <w:spacing w:val="-1"/>
          <w:w w:val="116"/>
          <w:sz w:val="28"/>
          <w:szCs w:val="28"/>
        </w:rPr>
        <w:t>e</w:t>
      </w:r>
      <w:r>
        <w:rPr>
          <w:color w:val="00547F"/>
          <w:spacing w:val="-2"/>
          <w:w w:val="106"/>
          <w:sz w:val="28"/>
          <w:szCs w:val="28"/>
        </w:rPr>
        <w:t>r</w:t>
      </w:r>
      <w:r>
        <w:rPr>
          <w:color w:val="00547F"/>
          <w:spacing w:val="-2"/>
          <w:w w:val="114"/>
          <w:sz w:val="28"/>
          <w:szCs w:val="28"/>
        </w:rPr>
        <w:t>a</w:t>
      </w:r>
      <w:r>
        <w:rPr>
          <w:color w:val="00547F"/>
          <w:w w:val="92"/>
          <w:sz w:val="28"/>
          <w:szCs w:val="28"/>
        </w:rPr>
        <w:t>l</w:t>
      </w:r>
    </w:p>
    <w:p w:rsidR="00747D21" w:rsidRDefault="00747D21">
      <w:pPr>
        <w:spacing w:before="1" w:line="140" w:lineRule="exact"/>
        <w:rPr>
          <w:sz w:val="15"/>
          <w:szCs w:val="15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9"/>
          <w:sz w:val="18"/>
          <w:szCs w:val="18"/>
        </w:rPr>
        <w:t>1</w:t>
      </w:r>
      <w:r>
        <w:rPr>
          <w:color w:val="00547F"/>
          <w:spacing w:val="-3"/>
          <w:sz w:val="18"/>
          <w:szCs w:val="18"/>
        </w:rPr>
        <w:t>4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1"/>
          <w:w w:val="79"/>
          <w:sz w:val="18"/>
          <w:szCs w:val="18"/>
        </w:rPr>
        <w:t xml:space="preserve"> </w:t>
      </w:r>
      <w:r>
        <w:rPr>
          <w:color w:val="00547F"/>
          <w:spacing w:val="2"/>
          <w:w w:val="112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a</w:t>
      </w:r>
      <w:r>
        <w:rPr>
          <w:color w:val="00547F"/>
          <w:w w:val="112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no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11"/>
          <w:w w:val="1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ma</w:t>
      </w:r>
      <w:r>
        <w:rPr>
          <w:color w:val="00547F"/>
          <w:spacing w:val="-1"/>
          <w:sz w:val="18"/>
          <w:szCs w:val="18"/>
        </w:rPr>
        <w:t>k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r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spacing w:val="2"/>
          <w:w w:val="117"/>
          <w:sz w:val="18"/>
          <w:szCs w:val="18"/>
        </w:rPr>
        <w:t>p</w:t>
      </w:r>
      <w:r>
        <w:rPr>
          <w:color w:val="00547F"/>
          <w:spacing w:val="-2"/>
          <w:w w:val="114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2"/>
          <w:w w:val="116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-5"/>
          <w:w w:val="126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/>
        <w:ind w:left="163"/>
        <w:rPr>
          <w:sz w:val="18"/>
          <w:szCs w:val="18"/>
        </w:rPr>
      </w:pPr>
      <w:r>
        <w:rPr>
          <w:color w:val="00547F"/>
          <w:spacing w:val="3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ch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wi</w:t>
      </w:r>
      <w:r>
        <w:rPr>
          <w:color w:val="00547F"/>
          <w:sz w:val="18"/>
          <w:szCs w:val="18"/>
        </w:rPr>
        <w:t>th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>im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w w:val="107"/>
          <w:sz w:val="18"/>
          <w:szCs w:val="18"/>
        </w:rPr>
        <w:t>iat</w:t>
      </w:r>
      <w:r>
        <w:rPr>
          <w:color w:val="00547F"/>
          <w:spacing w:val="1"/>
          <w:w w:val="107"/>
          <w:sz w:val="18"/>
          <w:szCs w:val="18"/>
        </w:rPr>
        <w:t>e</w:t>
      </w:r>
      <w:r>
        <w:rPr>
          <w:color w:val="00547F"/>
          <w:spacing w:val="1"/>
          <w:w w:val="85"/>
          <w:sz w:val="18"/>
          <w:szCs w:val="18"/>
        </w:rPr>
        <w:t>l</w:t>
      </w:r>
      <w:r>
        <w:rPr>
          <w:color w:val="00547F"/>
          <w:spacing w:val="-7"/>
          <w:w w:val="94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z w:val="18"/>
          <w:szCs w:val="18"/>
        </w:rPr>
        <w:t>i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cuss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 w:line="243" w:lineRule="auto"/>
        <w:ind w:left="163" w:right="72"/>
        <w:jc w:val="both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ma</w:t>
      </w:r>
      <w:r>
        <w:rPr>
          <w:color w:val="00547F"/>
          <w:spacing w:val="5"/>
          <w:sz w:val="18"/>
          <w:szCs w:val="18"/>
        </w:rPr>
        <w:t>t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z w:val="18"/>
          <w:szCs w:val="18"/>
        </w:rPr>
        <w:t>er</w:t>
      </w:r>
      <w:proofErr w:type="gramEnd"/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 xml:space="preserve">f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so</w:t>
      </w:r>
      <w:r>
        <w:rPr>
          <w:color w:val="00547F"/>
          <w:spacing w:val="2"/>
          <w:sz w:val="18"/>
          <w:szCs w:val="18"/>
        </w:rPr>
        <w:t>m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w w:val="104"/>
          <w:sz w:val="18"/>
          <w:szCs w:val="18"/>
        </w:rPr>
        <w:t>a</w:t>
      </w:r>
      <w:r>
        <w:rPr>
          <w:color w:val="00547F"/>
          <w:spacing w:val="1"/>
          <w:w w:val="104"/>
          <w:sz w:val="18"/>
          <w:szCs w:val="18"/>
        </w:rPr>
        <w:t>r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spacing w:val="1"/>
          <w:w w:val="111"/>
          <w:sz w:val="18"/>
          <w:szCs w:val="18"/>
        </w:rPr>
        <w:t>ng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num</w:t>
      </w:r>
      <w:r>
        <w:rPr>
          <w:color w:val="00547F"/>
          <w:spacing w:val="2"/>
          <w:w w:val="110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8"/>
          <w:sz w:val="18"/>
          <w:szCs w:val="18"/>
        </w:rPr>
        <w:t>w</w:t>
      </w:r>
      <w:r>
        <w:rPr>
          <w:color w:val="00547F"/>
          <w:spacing w:val="-2"/>
          <w:w w:val="9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y</w:t>
      </w:r>
      <w:r>
        <w:rPr>
          <w:color w:val="00547F"/>
          <w:spacing w:val="1"/>
          <w:w w:val="98"/>
          <w:sz w:val="18"/>
          <w:szCs w:val="18"/>
        </w:rPr>
        <w:t>s</w:t>
      </w:r>
      <w:r>
        <w:rPr>
          <w:color w:val="00547F"/>
          <w:w w:val="98"/>
          <w:sz w:val="18"/>
          <w:szCs w:val="18"/>
        </w:rPr>
        <w:t>,</w:t>
      </w:r>
      <w:r>
        <w:rPr>
          <w:color w:val="00547F"/>
          <w:spacing w:val="-2"/>
          <w:w w:val="9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92"/>
          <w:sz w:val="18"/>
          <w:szCs w:val="18"/>
        </w:rPr>
        <w:t>x</w:t>
      </w:r>
      <w:r>
        <w:rPr>
          <w:color w:val="00547F"/>
          <w:spacing w:val="1"/>
          <w:w w:val="107"/>
          <w:sz w:val="18"/>
          <w:szCs w:val="18"/>
        </w:rPr>
        <w:t>a</w:t>
      </w:r>
      <w:r>
        <w:rPr>
          <w:color w:val="00547F"/>
          <w:w w:val="107"/>
          <w:sz w:val="18"/>
          <w:szCs w:val="18"/>
        </w:rPr>
        <w:t>m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1"/>
          <w:w w:val="102"/>
          <w:sz w:val="18"/>
          <w:szCs w:val="18"/>
        </w:rPr>
        <w:t>l</w:t>
      </w:r>
      <w:r>
        <w:rPr>
          <w:color w:val="00547F"/>
          <w:spacing w:val="-1"/>
          <w:w w:val="102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: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2"/>
          <w:w w:val="106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d</w:t>
      </w:r>
      <w:r>
        <w:rPr>
          <w:color w:val="00547F"/>
          <w:spacing w:val="1"/>
          <w:w w:val="105"/>
          <w:sz w:val="18"/>
          <w:szCs w:val="18"/>
        </w:rPr>
        <w:t>u</w:t>
      </w:r>
      <w:r>
        <w:rPr>
          <w:color w:val="00547F"/>
          <w:spacing w:val="-1"/>
          <w:w w:val="105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/>
        <w:ind w:left="390"/>
        <w:rPr>
          <w:sz w:val="18"/>
          <w:szCs w:val="18"/>
        </w:rPr>
      </w:pPr>
      <w:proofErr w:type="gramStart"/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3"/>
          <w:w w:val="119"/>
          <w:sz w:val="18"/>
          <w:szCs w:val="18"/>
        </w:rPr>
        <w:t>t</w:t>
      </w:r>
      <w:r>
        <w:rPr>
          <w:color w:val="00547F"/>
          <w:spacing w:val="-2"/>
          <w:w w:val="90"/>
          <w:sz w:val="18"/>
          <w:szCs w:val="18"/>
        </w:rPr>
        <w:t>s</w:t>
      </w:r>
      <w:proofErr w:type="gramEnd"/>
      <w:r>
        <w:rPr>
          <w:color w:val="00547F"/>
          <w:spacing w:val="-2"/>
          <w:w w:val="90"/>
          <w:sz w:val="18"/>
          <w:szCs w:val="18"/>
        </w:rPr>
        <w:t>;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m</w:t>
      </w:r>
      <w:r>
        <w:rPr>
          <w:color w:val="00547F"/>
          <w:spacing w:val="2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of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nt</w:t>
      </w:r>
      <w:r>
        <w:rPr>
          <w:color w:val="00547F"/>
          <w:spacing w:val="1"/>
          <w:sz w:val="18"/>
          <w:szCs w:val="18"/>
        </w:rPr>
        <w:t>ra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1"/>
          <w:w w:val="102"/>
          <w:sz w:val="18"/>
          <w:szCs w:val="18"/>
        </w:rPr>
        <w:t>e</w:t>
      </w:r>
      <w:r>
        <w:rPr>
          <w:color w:val="00547F"/>
          <w:w w:val="102"/>
          <w:sz w:val="18"/>
          <w:szCs w:val="18"/>
        </w:rPr>
        <w:t>l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w w:val="94"/>
          <w:sz w:val="18"/>
          <w:szCs w:val="18"/>
        </w:rPr>
        <w:t>y</w:t>
      </w:r>
    </w:p>
    <w:p w:rsidR="00747D21" w:rsidRDefault="003F1173">
      <w:pPr>
        <w:spacing w:before="3"/>
        <w:ind w:left="390"/>
        <w:rPr>
          <w:sz w:val="18"/>
          <w:szCs w:val="18"/>
        </w:rPr>
      </w:pPr>
      <w:proofErr w:type="gramStart"/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proofErr w:type="gramEnd"/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74"/>
          <w:sz w:val="18"/>
          <w:szCs w:val="18"/>
        </w:rPr>
        <w:t>;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>r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ind w:left="163"/>
        <w:rPr>
          <w:sz w:val="18"/>
          <w:szCs w:val="18"/>
        </w:rPr>
      </w:pPr>
      <w:r>
        <w:rPr>
          <w:color w:val="00547F"/>
          <w:w w:val="80"/>
          <w:sz w:val="18"/>
          <w:szCs w:val="18"/>
        </w:rPr>
        <w:t xml:space="preserve">•   </w:t>
      </w:r>
      <w:r>
        <w:rPr>
          <w:color w:val="00547F"/>
          <w:spacing w:val="32"/>
          <w:w w:val="80"/>
          <w:sz w:val="18"/>
          <w:szCs w:val="18"/>
        </w:rPr>
        <w:t xml:space="preserve"> </w:t>
      </w:r>
      <w:proofErr w:type="gramStart"/>
      <w:r>
        <w:rPr>
          <w:color w:val="00547F"/>
          <w:sz w:val="18"/>
          <w:szCs w:val="18"/>
        </w:rPr>
        <w:t>to</w:t>
      </w:r>
      <w:proofErr w:type="gramEnd"/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ym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-1"/>
          <w:sz w:val="18"/>
          <w:szCs w:val="18"/>
        </w:rPr>
        <w:t>n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 xml:space="preserve">s 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w w:val="105"/>
          <w:sz w:val="18"/>
          <w:szCs w:val="18"/>
        </w:rPr>
        <w:t>ti</w:t>
      </w:r>
      <w:r>
        <w:rPr>
          <w:color w:val="00547F"/>
          <w:spacing w:val="2"/>
          <w:w w:val="105"/>
          <w:sz w:val="18"/>
          <w:szCs w:val="18"/>
        </w:rPr>
        <w:t>m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3" w:line="160" w:lineRule="exact"/>
        <w:rPr>
          <w:sz w:val="17"/>
          <w:szCs w:val="17"/>
        </w:rPr>
      </w:pPr>
    </w:p>
    <w:p w:rsidR="00747D21" w:rsidRDefault="003F1173">
      <w:pPr>
        <w:spacing w:line="243" w:lineRule="auto"/>
        <w:ind w:left="563" w:right="272" w:hanging="397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9"/>
          <w:sz w:val="18"/>
          <w:szCs w:val="18"/>
        </w:rPr>
        <w:t>1</w:t>
      </w:r>
      <w:r>
        <w:rPr>
          <w:color w:val="00547F"/>
          <w:spacing w:val="-3"/>
          <w:sz w:val="18"/>
          <w:szCs w:val="18"/>
        </w:rPr>
        <w:t>5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W</w:t>
      </w:r>
      <w:r>
        <w:rPr>
          <w:color w:val="00547F"/>
          <w:spacing w:val="1"/>
          <w:sz w:val="18"/>
          <w:szCs w:val="18"/>
        </w:rPr>
        <w:t>h</w:t>
      </w:r>
      <w:r>
        <w:rPr>
          <w:color w:val="00547F"/>
          <w:sz w:val="18"/>
          <w:szCs w:val="18"/>
        </w:rPr>
        <w:t>at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  <w:r>
        <w:rPr>
          <w:color w:val="00547F"/>
          <w:spacing w:val="-15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3"/>
          <w:w w:val="9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2"/>
          <w:w w:val="79"/>
          <w:sz w:val="18"/>
          <w:szCs w:val="18"/>
        </w:rPr>
        <w:t xml:space="preserve"> </w:t>
      </w:r>
      <w:r>
        <w:rPr>
          <w:color w:val="00547F"/>
          <w:spacing w:val="2"/>
          <w:w w:val="112"/>
          <w:sz w:val="18"/>
          <w:szCs w:val="18"/>
        </w:rPr>
        <w:t>c</w:t>
      </w:r>
      <w:r>
        <w:rPr>
          <w:color w:val="00547F"/>
          <w:spacing w:val="1"/>
          <w:w w:val="112"/>
          <w:sz w:val="18"/>
          <w:szCs w:val="18"/>
        </w:rPr>
        <w:t>a</w:t>
      </w:r>
      <w:r>
        <w:rPr>
          <w:color w:val="00547F"/>
          <w:w w:val="112"/>
          <w:sz w:val="18"/>
          <w:szCs w:val="18"/>
        </w:rPr>
        <w:t>n</w:t>
      </w:r>
      <w:r>
        <w:rPr>
          <w:color w:val="00547F"/>
          <w:spacing w:val="1"/>
          <w:w w:val="112"/>
          <w:sz w:val="18"/>
          <w:szCs w:val="18"/>
        </w:rPr>
        <w:t>no</w:t>
      </w:r>
      <w:r>
        <w:rPr>
          <w:color w:val="00547F"/>
          <w:w w:val="112"/>
          <w:sz w:val="18"/>
          <w:szCs w:val="18"/>
        </w:rPr>
        <w:t>t</w:t>
      </w:r>
      <w:r>
        <w:rPr>
          <w:color w:val="00547F"/>
          <w:spacing w:val="-11"/>
          <w:w w:val="112"/>
          <w:sz w:val="18"/>
          <w:szCs w:val="18"/>
        </w:rPr>
        <w:t xml:space="preserve"> </w:t>
      </w:r>
      <w:proofErr w:type="gramStart"/>
      <w:r>
        <w:rPr>
          <w:color w:val="00547F"/>
          <w:spacing w:val="1"/>
          <w:sz w:val="18"/>
          <w:szCs w:val="18"/>
        </w:rPr>
        <w:t>agr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1"/>
          <w:sz w:val="18"/>
          <w:szCs w:val="18"/>
        </w:rPr>
        <w:t xml:space="preserve"> o</w:t>
      </w:r>
      <w:r>
        <w:rPr>
          <w:color w:val="00547F"/>
          <w:sz w:val="18"/>
          <w:szCs w:val="18"/>
        </w:rPr>
        <w:t>n</w:t>
      </w:r>
      <w:proofErr w:type="gramEnd"/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w w:val="110"/>
          <w:sz w:val="18"/>
          <w:szCs w:val="18"/>
        </w:rPr>
        <w:t>s</w:t>
      </w:r>
      <w:r>
        <w:rPr>
          <w:color w:val="00547F"/>
          <w:spacing w:val="1"/>
          <w:w w:val="110"/>
          <w:sz w:val="18"/>
          <w:szCs w:val="18"/>
        </w:rPr>
        <w:t>u</w:t>
      </w:r>
      <w:r>
        <w:rPr>
          <w:color w:val="00547F"/>
          <w:w w:val="109"/>
          <w:sz w:val="18"/>
          <w:szCs w:val="18"/>
        </w:rPr>
        <w:t>i</w:t>
      </w:r>
      <w:r>
        <w:rPr>
          <w:color w:val="00547F"/>
          <w:spacing w:val="2"/>
          <w:w w:val="109"/>
          <w:sz w:val="18"/>
          <w:szCs w:val="18"/>
        </w:rPr>
        <w:t>t</w:t>
      </w:r>
      <w:r>
        <w:rPr>
          <w:color w:val="00547F"/>
          <w:w w:val="115"/>
          <w:sz w:val="18"/>
          <w:szCs w:val="18"/>
        </w:rPr>
        <w:t>a</w:t>
      </w:r>
      <w:r>
        <w:rPr>
          <w:color w:val="00547F"/>
          <w:spacing w:val="2"/>
          <w:w w:val="115"/>
          <w:sz w:val="18"/>
          <w:szCs w:val="18"/>
        </w:rPr>
        <w:t>b</w:t>
      </w:r>
      <w:r>
        <w:rPr>
          <w:color w:val="00547F"/>
          <w:spacing w:val="1"/>
          <w:w w:val="92"/>
          <w:sz w:val="18"/>
          <w:szCs w:val="18"/>
        </w:rPr>
        <w:t>l</w:t>
      </w:r>
      <w:r>
        <w:rPr>
          <w:color w:val="00547F"/>
          <w:w w:val="116"/>
          <w:sz w:val="18"/>
          <w:szCs w:val="18"/>
        </w:rPr>
        <w:t xml:space="preserve">e </w:t>
      </w:r>
      <w:r>
        <w:rPr>
          <w:color w:val="00547F"/>
          <w:spacing w:val="1"/>
          <w:w w:val="113"/>
          <w:sz w:val="18"/>
          <w:szCs w:val="18"/>
        </w:rPr>
        <w:t>arrangemen</w:t>
      </w:r>
      <w:r>
        <w:rPr>
          <w:color w:val="00547F"/>
          <w:spacing w:val="-5"/>
          <w:w w:val="113"/>
          <w:sz w:val="18"/>
          <w:szCs w:val="18"/>
        </w:rPr>
        <w:t>t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6"/>
        <w:ind w:left="163"/>
        <w:rPr>
          <w:sz w:val="18"/>
          <w:szCs w:val="18"/>
        </w:rPr>
      </w:pP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cha</w:t>
      </w:r>
      <w:r>
        <w:rPr>
          <w:color w:val="00547F"/>
          <w:spacing w:val="1"/>
          <w:sz w:val="18"/>
          <w:szCs w:val="18"/>
        </w:rPr>
        <w:t>ng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40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gramStart"/>
      <w:r>
        <w:rPr>
          <w:color w:val="00547F"/>
          <w:w w:val="106"/>
          <w:sz w:val="18"/>
          <w:szCs w:val="18"/>
        </w:rPr>
        <w:t>r</w:t>
      </w:r>
      <w:r>
        <w:rPr>
          <w:color w:val="00547F"/>
          <w:spacing w:val="1"/>
          <w:w w:val="106"/>
          <w:sz w:val="18"/>
          <w:szCs w:val="18"/>
        </w:rPr>
        <w:t>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8"/>
          <w:sz w:val="18"/>
          <w:szCs w:val="18"/>
        </w:rPr>
        <w:t>a</w:t>
      </w:r>
      <w:r>
        <w:rPr>
          <w:color w:val="00547F"/>
          <w:spacing w:val="2"/>
          <w:w w:val="94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14"/>
          <w:sz w:val="18"/>
          <w:szCs w:val="18"/>
        </w:rPr>
        <w:t>n</w:t>
      </w:r>
      <w:r>
        <w:rPr>
          <w:color w:val="00547F"/>
          <w:spacing w:val="3"/>
          <w:w w:val="114"/>
          <w:sz w:val="18"/>
          <w:szCs w:val="18"/>
        </w:rPr>
        <w:t>t</w:t>
      </w:r>
      <w:r>
        <w:rPr>
          <w:color w:val="00547F"/>
          <w:spacing w:val="1"/>
          <w:w w:val="101"/>
          <w:sz w:val="18"/>
          <w:szCs w:val="18"/>
        </w:rPr>
        <w:t>s</w:t>
      </w:r>
      <w:proofErr w:type="gramEnd"/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ask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ANZ</w:t>
      </w:r>
      <w:r>
        <w:rPr>
          <w:color w:val="00547F"/>
          <w:spacing w:val="2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to</w:t>
      </w:r>
      <w:r>
        <w:rPr>
          <w:color w:val="00547F"/>
          <w:spacing w:val="1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2"/>
          <w:sz w:val="18"/>
          <w:szCs w:val="18"/>
        </w:rPr>
        <w:t>v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ew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this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cis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z w:val="18"/>
          <w:szCs w:val="18"/>
        </w:rPr>
        <w:t>f</w:t>
      </w:r>
    </w:p>
    <w:p w:rsidR="00747D21" w:rsidRDefault="003F1173">
      <w:pPr>
        <w:spacing w:before="3"/>
        <w:ind w:left="163"/>
        <w:rPr>
          <w:sz w:val="18"/>
          <w:szCs w:val="18"/>
        </w:rPr>
      </w:pPr>
      <w:proofErr w:type="gramStart"/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think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it</w:t>
      </w:r>
      <w:r>
        <w:rPr>
          <w:color w:val="00547F"/>
          <w:spacing w:val="-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is</w:t>
      </w:r>
      <w:r>
        <w:rPr>
          <w:color w:val="00547F"/>
          <w:spacing w:val="-1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w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1"/>
          <w:w w:val="111"/>
          <w:sz w:val="18"/>
          <w:szCs w:val="18"/>
        </w:rPr>
        <w:t>ng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before="6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63" w:right="239"/>
        <w:rPr>
          <w:sz w:val="18"/>
          <w:szCs w:val="18"/>
        </w:rPr>
      </w:pPr>
      <w:r>
        <w:rPr>
          <w:color w:val="00547F"/>
          <w:spacing w:val="2"/>
          <w:w w:val="83"/>
          <w:sz w:val="18"/>
          <w:szCs w:val="18"/>
        </w:rPr>
        <w:t>I</w:t>
      </w:r>
      <w:r>
        <w:rPr>
          <w:color w:val="00547F"/>
          <w:w w:val="83"/>
          <w:sz w:val="18"/>
          <w:szCs w:val="18"/>
        </w:rPr>
        <w:t>f</w:t>
      </w:r>
      <w:r>
        <w:rPr>
          <w:color w:val="00547F"/>
          <w:spacing w:val="-4"/>
          <w:w w:val="83"/>
          <w:sz w:val="18"/>
          <w:szCs w:val="18"/>
        </w:rPr>
        <w:t xml:space="preserve"> </w:t>
      </w:r>
      <w:r>
        <w:rPr>
          <w:color w:val="00547F"/>
          <w:w w:val="83"/>
          <w:sz w:val="18"/>
          <w:szCs w:val="18"/>
        </w:rPr>
        <w:t>ANZ</w:t>
      </w:r>
      <w:r>
        <w:rPr>
          <w:color w:val="00547F"/>
          <w:spacing w:val="19"/>
          <w:w w:val="83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119"/>
          <w:sz w:val="18"/>
          <w:szCs w:val="18"/>
        </w:rPr>
        <w:t>t</w:t>
      </w:r>
      <w:r>
        <w:rPr>
          <w:color w:val="00547F"/>
          <w:w w:val="84"/>
          <w:sz w:val="18"/>
          <w:szCs w:val="18"/>
        </w:rPr>
        <w:t>ill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z w:val="18"/>
          <w:szCs w:val="18"/>
        </w:rPr>
        <w:t>es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4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om</w:t>
      </w:r>
      <w:r>
        <w:rPr>
          <w:color w:val="00547F"/>
          <w:spacing w:val="2"/>
          <w:sz w:val="18"/>
          <w:szCs w:val="18"/>
        </w:rPr>
        <w:t>p</w:t>
      </w:r>
      <w:r>
        <w:rPr>
          <w:color w:val="00547F"/>
          <w:sz w:val="18"/>
          <w:szCs w:val="18"/>
        </w:rPr>
        <w:t>lain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w w:val="109"/>
          <w:sz w:val="18"/>
          <w:szCs w:val="18"/>
        </w:rPr>
        <w:t xml:space="preserve">o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>s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pacing w:val="6"/>
          <w:sz w:val="18"/>
          <w:szCs w:val="18"/>
        </w:rPr>
        <w:t>x</w:t>
      </w:r>
      <w:r>
        <w:rPr>
          <w:color w:val="00547F"/>
          <w:spacing w:val="-1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er</w:t>
      </w:r>
      <w:r>
        <w:rPr>
          <w:color w:val="00547F"/>
          <w:sz w:val="18"/>
          <w:szCs w:val="18"/>
        </w:rPr>
        <w:t>nal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ute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FO</w:t>
      </w:r>
      <w:r>
        <w:rPr>
          <w:color w:val="00547F"/>
          <w:spacing w:val="1"/>
          <w:w w:val="9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-3"/>
          <w:sz w:val="18"/>
          <w:szCs w:val="18"/>
        </w:rPr>
        <w:t>F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>r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de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ails</w:t>
      </w:r>
      <w:r>
        <w:rPr>
          <w:color w:val="00547F"/>
          <w:spacing w:val="1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FOS</w:t>
      </w:r>
      <w:r>
        <w:rPr>
          <w:color w:val="00547F"/>
          <w:spacing w:val="-3"/>
          <w:w w:val="9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se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ou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0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pacing w:val="1"/>
          <w:sz w:val="18"/>
          <w:szCs w:val="18"/>
        </w:rPr>
        <w:t>el</w:t>
      </w:r>
      <w:r>
        <w:rPr>
          <w:color w:val="00547F"/>
          <w:spacing w:val="-1"/>
          <w:sz w:val="18"/>
          <w:szCs w:val="18"/>
        </w:rPr>
        <w:t>o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w w:val="101"/>
          <w:sz w:val="18"/>
          <w:szCs w:val="18"/>
        </w:rPr>
        <w:t xml:space="preserve">in </w:t>
      </w:r>
      <w:r>
        <w:rPr>
          <w:color w:val="00547F"/>
          <w:sz w:val="18"/>
          <w:szCs w:val="18"/>
        </w:rPr>
        <w:t>q</w:t>
      </w:r>
      <w:r>
        <w:rPr>
          <w:color w:val="00547F"/>
          <w:spacing w:val="1"/>
          <w:sz w:val="18"/>
          <w:szCs w:val="18"/>
        </w:rPr>
        <w:t>u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z w:val="18"/>
          <w:szCs w:val="18"/>
        </w:rPr>
        <w:t>ti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43"/>
          <w:sz w:val="18"/>
          <w:szCs w:val="18"/>
        </w:rPr>
        <w:t xml:space="preserve"> </w:t>
      </w:r>
      <w:r>
        <w:rPr>
          <w:color w:val="00547F"/>
          <w:spacing w:val="-13"/>
          <w:w w:val="102"/>
          <w:sz w:val="18"/>
          <w:szCs w:val="18"/>
        </w:rPr>
        <w:t>1</w:t>
      </w:r>
      <w:r>
        <w:rPr>
          <w:color w:val="00547F"/>
          <w:spacing w:val="-17"/>
          <w:w w:val="102"/>
          <w:sz w:val="18"/>
          <w:szCs w:val="18"/>
        </w:rPr>
        <w:t>7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(1</w:t>
      </w:r>
      <w:r>
        <w:rPr>
          <w:color w:val="00547F"/>
          <w:spacing w:val="-3"/>
          <w:sz w:val="18"/>
          <w:szCs w:val="18"/>
        </w:rPr>
        <w:t>6</w:t>
      </w:r>
      <w:r>
        <w:rPr>
          <w:color w:val="00547F"/>
          <w:sz w:val="18"/>
          <w:szCs w:val="18"/>
        </w:rPr>
        <w:t xml:space="preserve">) </w:t>
      </w:r>
      <w:r>
        <w:rPr>
          <w:color w:val="00547F"/>
          <w:spacing w:val="24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Ca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w w:val="91"/>
          <w:sz w:val="18"/>
          <w:szCs w:val="18"/>
        </w:rPr>
        <w:t>ANZ</w:t>
      </w:r>
      <w:r>
        <w:rPr>
          <w:color w:val="00547F"/>
          <w:spacing w:val="-4"/>
          <w:w w:val="91"/>
          <w:sz w:val="18"/>
          <w:szCs w:val="18"/>
        </w:rPr>
        <w:t xml:space="preserve"> 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spacing w:val="1"/>
          <w:w w:val="112"/>
          <w:sz w:val="18"/>
          <w:szCs w:val="18"/>
        </w:rPr>
        <w:t>a</w:t>
      </w:r>
      <w:r>
        <w:rPr>
          <w:color w:val="00547F"/>
          <w:spacing w:val="-1"/>
          <w:w w:val="112"/>
          <w:sz w:val="18"/>
          <w:szCs w:val="18"/>
        </w:rPr>
        <w:t>k</w:t>
      </w:r>
      <w:r>
        <w:rPr>
          <w:color w:val="00547F"/>
          <w:w w:val="112"/>
          <w:sz w:val="18"/>
          <w:szCs w:val="18"/>
        </w:rPr>
        <w:t>e</w:t>
      </w:r>
      <w:r>
        <w:rPr>
          <w:color w:val="00547F"/>
          <w:spacing w:val="-12"/>
          <w:w w:val="112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11"/>
          <w:sz w:val="18"/>
          <w:szCs w:val="18"/>
        </w:rPr>
        <w:t>ag</w:t>
      </w:r>
      <w:r>
        <w:rPr>
          <w:color w:val="00547F"/>
          <w:w w:val="111"/>
          <w:sz w:val="18"/>
          <w:szCs w:val="18"/>
        </w:rPr>
        <w:t>ain</w:t>
      </w:r>
      <w:r>
        <w:rPr>
          <w:color w:val="00547F"/>
          <w:spacing w:val="2"/>
          <w:w w:val="111"/>
          <w:sz w:val="18"/>
          <w:szCs w:val="18"/>
        </w:rPr>
        <w:t>s</w:t>
      </w:r>
      <w:r>
        <w:rPr>
          <w:color w:val="00547F"/>
          <w:w w:val="111"/>
          <w:sz w:val="18"/>
          <w:szCs w:val="18"/>
        </w:rPr>
        <w:t>t</w:t>
      </w:r>
      <w:r>
        <w:rPr>
          <w:color w:val="00547F"/>
          <w:spacing w:val="-9"/>
          <w:w w:val="111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m</w:t>
      </w:r>
      <w:r>
        <w:rPr>
          <w:color w:val="00547F"/>
          <w:spacing w:val="-5"/>
          <w:w w:val="116"/>
          <w:sz w:val="18"/>
          <w:szCs w:val="18"/>
        </w:rPr>
        <w:t>e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 w:line="243" w:lineRule="auto"/>
        <w:ind w:left="163" w:right="116"/>
        <w:rPr>
          <w:sz w:val="18"/>
          <w:szCs w:val="18"/>
        </w:rPr>
      </w:pPr>
      <w:r>
        <w:rPr>
          <w:color w:val="00547F"/>
          <w:spacing w:val="-9"/>
          <w:w w:val="87"/>
          <w:sz w:val="18"/>
          <w:szCs w:val="18"/>
        </w:rPr>
        <w:t>Y</w:t>
      </w:r>
      <w:r>
        <w:rPr>
          <w:color w:val="00547F"/>
          <w:spacing w:val="1"/>
          <w:w w:val="87"/>
          <w:sz w:val="18"/>
          <w:szCs w:val="18"/>
        </w:rPr>
        <w:t>es</w:t>
      </w:r>
      <w:r>
        <w:rPr>
          <w:color w:val="00547F"/>
          <w:w w:val="87"/>
          <w:sz w:val="18"/>
          <w:szCs w:val="18"/>
        </w:rPr>
        <w:t>,</w:t>
      </w:r>
      <w:r>
        <w:rPr>
          <w:color w:val="00547F"/>
          <w:spacing w:val="10"/>
          <w:w w:val="87"/>
          <w:sz w:val="18"/>
          <w:szCs w:val="18"/>
        </w:rPr>
        <w:t xml:space="preserve"> </w:t>
      </w:r>
      <w:r>
        <w:rPr>
          <w:color w:val="00547F"/>
          <w:spacing w:val="1"/>
          <w:w w:val="87"/>
          <w:sz w:val="18"/>
          <w:szCs w:val="18"/>
        </w:rPr>
        <w:t>i</w:t>
      </w:r>
      <w:r>
        <w:rPr>
          <w:color w:val="00547F"/>
          <w:w w:val="87"/>
          <w:sz w:val="18"/>
          <w:szCs w:val="18"/>
        </w:rPr>
        <w:t>f</w:t>
      </w:r>
      <w:r>
        <w:rPr>
          <w:color w:val="00547F"/>
          <w:spacing w:val="-3"/>
          <w:w w:val="8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in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d</w:t>
      </w:r>
      <w:r>
        <w:rPr>
          <w:color w:val="00547F"/>
          <w:spacing w:val="2"/>
          <w:sz w:val="18"/>
          <w:szCs w:val="18"/>
        </w:rPr>
        <w:t>ef</w:t>
      </w:r>
      <w:r>
        <w:rPr>
          <w:color w:val="00547F"/>
          <w:sz w:val="18"/>
          <w:szCs w:val="18"/>
        </w:rPr>
        <w:t>ault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nde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ur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09"/>
          <w:sz w:val="18"/>
          <w:szCs w:val="18"/>
        </w:rPr>
        <w:t>nt</w:t>
      </w:r>
      <w:r>
        <w:rPr>
          <w:color w:val="00547F"/>
          <w:spacing w:val="1"/>
          <w:w w:val="109"/>
          <w:sz w:val="18"/>
          <w:szCs w:val="18"/>
        </w:rPr>
        <w:t>r</w:t>
      </w:r>
      <w:r>
        <w:rPr>
          <w:color w:val="00547F"/>
          <w:spacing w:val="1"/>
          <w:w w:val="108"/>
          <w:sz w:val="18"/>
          <w:szCs w:val="18"/>
        </w:rPr>
        <w:t>a</w:t>
      </w:r>
      <w:r>
        <w:rPr>
          <w:color w:val="00547F"/>
          <w:spacing w:val="5"/>
          <w:w w:val="101"/>
          <w:sz w:val="18"/>
          <w:szCs w:val="18"/>
        </w:rPr>
        <w:t>c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But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w w:val="114"/>
          <w:sz w:val="18"/>
          <w:szCs w:val="18"/>
        </w:rPr>
        <w:t>t</w:t>
      </w:r>
      <w:r>
        <w:rPr>
          <w:color w:val="00547F"/>
          <w:spacing w:val="1"/>
          <w:w w:val="114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 xml:space="preserve">e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s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z w:val="18"/>
          <w:szCs w:val="18"/>
        </w:rPr>
        <w:t>ys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that</w:t>
      </w:r>
      <w:r>
        <w:rPr>
          <w:color w:val="00547F"/>
          <w:spacing w:val="2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c</w:t>
      </w:r>
      <w:r>
        <w:rPr>
          <w:color w:val="00547F"/>
          <w:sz w:val="18"/>
          <w:szCs w:val="18"/>
        </w:rPr>
        <w:t>an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38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b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15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w w:val="105"/>
          <w:sz w:val="18"/>
          <w:szCs w:val="18"/>
        </w:rPr>
        <w:t xml:space="preserve">or </w:t>
      </w:r>
      <w:r>
        <w:rPr>
          <w:color w:val="00547F"/>
          <w:w w:val="111"/>
          <w:sz w:val="18"/>
          <w:szCs w:val="18"/>
        </w:rPr>
        <w:t>threat</w:t>
      </w:r>
      <w:r>
        <w:rPr>
          <w:color w:val="00547F"/>
          <w:spacing w:val="1"/>
          <w:w w:val="111"/>
          <w:sz w:val="18"/>
          <w:szCs w:val="18"/>
        </w:rPr>
        <w:t>en</w:t>
      </w:r>
      <w:r>
        <w:rPr>
          <w:color w:val="00547F"/>
          <w:spacing w:val="2"/>
          <w:w w:val="111"/>
          <w:sz w:val="18"/>
          <w:szCs w:val="18"/>
        </w:rPr>
        <w:t>e</w:t>
      </w:r>
      <w:r>
        <w:rPr>
          <w:color w:val="00547F"/>
          <w:w w:val="111"/>
          <w:sz w:val="18"/>
          <w:szCs w:val="18"/>
        </w:rPr>
        <w:t>d</w:t>
      </w:r>
      <w:r>
        <w:rPr>
          <w:color w:val="00547F"/>
          <w:spacing w:val="-10"/>
          <w:w w:val="111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fo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106"/>
          <w:sz w:val="18"/>
          <w:szCs w:val="18"/>
        </w:rPr>
        <w:t>re</w:t>
      </w:r>
      <w:r>
        <w:rPr>
          <w:color w:val="00547F"/>
          <w:spacing w:val="2"/>
          <w:w w:val="113"/>
          <w:sz w:val="18"/>
          <w:szCs w:val="18"/>
        </w:rPr>
        <w:t>p</w:t>
      </w:r>
      <w:r>
        <w:rPr>
          <w:color w:val="00547F"/>
          <w:spacing w:val="-2"/>
          <w:w w:val="101"/>
          <w:sz w:val="18"/>
          <w:szCs w:val="18"/>
        </w:rPr>
        <w:t>a</w:t>
      </w:r>
      <w:r>
        <w:rPr>
          <w:color w:val="00547F"/>
          <w:spacing w:val="2"/>
          <w:w w:val="101"/>
          <w:sz w:val="18"/>
          <w:szCs w:val="18"/>
        </w:rPr>
        <w:t>y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-1"/>
          <w:w w:val="111"/>
          <w:sz w:val="18"/>
          <w:szCs w:val="18"/>
        </w:rPr>
        <w:t>n</w:t>
      </w:r>
      <w:r>
        <w:rPr>
          <w:color w:val="00547F"/>
          <w:spacing w:val="2"/>
          <w:w w:val="119"/>
          <w:sz w:val="18"/>
          <w:szCs w:val="18"/>
        </w:rPr>
        <w:t>t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79"/>
          <w:sz w:val="18"/>
          <w:szCs w:val="18"/>
        </w:rPr>
        <w:t>I</w:t>
      </w:r>
      <w:r>
        <w:rPr>
          <w:color w:val="00547F"/>
          <w:w w:val="79"/>
          <w:sz w:val="18"/>
          <w:szCs w:val="18"/>
        </w:rPr>
        <w:t>f</w:t>
      </w:r>
      <w:r>
        <w:rPr>
          <w:color w:val="00547F"/>
          <w:spacing w:val="3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think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are</w:t>
      </w:r>
      <w:r>
        <w:rPr>
          <w:color w:val="00547F"/>
          <w:spacing w:val="8"/>
          <w:sz w:val="18"/>
          <w:szCs w:val="18"/>
        </w:rPr>
        <w:t xml:space="preserve"> 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w w:val="101"/>
          <w:sz w:val="18"/>
          <w:szCs w:val="18"/>
        </w:rPr>
        <w:t>i</w:t>
      </w:r>
      <w:r>
        <w:rPr>
          <w:color w:val="00547F"/>
          <w:spacing w:val="1"/>
          <w:w w:val="101"/>
          <w:sz w:val="18"/>
          <w:szCs w:val="18"/>
        </w:rPr>
        <w:t>n</w:t>
      </w:r>
      <w:r>
        <w:rPr>
          <w:color w:val="00547F"/>
          <w:w w:val="111"/>
          <w:sz w:val="18"/>
          <w:szCs w:val="18"/>
        </w:rPr>
        <w:t xml:space="preserve">g 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8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ha</w:t>
      </w:r>
      <w:r>
        <w:rPr>
          <w:color w:val="00547F"/>
          <w:spacing w:val="1"/>
          <w:sz w:val="18"/>
          <w:szCs w:val="18"/>
        </w:rPr>
        <w:t>r</w:t>
      </w:r>
      <w:r>
        <w:rPr>
          <w:color w:val="00547F"/>
          <w:sz w:val="18"/>
          <w:szCs w:val="18"/>
        </w:rPr>
        <w:t>as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6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 xml:space="preserve">r </w:t>
      </w:r>
      <w:r>
        <w:rPr>
          <w:color w:val="00547F"/>
          <w:w w:val="111"/>
          <w:sz w:val="18"/>
          <w:szCs w:val="18"/>
        </w:rPr>
        <w:t>threat</w:t>
      </w:r>
      <w:r>
        <w:rPr>
          <w:color w:val="00547F"/>
          <w:spacing w:val="1"/>
          <w:w w:val="111"/>
          <w:sz w:val="18"/>
          <w:szCs w:val="18"/>
        </w:rPr>
        <w:t>en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c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2"/>
          <w:sz w:val="18"/>
          <w:szCs w:val="18"/>
        </w:rPr>
        <w:t>t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5"/>
          <w:sz w:val="18"/>
          <w:szCs w:val="18"/>
        </w:rPr>
        <w:t>c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1"/>
          <w:w w:val="90"/>
          <w:sz w:val="18"/>
          <w:szCs w:val="18"/>
        </w:rPr>
        <w:t>N</w:t>
      </w:r>
      <w:r>
        <w:rPr>
          <w:color w:val="00547F"/>
          <w:spacing w:val="2"/>
          <w:w w:val="90"/>
          <w:sz w:val="18"/>
          <w:szCs w:val="18"/>
        </w:rPr>
        <w:t>Z</w:t>
      </w:r>
      <w:r>
        <w:rPr>
          <w:color w:val="00547F"/>
          <w:spacing w:val="-5"/>
          <w:w w:val="62"/>
          <w:sz w:val="18"/>
          <w:szCs w:val="18"/>
        </w:rPr>
        <w:t>’</w:t>
      </w:r>
      <w:r>
        <w:rPr>
          <w:color w:val="00547F"/>
          <w:w w:val="101"/>
          <w:sz w:val="18"/>
          <w:szCs w:val="18"/>
        </w:rPr>
        <w:t xml:space="preserve">s </w:t>
      </w:r>
      <w:r>
        <w:rPr>
          <w:color w:val="00547F"/>
          <w:spacing w:val="2"/>
          <w:w w:val="102"/>
          <w:sz w:val="18"/>
          <w:szCs w:val="18"/>
        </w:rPr>
        <w:t>e</w:t>
      </w:r>
      <w:r>
        <w:rPr>
          <w:color w:val="00547F"/>
          <w:spacing w:val="6"/>
          <w:w w:val="102"/>
          <w:sz w:val="18"/>
          <w:szCs w:val="18"/>
        </w:rPr>
        <w:t>x</w:t>
      </w:r>
      <w:r>
        <w:rPr>
          <w:color w:val="00547F"/>
          <w:spacing w:val="-1"/>
          <w:w w:val="119"/>
          <w:sz w:val="18"/>
          <w:szCs w:val="18"/>
        </w:rPr>
        <w:t>t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1"/>
          <w:w w:val="98"/>
          <w:sz w:val="18"/>
          <w:szCs w:val="18"/>
        </w:rPr>
        <w:t>r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dis</w:t>
      </w:r>
      <w:r>
        <w:rPr>
          <w:color w:val="00547F"/>
          <w:spacing w:val="1"/>
          <w:sz w:val="18"/>
          <w:szCs w:val="18"/>
        </w:rPr>
        <w:t>p</w:t>
      </w:r>
      <w:r>
        <w:rPr>
          <w:color w:val="00547F"/>
          <w:sz w:val="18"/>
          <w:szCs w:val="18"/>
        </w:rPr>
        <w:t>ute</w:t>
      </w:r>
      <w:r>
        <w:rPr>
          <w:color w:val="00547F"/>
          <w:spacing w:val="3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re</w:t>
      </w:r>
      <w:r>
        <w:rPr>
          <w:color w:val="00547F"/>
          <w:spacing w:val="1"/>
          <w:sz w:val="18"/>
          <w:szCs w:val="18"/>
        </w:rPr>
        <w:t>s</w:t>
      </w:r>
      <w:r>
        <w:rPr>
          <w:color w:val="00547F"/>
          <w:spacing w:val="2"/>
          <w:sz w:val="18"/>
          <w:szCs w:val="18"/>
        </w:rPr>
        <w:t>o</w:t>
      </w:r>
      <w:r>
        <w:rPr>
          <w:color w:val="00547F"/>
          <w:sz w:val="18"/>
          <w:szCs w:val="18"/>
        </w:rPr>
        <w:t>lut</w:t>
      </w:r>
      <w:r>
        <w:rPr>
          <w:color w:val="00547F"/>
          <w:spacing w:val="1"/>
          <w:sz w:val="18"/>
          <w:szCs w:val="18"/>
        </w:rPr>
        <w:t>io</w:t>
      </w:r>
      <w:r>
        <w:rPr>
          <w:color w:val="00547F"/>
          <w:sz w:val="18"/>
          <w:szCs w:val="18"/>
        </w:rPr>
        <w:t>n</w:t>
      </w:r>
      <w:r>
        <w:rPr>
          <w:color w:val="00547F"/>
          <w:spacing w:val="32"/>
          <w:sz w:val="18"/>
          <w:szCs w:val="18"/>
        </w:rPr>
        <w:t xml:space="preserve"> </w:t>
      </w:r>
      <w:r>
        <w:rPr>
          <w:color w:val="00547F"/>
          <w:spacing w:val="1"/>
          <w:w w:val="101"/>
          <w:sz w:val="18"/>
          <w:szCs w:val="18"/>
        </w:rPr>
        <w:t>s</w:t>
      </w:r>
      <w:r>
        <w:rPr>
          <w:color w:val="00547F"/>
          <w:w w:val="101"/>
          <w:sz w:val="18"/>
          <w:szCs w:val="18"/>
        </w:rPr>
        <w:t>c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7"/>
          <w:sz w:val="18"/>
          <w:szCs w:val="18"/>
        </w:rPr>
        <w:t>m</w:t>
      </w:r>
      <w:r>
        <w:rPr>
          <w:color w:val="00547F"/>
          <w:spacing w:val="-1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,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w w:val="89"/>
          <w:sz w:val="18"/>
          <w:szCs w:val="18"/>
        </w:rPr>
        <w:t>FO</w:t>
      </w:r>
      <w:r>
        <w:rPr>
          <w:color w:val="00547F"/>
          <w:spacing w:val="1"/>
          <w:w w:val="89"/>
          <w:sz w:val="18"/>
          <w:szCs w:val="18"/>
        </w:rPr>
        <w:t>S</w:t>
      </w:r>
      <w:r>
        <w:rPr>
          <w:color w:val="00547F"/>
          <w:w w:val="89"/>
          <w:sz w:val="18"/>
          <w:szCs w:val="18"/>
        </w:rPr>
        <w:t>,</w:t>
      </w:r>
      <w:r>
        <w:rPr>
          <w:color w:val="00547F"/>
          <w:spacing w:val="2"/>
          <w:w w:val="89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2"/>
          <w:w w:val="84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S</w:t>
      </w:r>
      <w:r>
        <w:rPr>
          <w:color w:val="00547F"/>
          <w:spacing w:val="1"/>
          <w:w w:val="84"/>
          <w:sz w:val="18"/>
          <w:szCs w:val="18"/>
        </w:rPr>
        <w:t>I</w:t>
      </w:r>
      <w:r>
        <w:rPr>
          <w:color w:val="00547F"/>
          <w:spacing w:val="3"/>
          <w:w w:val="84"/>
          <w:sz w:val="18"/>
          <w:szCs w:val="18"/>
        </w:rPr>
        <w:t>C</w:t>
      </w:r>
      <w:r>
        <w:rPr>
          <w:color w:val="00547F"/>
          <w:w w:val="84"/>
          <w:sz w:val="18"/>
          <w:szCs w:val="18"/>
        </w:rPr>
        <w:t>,</w:t>
      </w:r>
      <w:r>
        <w:rPr>
          <w:color w:val="00547F"/>
          <w:spacing w:val="1"/>
          <w:w w:val="84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98"/>
          <w:sz w:val="18"/>
          <w:szCs w:val="18"/>
        </w:rPr>
        <w:t xml:space="preserve">r </w:t>
      </w:r>
      <w:r>
        <w:rPr>
          <w:color w:val="00547F"/>
          <w:spacing w:val="1"/>
          <w:sz w:val="18"/>
          <w:szCs w:val="18"/>
        </w:rPr>
        <w:t>ge</w:t>
      </w:r>
      <w:r>
        <w:rPr>
          <w:color w:val="00547F"/>
          <w:sz w:val="18"/>
          <w:szCs w:val="18"/>
        </w:rPr>
        <w:t>t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gal</w:t>
      </w:r>
      <w:r>
        <w:rPr>
          <w:color w:val="00547F"/>
          <w:spacing w:val="5"/>
          <w:sz w:val="18"/>
          <w:szCs w:val="18"/>
        </w:rPr>
        <w:t xml:space="preserve"> </w:t>
      </w:r>
      <w:r>
        <w:rPr>
          <w:color w:val="00547F"/>
          <w:spacing w:val="2"/>
          <w:w w:val="108"/>
          <w:sz w:val="18"/>
          <w:szCs w:val="18"/>
        </w:rPr>
        <w:t>a</w:t>
      </w:r>
      <w:r>
        <w:rPr>
          <w:color w:val="00547F"/>
          <w:spacing w:val="1"/>
          <w:w w:val="112"/>
          <w:sz w:val="18"/>
          <w:szCs w:val="18"/>
        </w:rPr>
        <w:t>d</w:t>
      </w:r>
      <w:r>
        <w:rPr>
          <w:color w:val="00547F"/>
          <w:spacing w:val="2"/>
          <w:w w:val="92"/>
          <w:sz w:val="18"/>
          <w:szCs w:val="18"/>
        </w:rPr>
        <w:t>v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-1"/>
          <w:w w:val="101"/>
          <w:sz w:val="18"/>
          <w:szCs w:val="18"/>
        </w:rPr>
        <w:t>c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747D21">
      <w:pPr>
        <w:spacing w:line="160" w:lineRule="exact"/>
        <w:rPr>
          <w:sz w:val="17"/>
          <w:szCs w:val="17"/>
        </w:rPr>
      </w:pPr>
    </w:p>
    <w:p w:rsidR="00747D21" w:rsidRDefault="003F1173">
      <w:pPr>
        <w:ind w:left="166"/>
        <w:rPr>
          <w:sz w:val="18"/>
          <w:szCs w:val="18"/>
        </w:rPr>
      </w:pPr>
      <w:r>
        <w:rPr>
          <w:color w:val="00547F"/>
          <w:spacing w:val="-7"/>
          <w:sz w:val="18"/>
          <w:szCs w:val="18"/>
        </w:rPr>
        <w:t>(</w:t>
      </w:r>
      <w:r>
        <w:rPr>
          <w:color w:val="00547F"/>
          <w:spacing w:val="-12"/>
          <w:sz w:val="18"/>
          <w:szCs w:val="18"/>
        </w:rPr>
        <w:t>1</w:t>
      </w:r>
      <w:r>
        <w:rPr>
          <w:color w:val="00547F"/>
          <w:sz w:val="18"/>
          <w:szCs w:val="18"/>
        </w:rPr>
        <w:t xml:space="preserve">7) </w:t>
      </w:r>
      <w:r>
        <w:rPr>
          <w:color w:val="00547F"/>
          <w:spacing w:val="25"/>
          <w:sz w:val="18"/>
          <w:szCs w:val="18"/>
        </w:rPr>
        <w:t xml:space="preserve"> </w:t>
      </w:r>
      <w:r>
        <w:rPr>
          <w:color w:val="00547F"/>
          <w:spacing w:val="2"/>
          <w:sz w:val="18"/>
          <w:szCs w:val="18"/>
        </w:rPr>
        <w:t>D</w:t>
      </w:r>
      <w:r>
        <w:rPr>
          <w:color w:val="00547F"/>
          <w:sz w:val="18"/>
          <w:szCs w:val="18"/>
        </w:rPr>
        <w:t>o</w:t>
      </w:r>
      <w:r>
        <w:rPr>
          <w:color w:val="00547F"/>
          <w:spacing w:val="-5"/>
          <w:sz w:val="18"/>
          <w:szCs w:val="18"/>
        </w:rPr>
        <w:t xml:space="preserve"> </w:t>
      </w:r>
      <w:r>
        <w:rPr>
          <w:color w:val="00547F"/>
          <w:w w:val="79"/>
          <w:sz w:val="18"/>
          <w:szCs w:val="18"/>
        </w:rPr>
        <w:t>I</w:t>
      </w:r>
      <w:r>
        <w:rPr>
          <w:color w:val="00547F"/>
          <w:spacing w:val="2"/>
          <w:w w:val="7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h</w:t>
      </w:r>
      <w:r>
        <w:rPr>
          <w:color w:val="00547F"/>
          <w:spacing w:val="-2"/>
          <w:sz w:val="18"/>
          <w:szCs w:val="18"/>
        </w:rPr>
        <w:t>a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29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n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7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oth</w:t>
      </w:r>
      <w:r>
        <w:rPr>
          <w:color w:val="00547F"/>
          <w:spacing w:val="2"/>
          <w:w w:val="112"/>
          <w:sz w:val="18"/>
          <w:szCs w:val="18"/>
        </w:rPr>
        <w:t>e</w:t>
      </w:r>
      <w:r>
        <w:rPr>
          <w:color w:val="00547F"/>
          <w:w w:val="112"/>
          <w:sz w:val="18"/>
          <w:szCs w:val="18"/>
        </w:rPr>
        <w:t>r</w:t>
      </w:r>
      <w:r>
        <w:rPr>
          <w:color w:val="00547F"/>
          <w:spacing w:val="-5"/>
          <w:w w:val="112"/>
          <w:sz w:val="18"/>
          <w:szCs w:val="18"/>
        </w:rPr>
        <w:t xml:space="preserve"> </w:t>
      </w:r>
      <w:r>
        <w:rPr>
          <w:color w:val="00547F"/>
          <w:w w:val="112"/>
          <w:sz w:val="18"/>
          <w:szCs w:val="18"/>
        </w:rPr>
        <w:t>r</w:t>
      </w:r>
      <w:r>
        <w:rPr>
          <w:color w:val="00547F"/>
          <w:spacing w:val="1"/>
          <w:w w:val="112"/>
          <w:sz w:val="18"/>
          <w:szCs w:val="18"/>
        </w:rPr>
        <w:t>ig</w:t>
      </w:r>
      <w:r>
        <w:rPr>
          <w:color w:val="00547F"/>
          <w:w w:val="112"/>
          <w:sz w:val="18"/>
          <w:szCs w:val="18"/>
        </w:rPr>
        <w:t>h</w:t>
      </w:r>
      <w:r>
        <w:rPr>
          <w:color w:val="00547F"/>
          <w:spacing w:val="2"/>
          <w:w w:val="112"/>
          <w:sz w:val="18"/>
          <w:szCs w:val="18"/>
        </w:rPr>
        <w:t>t</w:t>
      </w:r>
      <w:r>
        <w:rPr>
          <w:color w:val="00547F"/>
          <w:w w:val="112"/>
          <w:sz w:val="18"/>
          <w:szCs w:val="18"/>
        </w:rPr>
        <w:t>s</w:t>
      </w:r>
      <w:r>
        <w:rPr>
          <w:color w:val="00547F"/>
          <w:spacing w:val="-20"/>
          <w:w w:val="11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31"/>
          <w:sz w:val="18"/>
          <w:szCs w:val="18"/>
        </w:rPr>
        <w:t xml:space="preserve"> 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2"/>
          <w:w w:val="117"/>
          <w:sz w:val="18"/>
          <w:szCs w:val="18"/>
        </w:rPr>
        <w:t>b</w:t>
      </w:r>
      <w:r>
        <w:rPr>
          <w:color w:val="00547F"/>
          <w:w w:val="92"/>
          <w:sz w:val="18"/>
          <w:szCs w:val="18"/>
        </w:rPr>
        <w:t>l</w:t>
      </w:r>
      <w:r>
        <w:rPr>
          <w:color w:val="00547F"/>
          <w:spacing w:val="1"/>
          <w:w w:val="92"/>
          <w:sz w:val="18"/>
          <w:szCs w:val="18"/>
        </w:rPr>
        <w:t>i</w:t>
      </w:r>
      <w:r>
        <w:rPr>
          <w:color w:val="00547F"/>
          <w:spacing w:val="1"/>
          <w:w w:val="114"/>
          <w:sz w:val="18"/>
          <w:szCs w:val="18"/>
        </w:rPr>
        <w:t>g</w:t>
      </w:r>
      <w:r>
        <w:rPr>
          <w:color w:val="00547F"/>
          <w:w w:val="114"/>
          <w:sz w:val="18"/>
          <w:szCs w:val="18"/>
        </w:rPr>
        <w:t>a</w:t>
      </w:r>
      <w:r>
        <w:rPr>
          <w:color w:val="00547F"/>
          <w:w w:val="109"/>
          <w:sz w:val="18"/>
          <w:szCs w:val="18"/>
        </w:rPr>
        <w:t>t</w:t>
      </w:r>
      <w:r>
        <w:rPr>
          <w:color w:val="00547F"/>
          <w:spacing w:val="1"/>
          <w:w w:val="109"/>
          <w:sz w:val="18"/>
          <w:szCs w:val="18"/>
        </w:rPr>
        <w:t>i</w:t>
      </w:r>
      <w:r>
        <w:rPr>
          <w:color w:val="00547F"/>
          <w:spacing w:val="1"/>
          <w:w w:val="112"/>
          <w:sz w:val="18"/>
          <w:szCs w:val="18"/>
        </w:rPr>
        <w:t>o</w:t>
      </w:r>
      <w:r>
        <w:rPr>
          <w:color w:val="00547F"/>
          <w:spacing w:val="1"/>
          <w:w w:val="114"/>
          <w:sz w:val="18"/>
          <w:szCs w:val="18"/>
        </w:rPr>
        <w:t>n</w:t>
      </w:r>
      <w:r>
        <w:rPr>
          <w:color w:val="00547F"/>
          <w:spacing w:val="-5"/>
          <w:w w:val="107"/>
          <w:sz w:val="18"/>
          <w:szCs w:val="18"/>
        </w:rPr>
        <w:t>s</w:t>
      </w:r>
      <w:r>
        <w:rPr>
          <w:color w:val="00547F"/>
          <w:w w:val="96"/>
          <w:sz w:val="18"/>
          <w:szCs w:val="18"/>
        </w:rPr>
        <w:t>?</w:t>
      </w:r>
    </w:p>
    <w:p w:rsidR="00747D21" w:rsidRDefault="003F1173">
      <w:pPr>
        <w:spacing w:before="59" w:line="243" w:lineRule="auto"/>
        <w:ind w:left="163" w:right="76"/>
        <w:rPr>
          <w:sz w:val="18"/>
          <w:szCs w:val="18"/>
        </w:rPr>
        <w:sectPr w:rsidR="00747D21">
          <w:pgSz w:w="5660" w:h="11900"/>
          <w:pgMar w:top="780" w:right="580" w:bottom="280" w:left="740" w:header="720" w:footer="720" w:gutter="0"/>
          <w:cols w:space="720"/>
        </w:sectPr>
      </w:pP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13"/>
          <w:sz w:val="18"/>
          <w:szCs w:val="18"/>
        </w:rPr>
        <w:t>e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>.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2"/>
          <w:w w:val="81"/>
          <w:sz w:val="18"/>
          <w:szCs w:val="18"/>
        </w:rPr>
        <w:t>T</w:t>
      </w:r>
      <w:r>
        <w:rPr>
          <w:color w:val="00547F"/>
          <w:spacing w:val="1"/>
          <w:w w:val="111"/>
          <w:sz w:val="18"/>
          <w:szCs w:val="18"/>
        </w:rPr>
        <w:t>h</w:t>
      </w:r>
      <w:r>
        <w:rPr>
          <w:color w:val="00547F"/>
          <w:w w:val="113"/>
          <w:sz w:val="18"/>
          <w:szCs w:val="18"/>
        </w:rPr>
        <w:t>e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l</w:t>
      </w:r>
      <w:r>
        <w:rPr>
          <w:color w:val="00547F"/>
          <w:spacing w:val="-1"/>
          <w:sz w:val="18"/>
          <w:szCs w:val="18"/>
        </w:rPr>
        <w:t>a</w:t>
      </w:r>
      <w:r>
        <w:rPr>
          <w:color w:val="00547F"/>
          <w:sz w:val="18"/>
          <w:szCs w:val="18"/>
        </w:rPr>
        <w:t>w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pacing w:val="1"/>
          <w:w w:val="92"/>
          <w:sz w:val="18"/>
          <w:szCs w:val="18"/>
        </w:rPr>
        <w:t>w</w:t>
      </w:r>
      <w:r>
        <w:rPr>
          <w:color w:val="00547F"/>
          <w:w w:val="92"/>
          <w:sz w:val="18"/>
          <w:szCs w:val="18"/>
        </w:rPr>
        <w:t>ill</w:t>
      </w:r>
      <w:r>
        <w:rPr>
          <w:color w:val="00547F"/>
          <w:spacing w:val="-3"/>
          <w:w w:val="92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g</w:t>
      </w:r>
      <w:r>
        <w:rPr>
          <w:color w:val="00547F"/>
          <w:spacing w:val="1"/>
          <w:sz w:val="18"/>
          <w:szCs w:val="18"/>
        </w:rPr>
        <w:t>i</w:t>
      </w:r>
      <w:r>
        <w:rPr>
          <w:color w:val="00547F"/>
          <w:spacing w:val="-1"/>
          <w:sz w:val="18"/>
          <w:szCs w:val="18"/>
        </w:rPr>
        <w:t>v</w:t>
      </w:r>
      <w:r>
        <w:rPr>
          <w:color w:val="00547F"/>
          <w:sz w:val="18"/>
          <w:szCs w:val="18"/>
        </w:rPr>
        <w:t>e</w:t>
      </w:r>
      <w:r>
        <w:rPr>
          <w:color w:val="00547F"/>
          <w:spacing w:val="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y</w:t>
      </w:r>
      <w:r>
        <w:rPr>
          <w:color w:val="00547F"/>
          <w:spacing w:val="1"/>
          <w:sz w:val="18"/>
          <w:szCs w:val="18"/>
        </w:rPr>
        <w:t>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6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ot</w:t>
      </w:r>
      <w:r>
        <w:rPr>
          <w:color w:val="00547F"/>
          <w:spacing w:val="1"/>
          <w:sz w:val="18"/>
          <w:szCs w:val="18"/>
        </w:rPr>
        <w:t>he</w:t>
      </w:r>
      <w:r>
        <w:rPr>
          <w:color w:val="00547F"/>
          <w:sz w:val="18"/>
          <w:szCs w:val="18"/>
        </w:rPr>
        <w:t>r</w:t>
      </w:r>
      <w:r>
        <w:rPr>
          <w:color w:val="00547F"/>
          <w:spacing w:val="30"/>
          <w:sz w:val="18"/>
          <w:szCs w:val="18"/>
        </w:rPr>
        <w:t xml:space="preserve"> </w:t>
      </w:r>
      <w:r>
        <w:rPr>
          <w:color w:val="00547F"/>
          <w:spacing w:val="1"/>
          <w:sz w:val="18"/>
          <w:szCs w:val="18"/>
        </w:rPr>
        <w:t>ri</w:t>
      </w:r>
      <w:r>
        <w:rPr>
          <w:color w:val="00547F"/>
          <w:sz w:val="18"/>
          <w:szCs w:val="18"/>
        </w:rPr>
        <w:t>gh</w:t>
      </w:r>
      <w:r>
        <w:rPr>
          <w:color w:val="00547F"/>
          <w:spacing w:val="3"/>
          <w:sz w:val="18"/>
          <w:szCs w:val="18"/>
        </w:rPr>
        <w:t>t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4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</w:t>
      </w:r>
      <w:r>
        <w:rPr>
          <w:color w:val="00547F"/>
          <w:spacing w:val="1"/>
          <w:sz w:val="18"/>
          <w:szCs w:val="18"/>
        </w:rPr>
        <w:t>n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19"/>
          <w:sz w:val="18"/>
          <w:szCs w:val="18"/>
        </w:rPr>
        <w:t xml:space="preserve"> 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spacing w:val="2"/>
          <w:w w:val="113"/>
          <w:sz w:val="18"/>
          <w:szCs w:val="18"/>
        </w:rPr>
        <w:t>b</w:t>
      </w:r>
      <w:r>
        <w:rPr>
          <w:color w:val="00547F"/>
          <w:w w:val="101"/>
          <w:sz w:val="18"/>
          <w:szCs w:val="18"/>
        </w:rPr>
        <w:t>ligat</w:t>
      </w:r>
      <w:r>
        <w:rPr>
          <w:color w:val="00547F"/>
          <w:spacing w:val="1"/>
          <w:w w:val="101"/>
          <w:sz w:val="18"/>
          <w:szCs w:val="18"/>
        </w:rPr>
        <w:t>i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1"/>
          <w:sz w:val="18"/>
          <w:szCs w:val="18"/>
        </w:rPr>
        <w:t>n</w:t>
      </w:r>
      <w:r>
        <w:rPr>
          <w:color w:val="00547F"/>
          <w:spacing w:val="2"/>
          <w:w w:val="101"/>
          <w:sz w:val="18"/>
          <w:szCs w:val="18"/>
        </w:rPr>
        <w:t>s</w:t>
      </w:r>
      <w:r>
        <w:rPr>
          <w:color w:val="00547F"/>
          <w:w w:val="82"/>
          <w:sz w:val="18"/>
          <w:szCs w:val="18"/>
        </w:rPr>
        <w:t xml:space="preserve">. </w:t>
      </w:r>
      <w:r>
        <w:rPr>
          <w:color w:val="00547F"/>
          <w:spacing w:val="-10"/>
          <w:w w:val="74"/>
          <w:sz w:val="18"/>
          <w:szCs w:val="18"/>
        </w:rPr>
        <w:t>Y</w:t>
      </w:r>
      <w:r>
        <w:rPr>
          <w:color w:val="00547F"/>
          <w:spacing w:val="1"/>
          <w:w w:val="109"/>
          <w:sz w:val="18"/>
          <w:szCs w:val="18"/>
        </w:rPr>
        <w:t>o</w:t>
      </w:r>
      <w:r>
        <w:rPr>
          <w:color w:val="00547F"/>
          <w:w w:val="110"/>
          <w:sz w:val="18"/>
          <w:szCs w:val="18"/>
        </w:rPr>
        <w:t>u</w:t>
      </w:r>
      <w:r>
        <w:rPr>
          <w:color w:val="00547F"/>
          <w:spacing w:val="-7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s</w:t>
      </w:r>
      <w:r>
        <w:rPr>
          <w:color w:val="00547F"/>
          <w:spacing w:val="1"/>
          <w:sz w:val="18"/>
          <w:szCs w:val="18"/>
        </w:rPr>
        <w:t>ho</w:t>
      </w:r>
      <w:r>
        <w:rPr>
          <w:color w:val="00547F"/>
          <w:sz w:val="18"/>
          <w:szCs w:val="18"/>
        </w:rPr>
        <w:t>u</w:t>
      </w:r>
      <w:r>
        <w:rPr>
          <w:color w:val="00547F"/>
          <w:spacing w:val="1"/>
          <w:sz w:val="18"/>
          <w:szCs w:val="18"/>
        </w:rPr>
        <w:t>l</w:t>
      </w:r>
      <w:r>
        <w:rPr>
          <w:color w:val="00547F"/>
          <w:sz w:val="18"/>
          <w:szCs w:val="18"/>
        </w:rPr>
        <w:t>d</w:t>
      </w:r>
      <w:r>
        <w:rPr>
          <w:color w:val="00547F"/>
          <w:spacing w:val="23"/>
          <w:sz w:val="18"/>
          <w:szCs w:val="18"/>
        </w:rPr>
        <w:t xml:space="preserve"> </w:t>
      </w:r>
      <w:r>
        <w:rPr>
          <w:color w:val="00547F"/>
          <w:sz w:val="18"/>
          <w:szCs w:val="18"/>
        </w:rPr>
        <w:t>also</w:t>
      </w:r>
      <w:r>
        <w:rPr>
          <w:color w:val="00547F"/>
          <w:spacing w:val="2"/>
          <w:sz w:val="18"/>
          <w:szCs w:val="18"/>
        </w:rPr>
        <w:t xml:space="preserve"> </w:t>
      </w:r>
      <w:r>
        <w:rPr>
          <w:color w:val="00547F"/>
          <w:spacing w:val="2"/>
          <w:w w:val="84"/>
          <w:sz w:val="18"/>
          <w:szCs w:val="18"/>
        </w:rPr>
        <w:t>R</w:t>
      </w:r>
      <w:r>
        <w:rPr>
          <w:color w:val="00547F"/>
          <w:spacing w:val="3"/>
          <w:w w:val="84"/>
          <w:sz w:val="18"/>
          <w:szCs w:val="18"/>
        </w:rPr>
        <w:t>E</w:t>
      </w:r>
      <w:r>
        <w:rPr>
          <w:color w:val="00547F"/>
          <w:w w:val="84"/>
          <w:sz w:val="18"/>
          <w:szCs w:val="18"/>
        </w:rPr>
        <w:t>AD</w:t>
      </w:r>
      <w:r>
        <w:rPr>
          <w:color w:val="00547F"/>
          <w:spacing w:val="2"/>
          <w:w w:val="84"/>
          <w:sz w:val="18"/>
          <w:szCs w:val="18"/>
        </w:rPr>
        <w:t xml:space="preserve"> </w:t>
      </w:r>
      <w:r>
        <w:rPr>
          <w:color w:val="00547F"/>
          <w:spacing w:val="-4"/>
          <w:w w:val="84"/>
          <w:sz w:val="18"/>
          <w:szCs w:val="18"/>
        </w:rPr>
        <w:t>Y</w:t>
      </w:r>
      <w:r>
        <w:rPr>
          <w:color w:val="00547F"/>
          <w:spacing w:val="1"/>
          <w:w w:val="84"/>
          <w:sz w:val="18"/>
          <w:szCs w:val="18"/>
        </w:rPr>
        <w:t>O</w:t>
      </w:r>
      <w:r>
        <w:rPr>
          <w:color w:val="00547F"/>
          <w:w w:val="84"/>
          <w:sz w:val="18"/>
          <w:szCs w:val="18"/>
        </w:rPr>
        <w:t>UR</w:t>
      </w:r>
      <w:r>
        <w:rPr>
          <w:color w:val="00547F"/>
          <w:spacing w:val="3"/>
          <w:w w:val="84"/>
          <w:sz w:val="18"/>
          <w:szCs w:val="18"/>
        </w:rPr>
        <w:t xml:space="preserve"> </w:t>
      </w:r>
      <w:r>
        <w:rPr>
          <w:color w:val="00547F"/>
          <w:spacing w:val="-4"/>
          <w:w w:val="84"/>
          <w:sz w:val="18"/>
          <w:szCs w:val="18"/>
        </w:rPr>
        <w:t>C</w:t>
      </w:r>
      <w:r>
        <w:rPr>
          <w:color w:val="00547F"/>
          <w:spacing w:val="2"/>
          <w:w w:val="84"/>
          <w:sz w:val="18"/>
          <w:szCs w:val="18"/>
        </w:rPr>
        <w:t>ONT</w:t>
      </w:r>
      <w:r>
        <w:rPr>
          <w:color w:val="00547F"/>
          <w:spacing w:val="4"/>
          <w:w w:val="84"/>
          <w:sz w:val="18"/>
          <w:szCs w:val="18"/>
        </w:rPr>
        <w:t>R</w:t>
      </w:r>
      <w:r>
        <w:rPr>
          <w:color w:val="00547F"/>
          <w:spacing w:val="-3"/>
          <w:w w:val="84"/>
          <w:sz w:val="18"/>
          <w:szCs w:val="18"/>
        </w:rPr>
        <w:t>A</w:t>
      </w:r>
      <w:r>
        <w:rPr>
          <w:color w:val="00547F"/>
          <w:spacing w:val="5"/>
          <w:w w:val="84"/>
          <w:sz w:val="18"/>
          <w:szCs w:val="18"/>
        </w:rPr>
        <w:t>C</w:t>
      </w:r>
      <w:r>
        <w:rPr>
          <w:color w:val="00547F"/>
          <w:w w:val="84"/>
          <w:sz w:val="18"/>
          <w:szCs w:val="18"/>
        </w:rPr>
        <w:t>T</w:t>
      </w:r>
      <w:r>
        <w:rPr>
          <w:color w:val="00547F"/>
          <w:spacing w:val="20"/>
          <w:w w:val="84"/>
          <w:sz w:val="18"/>
          <w:szCs w:val="18"/>
        </w:rPr>
        <w:t xml:space="preserve"> </w:t>
      </w:r>
      <w:r>
        <w:rPr>
          <w:color w:val="00547F"/>
          <w:spacing w:val="2"/>
          <w:w w:val="101"/>
          <w:sz w:val="18"/>
          <w:szCs w:val="18"/>
        </w:rPr>
        <w:t>c</w:t>
      </w:r>
      <w:r>
        <w:rPr>
          <w:color w:val="00547F"/>
          <w:w w:val="108"/>
          <w:sz w:val="18"/>
          <w:szCs w:val="18"/>
        </w:rPr>
        <w:t>a</w:t>
      </w:r>
      <w:r>
        <w:rPr>
          <w:color w:val="00547F"/>
          <w:w w:val="98"/>
          <w:sz w:val="18"/>
          <w:szCs w:val="18"/>
        </w:rPr>
        <w:t>r</w:t>
      </w:r>
      <w:r>
        <w:rPr>
          <w:color w:val="00547F"/>
          <w:spacing w:val="2"/>
          <w:w w:val="113"/>
          <w:sz w:val="18"/>
          <w:szCs w:val="18"/>
        </w:rPr>
        <w:t>e</w:t>
      </w:r>
      <w:r>
        <w:rPr>
          <w:color w:val="00547F"/>
          <w:spacing w:val="2"/>
          <w:w w:val="87"/>
          <w:sz w:val="18"/>
          <w:szCs w:val="18"/>
        </w:rPr>
        <w:t>f</w:t>
      </w:r>
      <w:r>
        <w:rPr>
          <w:color w:val="00547F"/>
          <w:spacing w:val="1"/>
          <w:w w:val="96"/>
          <w:sz w:val="18"/>
          <w:szCs w:val="18"/>
        </w:rPr>
        <w:t>ull</w:t>
      </w:r>
      <w:r>
        <w:rPr>
          <w:color w:val="00547F"/>
          <w:spacing w:val="-7"/>
          <w:w w:val="96"/>
          <w:sz w:val="18"/>
          <w:szCs w:val="18"/>
        </w:rPr>
        <w:t>y</w:t>
      </w:r>
      <w:r>
        <w:rPr>
          <w:color w:val="00547F"/>
          <w:w w:val="82"/>
          <w:sz w:val="18"/>
          <w:szCs w:val="18"/>
        </w:rPr>
        <w:t>.</w:t>
      </w:r>
    </w:p>
    <w:p w:rsidR="00747D21" w:rsidRDefault="003F1173">
      <w:pPr>
        <w:spacing w:before="81" w:line="243" w:lineRule="auto"/>
        <w:ind w:left="116" w:right="127"/>
        <w:rPr>
          <w:sz w:val="18"/>
          <w:szCs w:val="18"/>
        </w:rPr>
      </w:pPr>
      <w:r>
        <w:rPr>
          <w:color w:val="00547F"/>
          <w:spacing w:val="-2"/>
          <w:w w:val="86"/>
          <w:sz w:val="18"/>
          <w:szCs w:val="18"/>
        </w:rPr>
        <w:lastRenderedPageBreak/>
        <w:t>I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8"/>
          <w:w w:val="86"/>
          <w:sz w:val="18"/>
          <w:szCs w:val="18"/>
        </w:rPr>
        <w:t xml:space="preserve"> Y</w:t>
      </w:r>
      <w:r>
        <w:rPr>
          <w:color w:val="00547F"/>
          <w:spacing w:val="-2"/>
          <w:w w:val="86"/>
          <w:sz w:val="18"/>
          <w:szCs w:val="18"/>
        </w:rPr>
        <w:t>O</w:t>
      </w:r>
      <w:r>
        <w:rPr>
          <w:color w:val="00547F"/>
          <w:w w:val="86"/>
          <w:sz w:val="18"/>
          <w:szCs w:val="18"/>
        </w:rPr>
        <w:t>U</w:t>
      </w:r>
      <w:r>
        <w:rPr>
          <w:color w:val="00547F"/>
          <w:spacing w:val="3"/>
          <w:w w:val="86"/>
          <w:sz w:val="18"/>
          <w:szCs w:val="18"/>
        </w:rPr>
        <w:t xml:space="preserve"> </w:t>
      </w:r>
      <w:r>
        <w:rPr>
          <w:color w:val="00547F"/>
          <w:spacing w:val="-3"/>
          <w:w w:val="86"/>
          <w:sz w:val="18"/>
          <w:szCs w:val="18"/>
        </w:rPr>
        <w:t>H</w:t>
      </w:r>
      <w:r>
        <w:rPr>
          <w:color w:val="00547F"/>
          <w:spacing w:val="-9"/>
          <w:w w:val="86"/>
          <w:sz w:val="18"/>
          <w:szCs w:val="18"/>
        </w:rPr>
        <w:t>A</w:t>
      </w:r>
      <w:r>
        <w:rPr>
          <w:color w:val="00547F"/>
          <w:spacing w:val="-2"/>
          <w:w w:val="86"/>
          <w:sz w:val="18"/>
          <w:szCs w:val="18"/>
        </w:rPr>
        <w:t>V</w:t>
      </w:r>
      <w:r>
        <w:rPr>
          <w:color w:val="00547F"/>
          <w:w w:val="86"/>
          <w:sz w:val="18"/>
          <w:szCs w:val="18"/>
        </w:rPr>
        <w:t>E</w:t>
      </w:r>
      <w:r>
        <w:rPr>
          <w:color w:val="00547F"/>
          <w:spacing w:val="-7"/>
          <w:w w:val="86"/>
          <w:sz w:val="18"/>
          <w:szCs w:val="18"/>
        </w:rPr>
        <w:t xml:space="preserve"> </w:t>
      </w:r>
      <w:r>
        <w:rPr>
          <w:color w:val="00547F"/>
          <w:spacing w:val="-3"/>
          <w:w w:val="86"/>
          <w:sz w:val="18"/>
          <w:szCs w:val="18"/>
        </w:rPr>
        <w:t>A</w:t>
      </w:r>
      <w:r>
        <w:rPr>
          <w:color w:val="00547F"/>
          <w:spacing w:val="-2"/>
          <w:w w:val="86"/>
          <w:sz w:val="18"/>
          <w:szCs w:val="18"/>
        </w:rPr>
        <w:t>N</w:t>
      </w:r>
      <w:r>
        <w:rPr>
          <w:color w:val="00547F"/>
          <w:w w:val="86"/>
          <w:sz w:val="18"/>
          <w:szCs w:val="18"/>
        </w:rPr>
        <w:t>Y</w:t>
      </w:r>
      <w:r>
        <w:rPr>
          <w:color w:val="00547F"/>
          <w:spacing w:val="-8"/>
          <w:w w:val="86"/>
          <w:sz w:val="18"/>
          <w:szCs w:val="18"/>
        </w:rPr>
        <w:t xml:space="preserve"> </w:t>
      </w:r>
      <w:r>
        <w:rPr>
          <w:color w:val="00547F"/>
          <w:spacing w:val="-6"/>
          <w:w w:val="86"/>
          <w:sz w:val="18"/>
          <w:szCs w:val="18"/>
        </w:rPr>
        <w:t>C</w:t>
      </w:r>
      <w:r>
        <w:rPr>
          <w:color w:val="00547F"/>
          <w:spacing w:val="-3"/>
          <w:w w:val="86"/>
          <w:sz w:val="18"/>
          <w:szCs w:val="18"/>
        </w:rPr>
        <w:t>O</w:t>
      </w:r>
      <w:r>
        <w:rPr>
          <w:color w:val="00547F"/>
          <w:spacing w:val="-1"/>
          <w:w w:val="86"/>
          <w:sz w:val="18"/>
          <w:szCs w:val="18"/>
        </w:rPr>
        <w:t>M</w:t>
      </w:r>
      <w:r>
        <w:rPr>
          <w:color w:val="00547F"/>
          <w:spacing w:val="-4"/>
          <w:w w:val="86"/>
          <w:sz w:val="18"/>
          <w:szCs w:val="18"/>
        </w:rPr>
        <w:t>P</w:t>
      </w:r>
      <w:r>
        <w:rPr>
          <w:color w:val="00547F"/>
          <w:spacing w:val="1"/>
          <w:w w:val="86"/>
          <w:sz w:val="18"/>
          <w:szCs w:val="18"/>
        </w:rPr>
        <w:t>L</w:t>
      </w:r>
      <w:r>
        <w:rPr>
          <w:color w:val="00547F"/>
          <w:spacing w:val="-3"/>
          <w:w w:val="86"/>
          <w:sz w:val="18"/>
          <w:szCs w:val="18"/>
        </w:rPr>
        <w:t>A</w:t>
      </w:r>
      <w:r>
        <w:rPr>
          <w:color w:val="00547F"/>
          <w:spacing w:val="-2"/>
          <w:w w:val="86"/>
          <w:sz w:val="18"/>
          <w:szCs w:val="18"/>
        </w:rPr>
        <w:t>INT</w:t>
      </w:r>
      <w:r>
        <w:rPr>
          <w:color w:val="00547F"/>
          <w:w w:val="86"/>
          <w:sz w:val="18"/>
          <w:szCs w:val="18"/>
        </w:rPr>
        <w:t>S</w:t>
      </w:r>
      <w:r>
        <w:rPr>
          <w:color w:val="00547F"/>
          <w:spacing w:val="38"/>
          <w:w w:val="86"/>
          <w:sz w:val="18"/>
          <w:szCs w:val="18"/>
        </w:rPr>
        <w:t xml:space="preserve"> </w:t>
      </w:r>
      <w:r>
        <w:rPr>
          <w:color w:val="00547F"/>
          <w:spacing w:val="-3"/>
          <w:w w:val="86"/>
          <w:sz w:val="18"/>
          <w:szCs w:val="18"/>
        </w:rPr>
        <w:t>A</w:t>
      </w:r>
      <w:r>
        <w:rPr>
          <w:color w:val="00547F"/>
          <w:spacing w:val="-2"/>
          <w:w w:val="86"/>
          <w:sz w:val="18"/>
          <w:szCs w:val="18"/>
        </w:rPr>
        <w:t>BOU</w:t>
      </w:r>
      <w:r>
        <w:rPr>
          <w:color w:val="00547F"/>
          <w:w w:val="86"/>
          <w:sz w:val="18"/>
          <w:szCs w:val="18"/>
        </w:rPr>
        <w:t>T</w:t>
      </w:r>
      <w:r>
        <w:rPr>
          <w:color w:val="00547F"/>
          <w:spacing w:val="14"/>
          <w:w w:val="86"/>
          <w:sz w:val="18"/>
          <w:szCs w:val="18"/>
        </w:rPr>
        <w:t xml:space="preserve"> </w:t>
      </w:r>
      <w:r>
        <w:rPr>
          <w:color w:val="00547F"/>
          <w:spacing w:val="-8"/>
          <w:w w:val="86"/>
          <w:sz w:val="18"/>
          <w:szCs w:val="18"/>
        </w:rPr>
        <w:t>Y</w:t>
      </w:r>
      <w:r>
        <w:rPr>
          <w:color w:val="00547F"/>
          <w:spacing w:val="-2"/>
          <w:w w:val="86"/>
          <w:sz w:val="18"/>
          <w:szCs w:val="18"/>
        </w:rPr>
        <w:t>OU</w:t>
      </w:r>
      <w:r>
        <w:rPr>
          <w:color w:val="00547F"/>
          <w:w w:val="86"/>
          <w:sz w:val="18"/>
          <w:szCs w:val="18"/>
        </w:rPr>
        <w:t>R</w:t>
      </w:r>
      <w:r>
        <w:rPr>
          <w:color w:val="00547F"/>
          <w:spacing w:val="1"/>
          <w:w w:val="86"/>
          <w:sz w:val="18"/>
          <w:szCs w:val="18"/>
        </w:rPr>
        <w:t xml:space="preserve"> </w:t>
      </w:r>
      <w:r>
        <w:rPr>
          <w:color w:val="00547F"/>
          <w:spacing w:val="-4"/>
          <w:w w:val="86"/>
          <w:sz w:val="18"/>
          <w:szCs w:val="18"/>
        </w:rPr>
        <w:t>C</w:t>
      </w:r>
      <w:r>
        <w:rPr>
          <w:color w:val="00547F"/>
          <w:spacing w:val="-1"/>
          <w:w w:val="86"/>
          <w:sz w:val="18"/>
          <w:szCs w:val="18"/>
        </w:rPr>
        <w:t>R</w:t>
      </w:r>
      <w:r>
        <w:rPr>
          <w:color w:val="00547F"/>
          <w:spacing w:val="-2"/>
          <w:w w:val="84"/>
          <w:sz w:val="18"/>
          <w:szCs w:val="18"/>
        </w:rPr>
        <w:t>E</w:t>
      </w:r>
      <w:r>
        <w:rPr>
          <w:color w:val="00547F"/>
          <w:spacing w:val="-2"/>
          <w:w w:val="94"/>
          <w:sz w:val="18"/>
          <w:szCs w:val="18"/>
        </w:rPr>
        <w:t>D</w:t>
      </w:r>
      <w:r>
        <w:rPr>
          <w:color w:val="00547F"/>
          <w:spacing w:val="-2"/>
          <w:w w:val="79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 xml:space="preserve">T </w:t>
      </w:r>
      <w:r>
        <w:rPr>
          <w:color w:val="00547F"/>
          <w:spacing w:val="-6"/>
          <w:w w:val="89"/>
          <w:sz w:val="18"/>
          <w:szCs w:val="18"/>
        </w:rPr>
        <w:t>C</w:t>
      </w:r>
      <w:r>
        <w:rPr>
          <w:color w:val="00547F"/>
          <w:spacing w:val="-1"/>
          <w:w w:val="89"/>
          <w:sz w:val="18"/>
          <w:szCs w:val="18"/>
        </w:rPr>
        <w:t>O</w:t>
      </w:r>
      <w:r>
        <w:rPr>
          <w:color w:val="00547F"/>
          <w:spacing w:val="-2"/>
          <w:w w:val="89"/>
          <w:sz w:val="18"/>
          <w:szCs w:val="18"/>
        </w:rPr>
        <w:t>NT</w:t>
      </w:r>
      <w:r>
        <w:rPr>
          <w:color w:val="00547F"/>
          <w:spacing w:val="1"/>
          <w:w w:val="89"/>
          <w:sz w:val="18"/>
          <w:szCs w:val="18"/>
        </w:rPr>
        <w:t>R</w:t>
      </w:r>
      <w:r>
        <w:rPr>
          <w:color w:val="00547F"/>
          <w:spacing w:val="-6"/>
          <w:w w:val="89"/>
          <w:sz w:val="18"/>
          <w:szCs w:val="18"/>
        </w:rPr>
        <w:t>A</w:t>
      </w:r>
      <w:r>
        <w:rPr>
          <w:color w:val="00547F"/>
          <w:spacing w:val="1"/>
          <w:w w:val="89"/>
          <w:sz w:val="18"/>
          <w:szCs w:val="18"/>
        </w:rPr>
        <w:t>C</w:t>
      </w:r>
      <w:r>
        <w:rPr>
          <w:color w:val="00547F"/>
          <w:spacing w:val="-11"/>
          <w:w w:val="89"/>
          <w:sz w:val="18"/>
          <w:szCs w:val="18"/>
        </w:rPr>
        <w:t>T</w:t>
      </w:r>
      <w:r>
        <w:rPr>
          <w:color w:val="00547F"/>
          <w:w w:val="89"/>
          <w:sz w:val="18"/>
          <w:szCs w:val="18"/>
        </w:rPr>
        <w:t>,</w:t>
      </w:r>
      <w:r>
        <w:rPr>
          <w:color w:val="00547F"/>
          <w:spacing w:val="-11"/>
          <w:w w:val="89"/>
          <w:sz w:val="18"/>
          <w:szCs w:val="18"/>
        </w:rPr>
        <w:t xml:space="preserve"> </w:t>
      </w:r>
      <w:r>
        <w:rPr>
          <w:color w:val="00547F"/>
          <w:spacing w:val="-2"/>
          <w:w w:val="89"/>
          <w:sz w:val="18"/>
          <w:szCs w:val="18"/>
        </w:rPr>
        <w:t>O</w:t>
      </w:r>
      <w:r>
        <w:rPr>
          <w:color w:val="00547F"/>
          <w:w w:val="89"/>
          <w:sz w:val="18"/>
          <w:szCs w:val="18"/>
        </w:rPr>
        <w:t>R</w:t>
      </w:r>
      <w:r>
        <w:rPr>
          <w:color w:val="00547F"/>
          <w:spacing w:val="-5"/>
          <w:w w:val="89"/>
          <w:sz w:val="18"/>
          <w:szCs w:val="18"/>
        </w:rPr>
        <w:t xml:space="preserve"> </w:t>
      </w:r>
      <w:r>
        <w:rPr>
          <w:color w:val="00547F"/>
          <w:spacing w:val="-8"/>
          <w:w w:val="89"/>
          <w:sz w:val="18"/>
          <w:szCs w:val="18"/>
        </w:rPr>
        <w:t>W</w:t>
      </w:r>
      <w:r>
        <w:rPr>
          <w:color w:val="00547F"/>
          <w:spacing w:val="-3"/>
          <w:w w:val="89"/>
          <w:sz w:val="18"/>
          <w:szCs w:val="18"/>
        </w:rPr>
        <w:t>A</w:t>
      </w:r>
      <w:r>
        <w:rPr>
          <w:color w:val="00547F"/>
          <w:spacing w:val="-2"/>
          <w:w w:val="89"/>
          <w:sz w:val="18"/>
          <w:szCs w:val="18"/>
        </w:rPr>
        <w:t>N</w:t>
      </w:r>
      <w:r>
        <w:rPr>
          <w:color w:val="00547F"/>
          <w:w w:val="89"/>
          <w:sz w:val="18"/>
          <w:szCs w:val="18"/>
        </w:rPr>
        <w:t>T</w:t>
      </w:r>
      <w:r>
        <w:rPr>
          <w:color w:val="00547F"/>
          <w:spacing w:val="-5"/>
          <w:w w:val="89"/>
          <w:sz w:val="18"/>
          <w:szCs w:val="18"/>
        </w:rPr>
        <w:t xml:space="preserve"> </w:t>
      </w:r>
      <w:r>
        <w:rPr>
          <w:color w:val="00547F"/>
          <w:spacing w:val="-2"/>
          <w:w w:val="89"/>
          <w:sz w:val="18"/>
          <w:szCs w:val="18"/>
        </w:rPr>
        <w:t>MOR</w:t>
      </w:r>
      <w:r>
        <w:rPr>
          <w:color w:val="00547F"/>
          <w:w w:val="89"/>
          <w:sz w:val="18"/>
          <w:szCs w:val="18"/>
        </w:rPr>
        <w:t>E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-2"/>
          <w:w w:val="89"/>
          <w:sz w:val="18"/>
          <w:szCs w:val="18"/>
        </w:rPr>
        <w:t>IN</w:t>
      </w:r>
      <w:r>
        <w:rPr>
          <w:color w:val="00547F"/>
          <w:spacing w:val="-4"/>
          <w:w w:val="89"/>
          <w:sz w:val="18"/>
          <w:szCs w:val="18"/>
        </w:rPr>
        <w:t>F</w:t>
      </w:r>
      <w:r>
        <w:rPr>
          <w:color w:val="00547F"/>
          <w:spacing w:val="-2"/>
          <w:w w:val="89"/>
          <w:sz w:val="18"/>
          <w:szCs w:val="18"/>
        </w:rPr>
        <w:t>ORM</w:t>
      </w:r>
      <w:r>
        <w:rPr>
          <w:color w:val="00547F"/>
          <w:spacing w:val="-12"/>
          <w:w w:val="89"/>
          <w:sz w:val="18"/>
          <w:szCs w:val="18"/>
        </w:rPr>
        <w:t>A</w:t>
      </w:r>
      <w:r>
        <w:rPr>
          <w:color w:val="00547F"/>
          <w:spacing w:val="-2"/>
          <w:w w:val="89"/>
          <w:sz w:val="18"/>
          <w:szCs w:val="18"/>
        </w:rPr>
        <w:t>TIO</w:t>
      </w:r>
      <w:r>
        <w:rPr>
          <w:color w:val="00547F"/>
          <w:spacing w:val="-1"/>
          <w:w w:val="89"/>
          <w:sz w:val="18"/>
          <w:szCs w:val="18"/>
        </w:rPr>
        <w:t>N</w:t>
      </w:r>
      <w:r>
        <w:rPr>
          <w:color w:val="00547F"/>
          <w:w w:val="89"/>
          <w:sz w:val="18"/>
          <w:szCs w:val="18"/>
        </w:rPr>
        <w:t>,</w:t>
      </w:r>
      <w:r>
        <w:rPr>
          <w:color w:val="00547F"/>
          <w:spacing w:val="5"/>
          <w:w w:val="89"/>
          <w:sz w:val="18"/>
          <w:szCs w:val="18"/>
        </w:rPr>
        <w:t xml:space="preserve"> </w:t>
      </w:r>
      <w:r>
        <w:rPr>
          <w:color w:val="00547F"/>
          <w:spacing w:val="-7"/>
          <w:w w:val="88"/>
          <w:sz w:val="18"/>
          <w:szCs w:val="18"/>
        </w:rPr>
        <w:t>C</w:t>
      </w:r>
      <w:r>
        <w:rPr>
          <w:color w:val="00547F"/>
          <w:spacing w:val="-1"/>
          <w:w w:val="97"/>
          <w:sz w:val="18"/>
          <w:szCs w:val="18"/>
        </w:rPr>
        <w:t>O</w:t>
      </w:r>
      <w:r>
        <w:rPr>
          <w:color w:val="00547F"/>
          <w:spacing w:val="-2"/>
          <w:w w:val="90"/>
          <w:sz w:val="18"/>
          <w:szCs w:val="18"/>
        </w:rPr>
        <w:t>N</w:t>
      </w:r>
      <w:r>
        <w:rPr>
          <w:color w:val="00547F"/>
          <w:spacing w:val="-13"/>
          <w:w w:val="90"/>
          <w:sz w:val="18"/>
          <w:szCs w:val="18"/>
        </w:rPr>
        <w:t>T</w:t>
      </w:r>
      <w:r>
        <w:rPr>
          <w:color w:val="00547F"/>
          <w:spacing w:val="-7"/>
          <w:w w:val="88"/>
          <w:sz w:val="18"/>
          <w:szCs w:val="18"/>
        </w:rPr>
        <w:t>A</w:t>
      </w:r>
      <w:r>
        <w:rPr>
          <w:color w:val="00547F"/>
          <w:spacing w:val="1"/>
          <w:w w:val="88"/>
          <w:sz w:val="18"/>
          <w:szCs w:val="18"/>
        </w:rPr>
        <w:t>C</w:t>
      </w:r>
      <w:r>
        <w:rPr>
          <w:color w:val="00547F"/>
          <w:w w:val="86"/>
          <w:sz w:val="18"/>
          <w:szCs w:val="18"/>
        </w:rPr>
        <w:t xml:space="preserve">T </w:t>
      </w:r>
      <w:r>
        <w:rPr>
          <w:color w:val="00547F"/>
          <w:spacing w:val="-3"/>
          <w:w w:val="86"/>
          <w:sz w:val="18"/>
          <w:szCs w:val="18"/>
        </w:rPr>
        <w:t>AN</w:t>
      </w:r>
      <w:r>
        <w:rPr>
          <w:color w:val="00547F"/>
          <w:spacing w:val="3"/>
          <w:w w:val="86"/>
          <w:sz w:val="18"/>
          <w:szCs w:val="18"/>
        </w:rPr>
        <w:t>Z</w:t>
      </w:r>
      <w:r>
        <w:rPr>
          <w:color w:val="00547F"/>
          <w:w w:val="86"/>
          <w:sz w:val="18"/>
          <w:szCs w:val="18"/>
        </w:rPr>
        <w:t>.</w:t>
      </w:r>
      <w:r>
        <w:rPr>
          <w:color w:val="00547F"/>
          <w:spacing w:val="13"/>
          <w:w w:val="86"/>
          <w:sz w:val="18"/>
          <w:szCs w:val="18"/>
        </w:rPr>
        <w:t xml:space="preserve"> </w:t>
      </w:r>
      <w:r>
        <w:rPr>
          <w:color w:val="00547F"/>
          <w:spacing w:val="-8"/>
          <w:w w:val="86"/>
          <w:sz w:val="18"/>
          <w:szCs w:val="18"/>
        </w:rPr>
        <w:t>Y</w:t>
      </w:r>
      <w:r>
        <w:rPr>
          <w:color w:val="00547F"/>
          <w:spacing w:val="-2"/>
          <w:w w:val="86"/>
          <w:sz w:val="18"/>
          <w:szCs w:val="18"/>
        </w:rPr>
        <w:t>O</w:t>
      </w:r>
      <w:r>
        <w:rPr>
          <w:color w:val="00547F"/>
          <w:w w:val="86"/>
          <w:sz w:val="18"/>
          <w:szCs w:val="18"/>
        </w:rPr>
        <w:t>U</w:t>
      </w:r>
      <w:r>
        <w:rPr>
          <w:color w:val="00547F"/>
          <w:spacing w:val="3"/>
          <w:w w:val="86"/>
          <w:sz w:val="18"/>
          <w:szCs w:val="18"/>
        </w:rPr>
        <w:t xml:space="preserve"> </w:t>
      </w:r>
      <w:r>
        <w:rPr>
          <w:color w:val="00547F"/>
          <w:spacing w:val="-3"/>
          <w:w w:val="86"/>
          <w:sz w:val="18"/>
          <w:szCs w:val="18"/>
        </w:rPr>
        <w:t>MU</w:t>
      </w:r>
      <w:r>
        <w:rPr>
          <w:color w:val="00547F"/>
          <w:spacing w:val="-2"/>
          <w:w w:val="86"/>
          <w:sz w:val="18"/>
          <w:szCs w:val="18"/>
        </w:rPr>
        <w:t>S</w:t>
      </w:r>
      <w:r>
        <w:rPr>
          <w:color w:val="00547F"/>
          <w:w w:val="86"/>
          <w:sz w:val="18"/>
          <w:szCs w:val="18"/>
        </w:rPr>
        <w:t>T</w:t>
      </w:r>
      <w:r>
        <w:rPr>
          <w:color w:val="00547F"/>
          <w:spacing w:val="16"/>
          <w:w w:val="86"/>
          <w:sz w:val="18"/>
          <w:szCs w:val="18"/>
        </w:rPr>
        <w:t xml:space="preserve"> </w:t>
      </w:r>
      <w:r>
        <w:rPr>
          <w:color w:val="00547F"/>
          <w:spacing w:val="-12"/>
          <w:w w:val="86"/>
          <w:sz w:val="18"/>
          <w:szCs w:val="18"/>
        </w:rPr>
        <w:t>A</w:t>
      </w:r>
      <w:r>
        <w:rPr>
          <w:color w:val="00547F"/>
          <w:spacing w:val="3"/>
          <w:w w:val="86"/>
          <w:sz w:val="18"/>
          <w:szCs w:val="18"/>
        </w:rPr>
        <w:t>T</w:t>
      </w:r>
      <w:r>
        <w:rPr>
          <w:color w:val="00547F"/>
          <w:spacing w:val="-2"/>
          <w:w w:val="86"/>
          <w:sz w:val="18"/>
          <w:szCs w:val="18"/>
        </w:rPr>
        <w:t>TE</w:t>
      </w:r>
      <w:r>
        <w:rPr>
          <w:color w:val="00547F"/>
          <w:spacing w:val="-1"/>
          <w:w w:val="86"/>
          <w:sz w:val="18"/>
          <w:szCs w:val="18"/>
        </w:rPr>
        <w:t>MP</w:t>
      </w:r>
      <w:r>
        <w:rPr>
          <w:color w:val="00547F"/>
          <w:w w:val="86"/>
          <w:sz w:val="18"/>
          <w:szCs w:val="18"/>
        </w:rPr>
        <w:t>T</w:t>
      </w:r>
      <w:r>
        <w:rPr>
          <w:color w:val="00547F"/>
          <w:spacing w:val="15"/>
          <w:w w:val="86"/>
          <w:sz w:val="18"/>
          <w:szCs w:val="18"/>
        </w:rPr>
        <w:t xml:space="preserve"> </w:t>
      </w:r>
      <w:r>
        <w:rPr>
          <w:color w:val="00547F"/>
          <w:spacing w:val="-4"/>
          <w:w w:val="86"/>
          <w:sz w:val="18"/>
          <w:szCs w:val="18"/>
        </w:rPr>
        <w:t>T</w:t>
      </w:r>
      <w:r>
        <w:rPr>
          <w:color w:val="00547F"/>
          <w:w w:val="86"/>
          <w:sz w:val="18"/>
          <w:szCs w:val="18"/>
        </w:rPr>
        <w:t>O</w:t>
      </w:r>
      <w:r>
        <w:rPr>
          <w:color w:val="00547F"/>
          <w:spacing w:val="5"/>
          <w:w w:val="86"/>
          <w:sz w:val="18"/>
          <w:szCs w:val="18"/>
        </w:rPr>
        <w:t xml:space="preserve"> </w:t>
      </w:r>
      <w:r>
        <w:rPr>
          <w:color w:val="00547F"/>
          <w:spacing w:val="-1"/>
          <w:w w:val="86"/>
          <w:sz w:val="18"/>
          <w:szCs w:val="18"/>
        </w:rPr>
        <w:t>R</w:t>
      </w:r>
      <w:r>
        <w:rPr>
          <w:color w:val="00547F"/>
          <w:spacing w:val="-2"/>
          <w:w w:val="86"/>
          <w:sz w:val="18"/>
          <w:szCs w:val="18"/>
        </w:rPr>
        <w:t>E</w:t>
      </w:r>
      <w:r>
        <w:rPr>
          <w:color w:val="00547F"/>
          <w:spacing w:val="-3"/>
          <w:w w:val="86"/>
          <w:sz w:val="18"/>
          <w:szCs w:val="18"/>
        </w:rPr>
        <w:t>S</w:t>
      </w:r>
      <w:r>
        <w:rPr>
          <w:color w:val="00547F"/>
          <w:spacing w:val="-1"/>
          <w:w w:val="86"/>
          <w:sz w:val="18"/>
          <w:szCs w:val="18"/>
        </w:rPr>
        <w:t>O</w:t>
      </w:r>
      <w:r>
        <w:rPr>
          <w:color w:val="00547F"/>
          <w:spacing w:val="-11"/>
          <w:w w:val="86"/>
          <w:sz w:val="18"/>
          <w:szCs w:val="18"/>
        </w:rPr>
        <w:t>L</w:t>
      </w:r>
      <w:r>
        <w:rPr>
          <w:color w:val="00547F"/>
          <w:spacing w:val="-2"/>
          <w:w w:val="86"/>
          <w:sz w:val="18"/>
          <w:szCs w:val="18"/>
        </w:rPr>
        <w:t>V</w:t>
      </w:r>
      <w:r>
        <w:rPr>
          <w:color w:val="00547F"/>
          <w:w w:val="86"/>
          <w:sz w:val="18"/>
          <w:szCs w:val="18"/>
        </w:rPr>
        <w:t>E</w:t>
      </w:r>
      <w:r>
        <w:rPr>
          <w:color w:val="00547F"/>
          <w:spacing w:val="-7"/>
          <w:w w:val="86"/>
          <w:sz w:val="18"/>
          <w:szCs w:val="18"/>
        </w:rPr>
        <w:t xml:space="preserve"> </w:t>
      </w:r>
      <w:r>
        <w:rPr>
          <w:color w:val="00547F"/>
          <w:spacing w:val="-8"/>
          <w:w w:val="88"/>
          <w:sz w:val="18"/>
          <w:szCs w:val="18"/>
        </w:rPr>
        <w:t>Y</w:t>
      </w:r>
      <w:r>
        <w:rPr>
          <w:color w:val="00547F"/>
          <w:spacing w:val="-2"/>
          <w:w w:val="88"/>
          <w:sz w:val="18"/>
          <w:szCs w:val="18"/>
        </w:rPr>
        <w:t>OU</w:t>
      </w:r>
      <w:r>
        <w:rPr>
          <w:color w:val="00547F"/>
          <w:w w:val="88"/>
          <w:sz w:val="18"/>
          <w:szCs w:val="18"/>
        </w:rPr>
        <w:t xml:space="preserve">R </w:t>
      </w:r>
      <w:r>
        <w:rPr>
          <w:color w:val="00547F"/>
          <w:spacing w:val="-6"/>
          <w:w w:val="88"/>
          <w:sz w:val="18"/>
          <w:szCs w:val="18"/>
        </w:rPr>
        <w:t>C</w:t>
      </w:r>
      <w:r>
        <w:rPr>
          <w:color w:val="00547F"/>
          <w:spacing w:val="-3"/>
          <w:w w:val="88"/>
          <w:sz w:val="18"/>
          <w:szCs w:val="18"/>
        </w:rPr>
        <w:t>O</w:t>
      </w:r>
      <w:r>
        <w:rPr>
          <w:color w:val="00547F"/>
          <w:spacing w:val="-1"/>
          <w:w w:val="88"/>
          <w:sz w:val="18"/>
          <w:szCs w:val="18"/>
        </w:rPr>
        <w:t>M</w:t>
      </w:r>
      <w:r>
        <w:rPr>
          <w:color w:val="00547F"/>
          <w:spacing w:val="-4"/>
          <w:w w:val="88"/>
          <w:sz w:val="18"/>
          <w:szCs w:val="18"/>
        </w:rPr>
        <w:t>P</w:t>
      </w:r>
      <w:r>
        <w:rPr>
          <w:color w:val="00547F"/>
          <w:spacing w:val="1"/>
          <w:w w:val="88"/>
          <w:sz w:val="18"/>
          <w:szCs w:val="18"/>
        </w:rPr>
        <w:t>L</w:t>
      </w:r>
      <w:r>
        <w:rPr>
          <w:color w:val="00547F"/>
          <w:spacing w:val="-3"/>
          <w:w w:val="88"/>
          <w:sz w:val="18"/>
          <w:szCs w:val="18"/>
        </w:rPr>
        <w:t>A</w:t>
      </w:r>
      <w:r>
        <w:rPr>
          <w:color w:val="00547F"/>
          <w:spacing w:val="-2"/>
          <w:w w:val="88"/>
          <w:sz w:val="18"/>
          <w:szCs w:val="18"/>
        </w:rPr>
        <w:t>IN</w:t>
      </w:r>
      <w:r>
        <w:rPr>
          <w:color w:val="00547F"/>
          <w:w w:val="88"/>
          <w:sz w:val="18"/>
          <w:szCs w:val="18"/>
        </w:rPr>
        <w:t>T</w:t>
      </w:r>
      <w:r>
        <w:rPr>
          <w:color w:val="00547F"/>
          <w:spacing w:val="10"/>
          <w:w w:val="88"/>
          <w:sz w:val="18"/>
          <w:szCs w:val="18"/>
        </w:rPr>
        <w:t xml:space="preserve"> </w:t>
      </w:r>
      <w:r>
        <w:rPr>
          <w:color w:val="00547F"/>
          <w:spacing w:val="-2"/>
          <w:w w:val="88"/>
          <w:sz w:val="18"/>
          <w:szCs w:val="18"/>
        </w:rPr>
        <w:t>WI</w:t>
      </w:r>
      <w:r>
        <w:rPr>
          <w:color w:val="00547F"/>
          <w:spacing w:val="-2"/>
          <w:w w:val="88"/>
          <w:sz w:val="18"/>
          <w:szCs w:val="18"/>
        </w:rPr>
        <w:t>T</w:t>
      </w:r>
      <w:r>
        <w:rPr>
          <w:color w:val="00547F"/>
          <w:w w:val="88"/>
          <w:sz w:val="18"/>
          <w:szCs w:val="18"/>
        </w:rPr>
        <w:t>H</w:t>
      </w:r>
      <w:r>
        <w:rPr>
          <w:color w:val="00547F"/>
          <w:spacing w:val="-5"/>
          <w:w w:val="88"/>
          <w:sz w:val="18"/>
          <w:szCs w:val="18"/>
        </w:rPr>
        <w:t xml:space="preserve"> </w:t>
      </w:r>
      <w:r>
        <w:rPr>
          <w:color w:val="00547F"/>
          <w:spacing w:val="-3"/>
          <w:w w:val="88"/>
          <w:sz w:val="18"/>
          <w:szCs w:val="18"/>
        </w:rPr>
        <w:t>AN</w:t>
      </w:r>
      <w:r>
        <w:rPr>
          <w:color w:val="00547F"/>
          <w:w w:val="88"/>
          <w:sz w:val="18"/>
          <w:szCs w:val="18"/>
        </w:rPr>
        <w:t>Z</w:t>
      </w:r>
      <w:r>
        <w:rPr>
          <w:color w:val="00547F"/>
          <w:spacing w:val="1"/>
          <w:w w:val="88"/>
          <w:sz w:val="18"/>
          <w:szCs w:val="18"/>
        </w:rPr>
        <w:t xml:space="preserve"> </w:t>
      </w:r>
      <w:r>
        <w:rPr>
          <w:color w:val="00547F"/>
          <w:spacing w:val="-2"/>
          <w:w w:val="88"/>
          <w:sz w:val="18"/>
          <w:szCs w:val="18"/>
        </w:rPr>
        <w:t>BE</w:t>
      </w:r>
      <w:r>
        <w:rPr>
          <w:color w:val="00547F"/>
          <w:spacing w:val="-3"/>
          <w:w w:val="88"/>
          <w:sz w:val="18"/>
          <w:szCs w:val="18"/>
        </w:rPr>
        <w:t>F</w:t>
      </w:r>
      <w:r>
        <w:rPr>
          <w:color w:val="00547F"/>
          <w:spacing w:val="-1"/>
          <w:w w:val="88"/>
          <w:sz w:val="18"/>
          <w:szCs w:val="18"/>
        </w:rPr>
        <w:t>OR</w:t>
      </w:r>
      <w:r>
        <w:rPr>
          <w:color w:val="00547F"/>
          <w:w w:val="88"/>
          <w:sz w:val="18"/>
          <w:szCs w:val="18"/>
        </w:rPr>
        <w:t>E</w:t>
      </w:r>
      <w:r>
        <w:rPr>
          <w:color w:val="00547F"/>
          <w:spacing w:val="-12"/>
          <w:w w:val="88"/>
          <w:sz w:val="18"/>
          <w:szCs w:val="18"/>
        </w:rPr>
        <w:t xml:space="preserve"> </w:t>
      </w:r>
      <w:r>
        <w:rPr>
          <w:color w:val="00547F"/>
          <w:spacing w:val="-6"/>
          <w:w w:val="88"/>
          <w:sz w:val="18"/>
          <w:szCs w:val="18"/>
        </w:rPr>
        <w:t>C</w:t>
      </w:r>
      <w:r>
        <w:rPr>
          <w:color w:val="00547F"/>
          <w:spacing w:val="-1"/>
          <w:w w:val="88"/>
          <w:sz w:val="18"/>
          <w:szCs w:val="18"/>
        </w:rPr>
        <w:t>O</w:t>
      </w:r>
      <w:r>
        <w:rPr>
          <w:color w:val="00547F"/>
          <w:spacing w:val="-2"/>
          <w:w w:val="88"/>
          <w:sz w:val="18"/>
          <w:szCs w:val="18"/>
        </w:rPr>
        <w:t>N</w:t>
      </w:r>
      <w:r>
        <w:rPr>
          <w:color w:val="00547F"/>
          <w:spacing w:val="-11"/>
          <w:w w:val="88"/>
          <w:sz w:val="18"/>
          <w:szCs w:val="18"/>
        </w:rPr>
        <w:t>T</w:t>
      </w:r>
      <w:r>
        <w:rPr>
          <w:color w:val="00547F"/>
          <w:spacing w:val="-6"/>
          <w:w w:val="88"/>
          <w:sz w:val="18"/>
          <w:szCs w:val="18"/>
        </w:rPr>
        <w:t>A</w:t>
      </w:r>
      <w:r>
        <w:rPr>
          <w:color w:val="00547F"/>
          <w:spacing w:val="1"/>
          <w:w w:val="88"/>
          <w:sz w:val="18"/>
          <w:szCs w:val="18"/>
        </w:rPr>
        <w:t>C</w:t>
      </w:r>
      <w:r>
        <w:rPr>
          <w:color w:val="00547F"/>
          <w:spacing w:val="-2"/>
          <w:w w:val="88"/>
          <w:sz w:val="18"/>
          <w:szCs w:val="18"/>
        </w:rPr>
        <w:t>TIN</w:t>
      </w:r>
      <w:r>
        <w:rPr>
          <w:color w:val="00547F"/>
          <w:w w:val="88"/>
          <w:sz w:val="18"/>
          <w:szCs w:val="18"/>
        </w:rPr>
        <w:t>G</w:t>
      </w:r>
      <w:r>
        <w:rPr>
          <w:color w:val="00547F"/>
          <w:spacing w:val="6"/>
          <w:w w:val="88"/>
          <w:sz w:val="18"/>
          <w:szCs w:val="18"/>
        </w:rPr>
        <w:t xml:space="preserve"> </w:t>
      </w:r>
      <w:r>
        <w:rPr>
          <w:color w:val="00547F"/>
          <w:spacing w:val="-4"/>
          <w:w w:val="91"/>
          <w:sz w:val="18"/>
          <w:szCs w:val="18"/>
        </w:rPr>
        <w:t>AN</w:t>
      </w:r>
      <w:r>
        <w:rPr>
          <w:color w:val="00547F"/>
          <w:spacing w:val="-2"/>
          <w:w w:val="91"/>
          <w:sz w:val="18"/>
          <w:szCs w:val="18"/>
        </w:rPr>
        <w:t>Z</w:t>
      </w:r>
      <w:r>
        <w:rPr>
          <w:color w:val="00547F"/>
          <w:spacing w:val="-3"/>
          <w:w w:val="70"/>
          <w:sz w:val="18"/>
          <w:szCs w:val="18"/>
        </w:rPr>
        <w:t>’</w:t>
      </w:r>
      <w:r>
        <w:rPr>
          <w:color w:val="00547F"/>
          <w:w w:val="93"/>
          <w:sz w:val="18"/>
          <w:szCs w:val="18"/>
        </w:rPr>
        <w:t xml:space="preserve">S 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2"/>
          <w:w w:val="85"/>
          <w:sz w:val="18"/>
          <w:szCs w:val="18"/>
        </w:rPr>
        <w:t>X</w:t>
      </w:r>
      <w:r>
        <w:rPr>
          <w:color w:val="00547F"/>
          <w:spacing w:val="-2"/>
          <w:w w:val="85"/>
          <w:sz w:val="18"/>
          <w:szCs w:val="18"/>
        </w:rPr>
        <w:t>TE</w:t>
      </w:r>
      <w:r>
        <w:rPr>
          <w:color w:val="00547F"/>
          <w:spacing w:val="-1"/>
          <w:w w:val="85"/>
          <w:sz w:val="18"/>
          <w:szCs w:val="18"/>
        </w:rPr>
        <w:t>R</w:t>
      </w:r>
      <w:r>
        <w:rPr>
          <w:color w:val="00547F"/>
          <w:spacing w:val="-3"/>
          <w:w w:val="85"/>
          <w:sz w:val="18"/>
          <w:szCs w:val="18"/>
        </w:rPr>
        <w:t>NA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7"/>
          <w:w w:val="85"/>
          <w:sz w:val="18"/>
          <w:szCs w:val="18"/>
        </w:rPr>
        <w:t xml:space="preserve"> </w:t>
      </w:r>
      <w:r>
        <w:rPr>
          <w:color w:val="00547F"/>
          <w:spacing w:val="-2"/>
          <w:w w:val="85"/>
          <w:sz w:val="18"/>
          <w:szCs w:val="18"/>
        </w:rPr>
        <w:t>D</w:t>
      </w:r>
      <w:r>
        <w:rPr>
          <w:color w:val="00547F"/>
          <w:spacing w:val="-3"/>
          <w:w w:val="85"/>
          <w:sz w:val="18"/>
          <w:szCs w:val="18"/>
        </w:rPr>
        <w:t>ISP</w:t>
      </w:r>
      <w:r>
        <w:rPr>
          <w:color w:val="00547F"/>
          <w:spacing w:val="-2"/>
          <w:w w:val="85"/>
          <w:sz w:val="18"/>
          <w:szCs w:val="18"/>
        </w:rPr>
        <w:t>UT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30"/>
          <w:w w:val="85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R</w:t>
      </w:r>
      <w:r>
        <w:rPr>
          <w:color w:val="00547F"/>
          <w:spacing w:val="-2"/>
          <w:w w:val="85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S</w:t>
      </w:r>
      <w:r>
        <w:rPr>
          <w:color w:val="00547F"/>
          <w:spacing w:val="-1"/>
          <w:w w:val="85"/>
          <w:sz w:val="18"/>
          <w:szCs w:val="18"/>
        </w:rPr>
        <w:t>O</w:t>
      </w:r>
      <w:r>
        <w:rPr>
          <w:color w:val="00547F"/>
          <w:spacing w:val="-5"/>
          <w:w w:val="85"/>
          <w:sz w:val="18"/>
          <w:szCs w:val="18"/>
        </w:rPr>
        <w:t>L</w:t>
      </w:r>
      <w:r>
        <w:rPr>
          <w:color w:val="00547F"/>
          <w:spacing w:val="-2"/>
          <w:w w:val="85"/>
          <w:sz w:val="18"/>
          <w:szCs w:val="18"/>
        </w:rPr>
        <w:t>UTI</w:t>
      </w:r>
      <w:r>
        <w:rPr>
          <w:color w:val="00547F"/>
          <w:spacing w:val="-1"/>
          <w:w w:val="85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N</w:t>
      </w:r>
      <w:r>
        <w:rPr>
          <w:color w:val="00547F"/>
          <w:spacing w:val="38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SC</w:t>
      </w:r>
      <w:r>
        <w:rPr>
          <w:color w:val="00547F"/>
          <w:spacing w:val="-2"/>
          <w:w w:val="85"/>
          <w:sz w:val="18"/>
          <w:szCs w:val="18"/>
        </w:rPr>
        <w:t>HE</w:t>
      </w:r>
      <w:r>
        <w:rPr>
          <w:color w:val="00547F"/>
          <w:spacing w:val="-1"/>
          <w:w w:val="85"/>
          <w:sz w:val="18"/>
          <w:szCs w:val="18"/>
        </w:rPr>
        <w:t>M</w:t>
      </w:r>
      <w:r>
        <w:rPr>
          <w:color w:val="00547F"/>
          <w:spacing w:val="2"/>
          <w:w w:val="85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.</w:t>
      </w:r>
      <w:r>
        <w:rPr>
          <w:color w:val="00547F"/>
          <w:spacing w:val="26"/>
          <w:w w:val="85"/>
          <w:sz w:val="18"/>
          <w:szCs w:val="18"/>
        </w:rPr>
        <w:t xml:space="preserve"> </w:t>
      </w:r>
      <w:r>
        <w:rPr>
          <w:color w:val="00547F"/>
          <w:spacing w:val="-2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F</w:t>
      </w:r>
      <w:r>
        <w:rPr>
          <w:color w:val="00547F"/>
          <w:spacing w:val="-6"/>
          <w:w w:val="85"/>
          <w:sz w:val="18"/>
          <w:szCs w:val="18"/>
        </w:rPr>
        <w:t xml:space="preserve"> </w:t>
      </w:r>
      <w:r>
        <w:rPr>
          <w:color w:val="00547F"/>
          <w:spacing w:val="-9"/>
          <w:w w:val="79"/>
          <w:sz w:val="18"/>
          <w:szCs w:val="18"/>
        </w:rPr>
        <w:t>Y</w:t>
      </w:r>
      <w:r>
        <w:rPr>
          <w:color w:val="00547F"/>
          <w:spacing w:val="-2"/>
          <w:w w:val="97"/>
          <w:sz w:val="18"/>
          <w:szCs w:val="18"/>
        </w:rPr>
        <w:t>O</w:t>
      </w:r>
      <w:r>
        <w:rPr>
          <w:color w:val="00547F"/>
          <w:w w:val="92"/>
          <w:sz w:val="18"/>
          <w:szCs w:val="18"/>
        </w:rPr>
        <w:t xml:space="preserve">U </w:t>
      </w:r>
      <w:r>
        <w:rPr>
          <w:color w:val="00547F"/>
          <w:spacing w:val="-3"/>
          <w:w w:val="87"/>
          <w:sz w:val="18"/>
          <w:szCs w:val="18"/>
        </w:rPr>
        <w:t>H</w:t>
      </w:r>
      <w:r>
        <w:rPr>
          <w:color w:val="00547F"/>
          <w:spacing w:val="-9"/>
          <w:w w:val="87"/>
          <w:sz w:val="18"/>
          <w:szCs w:val="18"/>
        </w:rPr>
        <w:t>A</w:t>
      </w:r>
      <w:r>
        <w:rPr>
          <w:color w:val="00547F"/>
          <w:spacing w:val="-2"/>
          <w:w w:val="87"/>
          <w:sz w:val="18"/>
          <w:szCs w:val="18"/>
        </w:rPr>
        <w:t>V</w:t>
      </w:r>
      <w:r>
        <w:rPr>
          <w:color w:val="00547F"/>
          <w:w w:val="87"/>
          <w:sz w:val="18"/>
          <w:szCs w:val="18"/>
        </w:rPr>
        <w:t>E</w:t>
      </w:r>
      <w:r>
        <w:rPr>
          <w:color w:val="00547F"/>
          <w:spacing w:val="-12"/>
          <w:w w:val="87"/>
          <w:sz w:val="18"/>
          <w:szCs w:val="18"/>
        </w:rPr>
        <w:t xml:space="preserve"> </w:t>
      </w:r>
      <w:r>
        <w:rPr>
          <w:color w:val="00547F"/>
          <w:w w:val="87"/>
          <w:sz w:val="18"/>
          <w:szCs w:val="18"/>
        </w:rPr>
        <w:t>A</w:t>
      </w:r>
      <w:r>
        <w:rPr>
          <w:color w:val="00547F"/>
          <w:spacing w:val="-8"/>
          <w:w w:val="87"/>
          <w:sz w:val="18"/>
          <w:szCs w:val="18"/>
        </w:rPr>
        <w:t xml:space="preserve"> </w:t>
      </w:r>
      <w:r>
        <w:rPr>
          <w:color w:val="00547F"/>
          <w:spacing w:val="-6"/>
          <w:w w:val="87"/>
          <w:sz w:val="18"/>
          <w:szCs w:val="18"/>
        </w:rPr>
        <w:t>C</w:t>
      </w:r>
      <w:r>
        <w:rPr>
          <w:color w:val="00547F"/>
          <w:spacing w:val="-3"/>
          <w:w w:val="87"/>
          <w:sz w:val="18"/>
          <w:szCs w:val="18"/>
        </w:rPr>
        <w:t>O</w:t>
      </w:r>
      <w:r>
        <w:rPr>
          <w:color w:val="00547F"/>
          <w:spacing w:val="-1"/>
          <w:w w:val="87"/>
          <w:sz w:val="18"/>
          <w:szCs w:val="18"/>
        </w:rPr>
        <w:t>M</w:t>
      </w:r>
      <w:r>
        <w:rPr>
          <w:color w:val="00547F"/>
          <w:spacing w:val="-4"/>
          <w:w w:val="87"/>
          <w:sz w:val="18"/>
          <w:szCs w:val="18"/>
        </w:rPr>
        <w:t>P</w:t>
      </w:r>
      <w:r>
        <w:rPr>
          <w:color w:val="00547F"/>
          <w:spacing w:val="1"/>
          <w:w w:val="87"/>
          <w:sz w:val="18"/>
          <w:szCs w:val="18"/>
        </w:rPr>
        <w:t>L</w:t>
      </w:r>
      <w:r>
        <w:rPr>
          <w:color w:val="00547F"/>
          <w:spacing w:val="-3"/>
          <w:w w:val="87"/>
          <w:sz w:val="18"/>
          <w:szCs w:val="18"/>
        </w:rPr>
        <w:t>A</w:t>
      </w:r>
      <w:r>
        <w:rPr>
          <w:color w:val="00547F"/>
          <w:spacing w:val="-2"/>
          <w:w w:val="87"/>
          <w:sz w:val="18"/>
          <w:szCs w:val="18"/>
        </w:rPr>
        <w:t>IN</w:t>
      </w:r>
      <w:r>
        <w:rPr>
          <w:color w:val="00547F"/>
          <w:w w:val="87"/>
          <w:sz w:val="18"/>
          <w:szCs w:val="18"/>
        </w:rPr>
        <w:t>T</w:t>
      </w:r>
      <w:r>
        <w:rPr>
          <w:color w:val="00547F"/>
          <w:spacing w:val="20"/>
          <w:w w:val="87"/>
          <w:sz w:val="18"/>
          <w:szCs w:val="18"/>
        </w:rPr>
        <w:t xml:space="preserve"> </w:t>
      </w:r>
      <w:r>
        <w:rPr>
          <w:color w:val="00547F"/>
          <w:spacing w:val="-2"/>
          <w:w w:val="87"/>
          <w:sz w:val="18"/>
          <w:szCs w:val="18"/>
        </w:rPr>
        <w:t>WHI</w:t>
      </w:r>
      <w:r>
        <w:rPr>
          <w:color w:val="00547F"/>
          <w:spacing w:val="-3"/>
          <w:w w:val="87"/>
          <w:sz w:val="18"/>
          <w:szCs w:val="18"/>
        </w:rPr>
        <w:t>C</w:t>
      </w:r>
      <w:r>
        <w:rPr>
          <w:color w:val="00547F"/>
          <w:w w:val="87"/>
          <w:sz w:val="18"/>
          <w:szCs w:val="18"/>
        </w:rPr>
        <w:t>H</w:t>
      </w:r>
      <w:r>
        <w:rPr>
          <w:color w:val="00547F"/>
          <w:spacing w:val="10"/>
          <w:w w:val="87"/>
          <w:sz w:val="18"/>
          <w:szCs w:val="18"/>
        </w:rPr>
        <w:t xml:space="preserve"> </w:t>
      </w:r>
      <w:r>
        <w:rPr>
          <w:color w:val="00547F"/>
          <w:spacing w:val="-1"/>
          <w:w w:val="87"/>
          <w:sz w:val="18"/>
          <w:szCs w:val="18"/>
        </w:rPr>
        <w:t>R</w:t>
      </w:r>
      <w:r>
        <w:rPr>
          <w:color w:val="00547F"/>
          <w:spacing w:val="-2"/>
          <w:w w:val="87"/>
          <w:sz w:val="18"/>
          <w:szCs w:val="18"/>
        </w:rPr>
        <w:t>EM</w:t>
      </w:r>
      <w:r>
        <w:rPr>
          <w:color w:val="00547F"/>
          <w:spacing w:val="-3"/>
          <w:w w:val="87"/>
          <w:sz w:val="18"/>
          <w:szCs w:val="18"/>
        </w:rPr>
        <w:t>A</w:t>
      </w:r>
      <w:r>
        <w:rPr>
          <w:color w:val="00547F"/>
          <w:spacing w:val="-2"/>
          <w:w w:val="87"/>
          <w:sz w:val="18"/>
          <w:szCs w:val="18"/>
        </w:rPr>
        <w:t>I</w:t>
      </w:r>
      <w:r>
        <w:rPr>
          <w:color w:val="00547F"/>
          <w:spacing w:val="-3"/>
          <w:w w:val="87"/>
          <w:sz w:val="18"/>
          <w:szCs w:val="18"/>
        </w:rPr>
        <w:t>N</w:t>
      </w:r>
      <w:r>
        <w:rPr>
          <w:color w:val="00547F"/>
          <w:w w:val="87"/>
          <w:sz w:val="18"/>
          <w:szCs w:val="18"/>
        </w:rPr>
        <w:t>S</w:t>
      </w:r>
      <w:r>
        <w:rPr>
          <w:color w:val="00547F"/>
          <w:spacing w:val="3"/>
          <w:w w:val="87"/>
          <w:sz w:val="18"/>
          <w:szCs w:val="18"/>
        </w:rPr>
        <w:t xml:space="preserve"> </w:t>
      </w:r>
      <w:r>
        <w:rPr>
          <w:color w:val="00547F"/>
          <w:spacing w:val="-2"/>
          <w:w w:val="92"/>
          <w:sz w:val="18"/>
          <w:szCs w:val="18"/>
        </w:rPr>
        <w:t>U</w:t>
      </w:r>
      <w:r>
        <w:rPr>
          <w:color w:val="00547F"/>
          <w:spacing w:val="-2"/>
          <w:w w:val="93"/>
          <w:sz w:val="18"/>
          <w:szCs w:val="18"/>
        </w:rPr>
        <w:t>N</w:t>
      </w:r>
      <w:r>
        <w:rPr>
          <w:color w:val="00547F"/>
          <w:spacing w:val="-1"/>
          <w:w w:val="85"/>
          <w:sz w:val="18"/>
          <w:szCs w:val="18"/>
        </w:rPr>
        <w:t>R</w:t>
      </w:r>
      <w:r>
        <w:rPr>
          <w:color w:val="00547F"/>
          <w:spacing w:val="-2"/>
          <w:w w:val="84"/>
          <w:sz w:val="18"/>
          <w:szCs w:val="18"/>
        </w:rPr>
        <w:t>E</w:t>
      </w:r>
      <w:r>
        <w:rPr>
          <w:color w:val="00547F"/>
          <w:spacing w:val="-3"/>
          <w:w w:val="95"/>
          <w:sz w:val="18"/>
          <w:szCs w:val="18"/>
        </w:rPr>
        <w:t>S</w:t>
      </w:r>
      <w:r>
        <w:rPr>
          <w:color w:val="00547F"/>
          <w:spacing w:val="-1"/>
          <w:w w:val="95"/>
          <w:sz w:val="18"/>
          <w:szCs w:val="18"/>
        </w:rPr>
        <w:t>O</w:t>
      </w:r>
      <w:r>
        <w:rPr>
          <w:color w:val="00547F"/>
          <w:spacing w:val="-13"/>
          <w:w w:val="80"/>
          <w:sz w:val="18"/>
          <w:szCs w:val="18"/>
        </w:rPr>
        <w:t>L</w:t>
      </w:r>
      <w:r>
        <w:rPr>
          <w:color w:val="00547F"/>
          <w:spacing w:val="-2"/>
          <w:w w:val="83"/>
          <w:sz w:val="18"/>
          <w:szCs w:val="18"/>
        </w:rPr>
        <w:t>V</w:t>
      </w:r>
      <w:r>
        <w:rPr>
          <w:color w:val="00547F"/>
          <w:spacing w:val="-2"/>
          <w:w w:val="84"/>
          <w:sz w:val="18"/>
          <w:szCs w:val="18"/>
        </w:rPr>
        <w:t>E</w:t>
      </w:r>
      <w:r>
        <w:rPr>
          <w:color w:val="00547F"/>
          <w:w w:val="94"/>
          <w:sz w:val="18"/>
          <w:szCs w:val="18"/>
        </w:rPr>
        <w:t xml:space="preserve">D </w:t>
      </w:r>
      <w:r>
        <w:rPr>
          <w:color w:val="00547F"/>
          <w:spacing w:val="-3"/>
          <w:w w:val="86"/>
          <w:sz w:val="18"/>
          <w:szCs w:val="18"/>
        </w:rPr>
        <w:t>A</w:t>
      </w:r>
      <w:r>
        <w:rPr>
          <w:color w:val="00547F"/>
          <w:w w:val="86"/>
          <w:sz w:val="18"/>
          <w:szCs w:val="18"/>
        </w:rPr>
        <w:t>F</w:t>
      </w:r>
      <w:r>
        <w:rPr>
          <w:color w:val="00547F"/>
          <w:spacing w:val="-2"/>
          <w:w w:val="86"/>
          <w:sz w:val="18"/>
          <w:szCs w:val="18"/>
        </w:rPr>
        <w:t>TE</w:t>
      </w:r>
      <w:r>
        <w:rPr>
          <w:color w:val="00547F"/>
          <w:w w:val="86"/>
          <w:sz w:val="18"/>
          <w:szCs w:val="18"/>
        </w:rPr>
        <w:t>R</w:t>
      </w:r>
      <w:r>
        <w:rPr>
          <w:color w:val="00547F"/>
          <w:spacing w:val="-6"/>
          <w:w w:val="86"/>
          <w:sz w:val="18"/>
          <w:szCs w:val="18"/>
        </w:rPr>
        <w:t xml:space="preserve"> </w:t>
      </w:r>
      <w:r>
        <w:rPr>
          <w:color w:val="00547F"/>
          <w:spacing w:val="-3"/>
          <w:w w:val="86"/>
          <w:sz w:val="18"/>
          <w:szCs w:val="18"/>
        </w:rPr>
        <w:t>S</w:t>
      </w:r>
      <w:r>
        <w:rPr>
          <w:color w:val="00547F"/>
          <w:spacing w:val="-4"/>
          <w:w w:val="86"/>
          <w:sz w:val="18"/>
          <w:szCs w:val="18"/>
        </w:rPr>
        <w:t>P</w:t>
      </w:r>
      <w:r>
        <w:rPr>
          <w:color w:val="00547F"/>
          <w:w w:val="86"/>
          <w:sz w:val="18"/>
          <w:szCs w:val="18"/>
        </w:rPr>
        <w:t>E</w:t>
      </w:r>
      <w:r>
        <w:rPr>
          <w:color w:val="00547F"/>
          <w:spacing w:val="-3"/>
          <w:w w:val="86"/>
          <w:sz w:val="18"/>
          <w:szCs w:val="18"/>
        </w:rPr>
        <w:t>A</w:t>
      </w:r>
      <w:r>
        <w:rPr>
          <w:color w:val="00547F"/>
          <w:spacing w:val="-1"/>
          <w:w w:val="86"/>
          <w:sz w:val="18"/>
          <w:szCs w:val="18"/>
        </w:rPr>
        <w:t>K</w:t>
      </w:r>
      <w:r>
        <w:rPr>
          <w:color w:val="00547F"/>
          <w:spacing w:val="-2"/>
          <w:w w:val="86"/>
          <w:sz w:val="18"/>
          <w:szCs w:val="18"/>
        </w:rPr>
        <w:t>IN</w:t>
      </w:r>
      <w:r>
        <w:rPr>
          <w:color w:val="00547F"/>
          <w:w w:val="86"/>
          <w:sz w:val="18"/>
          <w:szCs w:val="18"/>
        </w:rPr>
        <w:t>G</w:t>
      </w:r>
      <w:r>
        <w:rPr>
          <w:color w:val="00547F"/>
          <w:spacing w:val="15"/>
          <w:w w:val="86"/>
          <w:sz w:val="18"/>
          <w:szCs w:val="18"/>
        </w:rPr>
        <w:t xml:space="preserve"> </w:t>
      </w:r>
      <w:r>
        <w:rPr>
          <w:color w:val="00547F"/>
          <w:spacing w:val="-4"/>
          <w:w w:val="86"/>
          <w:sz w:val="18"/>
          <w:szCs w:val="18"/>
        </w:rPr>
        <w:t>T</w:t>
      </w:r>
      <w:r>
        <w:rPr>
          <w:color w:val="00547F"/>
          <w:w w:val="86"/>
          <w:sz w:val="18"/>
          <w:szCs w:val="18"/>
        </w:rPr>
        <w:t>O</w:t>
      </w:r>
      <w:r>
        <w:rPr>
          <w:color w:val="00547F"/>
          <w:spacing w:val="5"/>
          <w:w w:val="86"/>
          <w:sz w:val="18"/>
          <w:szCs w:val="18"/>
        </w:rPr>
        <w:t xml:space="preserve"> </w:t>
      </w:r>
      <w:r>
        <w:rPr>
          <w:color w:val="00547F"/>
          <w:spacing w:val="-3"/>
          <w:w w:val="86"/>
          <w:sz w:val="18"/>
          <w:szCs w:val="18"/>
        </w:rPr>
        <w:t>AN</w:t>
      </w:r>
      <w:r>
        <w:rPr>
          <w:color w:val="00547F"/>
          <w:w w:val="86"/>
          <w:sz w:val="18"/>
          <w:szCs w:val="18"/>
        </w:rPr>
        <w:t>Z</w:t>
      </w:r>
      <w:r>
        <w:rPr>
          <w:color w:val="00547F"/>
          <w:spacing w:val="9"/>
          <w:w w:val="86"/>
          <w:sz w:val="18"/>
          <w:szCs w:val="18"/>
        </w:rPr>
        <w:t xml:space="preserve"> </w:t>
      </w:r>
      <w:r>
        <w:rPr>
          <w:color w:val="00547F"/>
          <w:spacing w:val="-8"/>
          <w:w w:val="86"/>
          <w:sz w:val="18"/>
          <w:szCs w:val="18"/>
        </w:rPr>
        <w:t>Y</w:t>
      </w:r>
      <w:r>
        <w:rPr>
          <w:color w:val="00547F"/>
          <w:spacing w:val="-2"/>
          <w:w w:val="86"/>
          <w:sz w:val="18"/>
          <w:szCs w:val="18"/>
        </w:rPr>
        <w:t>O</w:t>
      </w:r>
      <w:r>
        <w:rPr>
          <w:color w:val="00547F"/>
          <w:w w:val="86"/>
          <w:sz w:val="18"/>
          <w:szCs w:val="18"/>
        </w:rPr>
        <w:t>U</w:t>
      </w:r>
      <w:r>
        <w:rPr>
          <w:color w:val="00547F"/>
          <w:spacing w:val="3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C</w:t>
      </w:r>
      <w:r>
        <w:rPr>
          <w:color w:val="00547F"/>
          <w:spacing w:val="-3"/>
          <w:w w:val="86"/>
          <w:sz w:val="18"/>
          <w:szCs w:val="18"/>
        </w:rPr>
        <w:t>A</w:t>
      </w:r>
      <w:r>
        <w:rPr>
          <w:color w:val="00547F"/>
          <w:w w:val="86"/>
          <w:sz w:val="18"/>
          <w:szCs w:val="18"/>
        </w:rPr>
        <w:t>N</w:t>
      </w:r>
      <w:r>
        <w:rPr>
          <w:color w:val="00547F"/>
          <w:spacing w:val="5"/>
          <w:w w:val="86"/>
          <w:sz w:val="18"/>
          <w:szCs w:val="18"/>
        </w:rPr>
        <w:t xml:space="preserve"> </w:t>
      </w:r>
      <w:r>
        <w:rPr>
          <w:color w:val="00547F"/>
          <w:spacing w:val="-6"/>
          <w:w w:val="86"/>
          <w:sz w:val="18"/>
          <w:szCs w:val="18"/>
        </w:rPr>
        <w:t>C</w:t>
      </w:r>
      <w:r>
        <w:rPr>
          <w:color w:val="00547F"/>
          <w:spacing w:val="-1"/>
          <w:w w:val="86"/>
          <w:sz w:val="18"/>
          <w:szCs w:val="18"/>
        </w:rPr>
        <w:t>O</w:t>
      </w:r>
      <w:r>
        <w:rPr>
          <w:color w:val="00547F"/>
          <w:spacing w:val="-2"/>
          <w:w w:val="86"/>
          <w:sz w:val="18"/>
          <w:szCs w:val="18"/>
        </w:rPr>
        <w:t>N</w:t>
      </w:r>
      <w:r>
        <w:rPr>
          <w:color w:val="00547F"/>
          <w:spacing w:val="-11"/>
          <w:w w:val="86"/>
          <w:sz w:val="18"/>
          <w:szCs w:val="18"/>
        </w:rPr>
        <w:t>T</w:t>
      </w:r>
      <w:r>
        <w:rPr>
          <w:color w:val="00547F"/>
          <w:spacing w:val="-6"/>
          <w:w w:val="86"/>
          <w:sz w:val="18"/>
          <w:szCs w:val="18"/>
        </w:rPr>
        <w:t>A</w:t>
      </w:r>
      <w:r>
        <w:rPr>
          <w:color w:val="00547F"/>
          <w:spacing w:val="1"/>
          <w:w w:val="86"/>
          <w:sz w:val="18"/>
          <w:szCs w:val="18"/>
        </w:rPr>
        <w:t>C</w:t>
      </w:r>
      <w:r>
        <w:rPr>
          <w:color w:val="00547F"/>
          <w:w w:val="86"/>
          <w:sz w:val="18"/>
          <w:szCs w:val="18"/>
        </w:rPr>
        <w:t>T</w:t>
      </w:r>
      <w:r>
        <w:rPr>
          <w:color w:val="00547F"/>
          <w:spacing w:val="18"/>
          <w:w w:val="86"/>
          <w:sz w:val="18"/>
          <w:szCs w:val="18"/>
        </w:rPr>
        <w:t xml:space="preserve"> </w:t>
      </w:r>
      <w:r>
        <w:rPr>
          <w:color w:val="00547F"/>
          <w:spacing w:val="-4"/>
          <w:w w:val="91"/>
          <w:sz w:val="18"/>
          <w:szCs w:val="18"/>
        </w:rPr>
        <w:t>AN</w:t>
      </w:r>
      <w:r>
        <w:rPr>
          <w:color w:val="00547F"/>
          <w:spacing w:val="-2"/>
          <w:w w:val="91"/>
          <w:sz w:val="18"/>
          <w:szCs w:val="18"/>
        </w:rPr>
        <w:t>Z</w:t>
      </w:r>
      <w:r>
        <w:rPr>
          <w:color w:val="00547F"/>
          <w:spacing w:val="-3"/>
          <w:w w:val="70"/>
          <w:sz w:val="18"/>
          <w:szCs w:val="18"/>
        </w:rPr>
        <w:t>’</w:t>
      </w:r>
      <w:r>
        <w:rPr>
          <w:color w:val="00547F"/>
          <w:w w:val="93"/>
          <w:sz w:val="18"/>
          <w:szCs w:val="18"/>
        </w:rPr>
        <w:t xml:space="preserve">S 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2"/>
          <w:w w:val="85"/>
          <w:sz w:val="18"/>
          <w:szCs w:val="18"/>
        </w:rPr>
        <w:t>X</w:t>
      </w:r>
      <w:r>
        <w:rPr>
          <w:color w:val="00547F"/>
          <w:spacing w:val="-2"/>
          <w:w w:val="85"/>
          <w:sz w:val="18"/>
          <w:szCs w:val="18"/>
        </w:rPr>
        <w:t>TE</w:t>
      </w:r>
      <w:r>
        <w:rPr>
          <w:color w:val="00547F"/>
          <w:spacing w:val="-1"/>
          <w:w w:val="85"/>
          <w:sz w:val="18"/>
          <w:szCs w:val="18"/>
        </w:rPr>
        <w:t>R</w:t>
      </w:r>
      <w:r>
        <w:rPr>
          <w:color w:val="00547F"/>
          <w:spacing w:val="-3"/>
          <w:w w:val="85"/>
          <w:sz w:val="18"/>
          <w:szCs w:val="18"/>
        </w:rPr>
        <w:t>NA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7"/>
          <w:w w:val="85"/>
          <w:sz w:val="18"/>
          <w:szCs w:val="18"/>
        </w:rPr>
        <w:t xml:space="preserve"> </w:t>
      </w:r>
      <w:r>
        <w:rPr>
          <w:color w:val="00547F"/>
          <w:spacing w:val="-2"/>
          <w:w w:val="85"/>
          <w:sz w:val="18"/>
          <w:szCs w:val="18"/>
        </w:rPr>
        <w:t>D</w:t>
      </w:r>
      <w:r>
        <w:rPr>
          <w:color w:val="00547F"/>
          <w:spacing w:val="-3"/>
          <w:w w:val="85"/>
          <w:sz w:val="18"/>
          <w:szCs w:val="18"/>
        </w:rPr>
        <w:t>ISP</w:t>
      </w:r>
      <w:r>
        <w:rPr>
          <w:color w:val="00547F"/>
          <w:spacing w:val="-2"/>
          <w:w w:val="85"/>
          <w:sz w:val="18"/>
          <w:szCs w:val="18"/>
        </w:rPr>
        <w:t>UT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30"/>
          <w:w w:val="85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R</w:t>
      </w:r>
      <w:r>
        <w:rPr>
          <w:color w:val="00547F"/>
          <w:spacing w:val="-2"/>
          <w:w w:val="85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S</w:t>
      </w:r>
      <w:r>
        <w:rPr>
          <w:color w:val="00547F"/>
          <w:spacing w:val="-1"/>
          <w:w w:val="85"/>
          <w:sz w:val="18"/>
          <w:szCs w:val="18"/>
        </w:rPr>
        <w:t>O</w:t>
      </w:r>
      <w:r>
        <w:rPr>
          <w:color w:val="00547F"/>
          <w:spacing w:val="-5"/>
          <w:w w:val="85"/>
          <w:sz w:val="18"/>
          <w:szCs w:val="18"/>
        </w:rPr>
        <w:t>L</w:t>
      </w:r>
      <w:r>
        <w:rPr>
          <w:color w:val="00547F"/>
          <w:spacing w:val="-2"/>
          <w:w w:val="85"/>
          <w:sz w:val="18"/>
          <w:szCs w:val="18"/>
        </w:rPr>
        <w:t>UTI</w:t>
      </w:r>
      <w:r>
        <w:rPr>
          <w:color w:val="00547F"/>
          <w:spacing w:val="-1"/>
          <w:w w:val="85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N</w:t>
      </w:r>
      <w:r>
        <w:rPr>
          <w:color w:val="00547F"/>
          <w:spacing w:val="38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SC</w:t>
      </w:r>
      <w:r>
        <w:rPr>
          <w:color w:val="00547F"/>
          <w:spacing w:val="-2"/>
          <w:w w:val="85"/>
          <w:sz w:val="18"/>
          <w:szCs w:val="18"/>
        </w:rPr>
        <w:t>HE</w:t>
      </w:r>
      <w:r>
        <w:rPr>
          <w:color w:val="00547F"/>
          <w:spacing w:val="-1"/>
          <w:w w:val="85"/>
          <w:sz w:val="18"/>
          <w:szCs w:val="18"/>
        </w:rPr>
        <w:t>M</w:t>
      </w:r>
      <w:r>
        <w:rPr>
          <w:color w:val="00547F"/>
          <w:spacing w:val="1"/>
          <w:w w:val="85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,</w:t>
      </w:r>
      <w:r>
        <w:rPr>
          <w:color w:val="00547F"/>
          <w:spacing w:val="26"/>
          <w:w w:val="85"/>
          <w:sz w:val="18"/>
          <w:szCs w:val="18"/>
        </w:rPr>
        <w:t xml:space="preserve"> </w:t>
      </w:r>
      <w:r>
        <w:rPr>
          <w:color w:val="00547F"/>
          <w:spacing w:val="-2"/>
          <w:sz w:val="18"/>
          <w:szCs w:val="18"/>
        </w:rPr>
        <w:t>TH</w:t>
      </w:r>
      <w:r>
        <w:rPr>
          <w:color w:val="00547F"/>
          <w:sz w:val="18"/>
          <w:szCs w:val="18"/>
        </w:rPr>
        <w:t xml:space="preserve">E </w:t>
      </w:r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spacing w:val="-2"/>
          <w:w w:val="87"/>
          <w:sz w:val="18"/>
          <w:szCs w:val="18"/>
        </w:rPr>
        <w:t>I</w:t>
      </w:r>
      <w:r>
        <w:rPr>
          <w:color w:val="00547F"/>
          <w:spacing w:val="-3"/>
          <w:w w:val="87"/>
          <w:sz w:val="18"/>
          <w:szCs w:val="18"/>
        </w:rPr>
        <w:t>NA</w:t>
      </w:r>
      <w:r>
        <w:rPr>
          <w:color w:val="00547F"/>
          <w:spacing w:val="-2"/>
          <w:w w:val="87"/>
          <w:sz w:val="18"/>
          <w:szCs w:val="18"/>
        </w:rPr>
        <w:t>N</w:t>
      </w:r>
      <w:r>
        <w:rPr>
          <w:color w:val="00547F"/>
          <w:spacing w:val="-3"/>
          <w:w w:val="87"/>
          <w:sz w:val="18"/>
          <w:szCs w:val="18"/>
        </w:rPr>
        <w:t>CIA</w:t>
      </w:r>
      <w:r>
        <w:rPr>
          <w:color w:val="00547F"/>
          <w:w w:val="87"/>
          <w:sz w:val="18"/>
          <w:szCs w:val="18"/>
        </w:rPr>
        <w:t>L</w:t>
      </w:r>
      <w:r>
        <w:rPr>
          <w:color w:val="00547F"/>
          <w:spacing w:val="-9"/>
          <w:w w:val="87"/>
          <w:sz w:val="18"/>
          <w:szCs w:val="18"/>
        </w:rPr>
        <w:t xml:space="preserve"> </w:t>
      </w:r>
      <w:r>
        <w:rPr>
          <w:color w:val="00547F"/>
          <w:spacing w:val="-3"/>
          <w:w w:val="91"/>
          <w:sz w:val="18"/>
          <w:szCs w:val="18"/>
        </w:rPr>
        <w:t>O</w:t>
      </w:r>
      <w:r>
        <w:rPr>
          <w:color w:val="00547F"/>
          <w:spacing w:val="-1"/>
          <w:w w:val="91"/>
          <w:sz w:val="18"/>
          <w:szCs w:val="18"/>
        </w:rPr>
        <w:t>M</w:t>
      </w:r>
      <w:r>
        <w:rPr>
          <w:color w:val="00547F"/>
          <w:spacing w:val="-4"/>
          <w:w w:val="91"/>
          <w:sz w:val="18"/>
          <w:szCs w:val="18"/>
        </w:rPr>
        <w:t>B</w:t>
      </w:r>
      <w:r>
        <w:rPr>
          <w:color w:val="00547F"/>
          <w:spacing w:val="-2"/>
          <w:w w:val="91"/>
          <w:sz w:val="18"/>
          <w:szCs w:val="18"/>
        </w:rPr>
        <w:t>U</w:t>
      </w:r>
      <w:r>
        <w:rPr>
          <w:color w:val="00547F"/>
          <w:spacing w:val="-4"/>
          <w:w w:val="91"/>
          <w:sz w:val="18"/>
          <w:szCs w:val="18"/>
        </w:rPr>
        <w:t>DS</w:t>
      </w:r>
      <w:r>
        <w:rPr>
          <w:color w:val="00547F"/>
          <w:spacing w:val="-2"/>
          <w:w w:val="91"/>
          <w:sz w:val="18"/>
          <w:szCs w:val="18"/>
        </w:rPr>
        <w:t>M</w:t>
      </w:r>
      <w:r>
        <w:rPr>
          <w:color w:val="00547F"/>
          <w:spacing w:val="-3"/>
          <w:w w:val="91"/>
          <w:sz w:val="18"/>
          <w:szCs w:val="18"/>
        </w:rPr>
        <w:t>A</w:t>
      </w:r>
      <w:r>
        <w:rPr>
          <w:color w:val="00547F"/>
          <w:w w:val="91"/>
          <w:sz w:val="18"/>
          <w:szCs w:val="18"/>
        </w:rPr>
        <w:t>N</w:t>
      </w:r>
      <w:r>
        <w:rPr>
          <w:color w:val="00547F"/>
          <w:spacing w:val="-1"/>
          <w:w w:val="91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S</w:t>
      </w:r>
      <w:r>
        <w:rPr>
          <w:color w:val="00547F"/>
          <w:spacing w:val="-2"/>
          <w:w w:val="85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R</w:t>
      </w:r>
      <w:r>
        <w:rPr>
          <w:color w:val="00547F"/>
          <w:spacing w:val="-2"/>
          <w:w w:val="85"/>
          <w:sz w:val="18"/>
          <w:szCs w:val="18"/>
        </w:rPr>
        <w:t>VI</w:t>
      </w:r>
      <w:r>
        <w:rPr>
          <w:color w:val="00547F"/>
          <w:spacing w:val="-3"/>
          <w:w w:val="85"/>
          <w:sz w:val="18"/>
          <w:szCs w:val="18"/>
        </w:rPr>
        <w:t>C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-7"/>
          <w:w w:val="85"/>
          <w:sz w:val="18"/>
          <w:szCs w:val="18"/>
        </w:rPr>
        <w:t xml:space="preserve"> </w:t>
      </w:r>
      <w:r>
        <w:rPr>
          <w:color w:val="00547F"/>
          <w:spacing w:val="-4"/>
          <w:w w:val="85"/>
          <w:sz w:val="18"/>
          <w:szCs w:val="18"/>
        </w:rPr>
        <w:t>(</w:t>
      </w:r>
      <w:r>
        <w:rPr>
          <w:color w:val="00547F"/>
          <w:spacing w:val="-3"/>
          <w:w w:val="85"/>
          <w:sz w:val="18"/>
          <w:szCs w:val="18"/>
        </w:rPr>
        <w:t>FO</w:t>
      </w:r>
      <w:r>
        <w:rPr>
          <w:color w:val="00547F"/>
          <w:spacing w:val="-4"/>
          <w:w w:val="85"/>
          <w:sz w:val="18"/>
          <w:szCs w:val="18"/>
        </w:rPr>
        <w:t>S)</w:t>
      </w:r>
      <w:r>
        <w:rPr>
          <w:color w:val="00547F"/>
          <w:w w:val="85"/>
          <w:sz w:val="18"/>
          <w:szCs w:val="18"/>
        </w:rPr>
        <w:t>,</w:t>
      </w:r>
      <w:r>
        <w:rPr>
          <w:color w:val="00547F"/>
          <w:spacing w:val="27"/>
          <w:w w:val="85"/>
          <w:sz w:val="18"/>
          <w:szCs w:val="18"/>
        </w:rPr>
        <w:t xml:space="preserve"> </w:t>
      </w:r>
      <w:r>
        <w:rPr>
          <w:color w:val="00547F"/>
          <w:spacing w:val="-1"/>
          <w:w w:val="85"/>
          <w:sz w:val="18"/>
          <w:szCs w:val="18"/>
        </w:rPr>
        <w:t>O</w:t>
      </w:r>
      <w:r>
        <w:rPr>
          <w:color w:val="00547F"/>
          <w:w w:val="85"/>
          <w:sz w:val="18"/>
          <w:szCs w:val="18"/>
        </w:rPr>
        <w:t>R</w:t>
      </w:r>
      <w:r>
        <w:rPr>
          <w:color w:val="00547F"/>
          <w:spacing w:val="7"/>
          <w:w w:val="85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GE</w:t>
      </w:r>
      <w:r>
        <w:rPr>
          <w:color w:val="00547F"/>
          <w:sz w:val="18"/>
          <w:szCs w:val="18"/>
        </w:rPr>
        <w:t xml:space="preserve">T </w:t>
      </w:r>
      <w:r>
        <w:rPr>
          <w:color w:val="00547F"/>
          <w:spacing w:val="-3"/>
          <w:w w:val="85"/>
          <w:sz w:val="18"/>
          <w:szCs w:val="18"/>
        </w:rPr>
        <w:t>LE</w:t>
      </w:r>
      <w:r>
        <w:rPr>
          <w:color w:val="00547F"/>
          <w:spacing w:val="-2"/>
          <w:w w:val="85"/>
          <w:sz w:val="18"/>
          <w:szCs w:val="18"/>
        </w:rPr>
        <w:t>G</w:t>
      </w:r>
      <w:r>
        <w:rPr>
          <w:color w:val="00547F"/>
          <w:spacing w:val="-3"/>
          <w:w w:val="85"/>
          <w:sz w:val="18"/>
          <w:szCs w:val="18"/>
        </w:rPr>
        <w:t>A</w:t>
      </w:r>
      <w:r>
        <w:rPr>
          <w:color w:val="00547F"/>
          <w:w w:val="85"/>
          <w:sz w:val="18"/>
          <w:szCs w:val="18"/>
        </w:rPr>
        <w:t>L</w:t>
      </w:r>
      <w:r>
        <w:rPr>
          <w:color w:val="00547F"/>
          <w:spacing w:val="-8"/>
          <w:w w:val="85"/>
          <w:sz w:val="18"/>
          <w:szCs w:val="18"/>
        </w:rPr>
        <w:t xml:space="preserve"> </w:t>
      </w:r>
      <w:r>
        <w:rPr>
          <w:color w:val="00547F"/>
          <w:spacing w:val="-4"/>
          <w:w w:val="91"/>
          <w:sz w:val="18"/>
          <w:szCs w:val="18"/>
        </w:rPr>
        <w:t>A</w:t>
      </w:r>
      <w:r>
        <w:rPr>
          <w:color w:val="00547F"/>
          <w:spacing w:val="-6"/>
          <w:w w:val="91"/>
          <w:sz w:val="18"/>
          <w:szCs w:val="18"/>
        </w:rPr>
        <w:t>D</w:t>
      </w:r>
      <w:r>
        <w:rPr>
          <w:color w:val="00547F"/>
          <w:spacing w:val="-2"/>
          <w:w w:val="83"/>
          <w:sz w:val="18"/>
          <w:szCs w:val="18"/>
        </w:rPr>
        <w:t>V</w:t>
      </w:r>
      <w:r>
        <w:rPr>
          <w:color w:val="00547F"/>
          <w:spacing w:val="-2"/>
          <w:w w:val="79"/>
          <w:sz w:val="18"/>
          <w:szCs w:val="18"/>
        </w:rPr>
        <w:t>I</w:t>
      </w:r>
      <w:r>
        <w:rPr>
          <w:color w:val="00547F"/>
          <w:spacing w:val="-4"/>
          <w:w w:val="86"/>
          <w:sz w:val="18"/>
          <w:szCs w:val="18"/>
        </w:rPr>
        <w:t>C</w:t>
      </w:r>
      <w:r>
        <w:rPr>
          <w:color w:val="00547F"/>
          <w:spacing w:val="2"/>
          <w:w w:val="86"/>
          <w:sz w:val="18"/>
          <w:szCs w:val="18"/>
        </w:rPr>
        <w:t>E</w:t>
      </w:r>
      <w:r>
        <w:rPr>
          <w:color w:val="00547F"/>
          <w:w w:val="94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144"/>
        <w:rPr>
          <w:sz w:val="18"/>
          <w:szCs w:val="18"/>
        </w:rPr>
      </w:pPr>
      <w:r>
        <w:rPr>
          <w:color w:val="00547F"/>
          <w:spacing w:val="-3"/>
          <w:w w:val="85"/>
          <w:sz w:val="18"/>
          <w:szCs w:val="18"/>
        </w:rPr>
        <w:t>FO</w:t>
      </w:r>
      <w:r>
        <w:rPr>
          <w:color w:val="00547F"/>
          <w:w w:val="85"/>
          <w:sz w:val="18"/>
          <w:szCs w:val="18"/>
        </w:rPr>
        <w:t>S</w:t>
      </w:r>
      <w:r>
        <w:rPr>
          <w:color w:val="00547F"/>
          <w:spacing w:val="20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I</w:t>
      </w:r>
      <w:r>
        <w:rPr>
          <w:color w:val="00547F"/>
          <w:w w:val="85"/>
          <w:sz w:val="18"/>
          <w:szCs w:val="18"/>
        </w:rPr>
        <w:t>S</w:t>
      </w:r>
      <w:r>
        <w:rPr>
          <w:color w:val="00547F"/>
          <w:spacing w:val="-4"/>
          <w:w w:val="85"/>
          <w:sz w:val="18"/>
          <w:szCs w:val="18"/>
        </w:rPr>
        <w:t xml:space="preserve"> </w:t>
      </w:r>
      <w:r>
        <w:rPr>
          <w:color w:val="00547F"/>
          <w:w w:val="85"/>
          <w:sz w:val="18"/>
          <w:szCs w:val="18"/>
        </w:rPr>
        <w:t>A</w:t>
      </w:r>
      <w:r>
        <w:rPr>
          <w:color w:val="00547F"/>
          <w:spacing w:val="-4"/>
          <w:w w:val="85"/>
          <w:sz w:val="18"/>
          <w:szCs w:val="18"/>
        </w:rPr>
        <w:t xml:space="preserve"> F</w:t>
      </w:r>
      <w:r>
        <w:rPr>
          <w:color w:val="00547F"/>
          <w:spacing w:val="-1"/>
          <w:w w:val="85"/>
          <w:sz w:val="18"/>
          <w:szCs w:val="18"/>
        </w:rPr>
        <w:t>R</w:t>
      </w:r>
      <w:r>
        <w:rPr>
          <w:color w:val="00547F"/>
          <w:spacing w:val="-2"/>
          <w:w w:val="85"/>
          <w:sz w:val="18"/>
          <w:szCs w:val="18"/>
        </w:rPr>
        <w:t>E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-6"/>
          <w:w w:val="85"/>
          <w:sz w:val="18"/>
          <w:szCs w:val="18"/>
        </w:rPr>
        <w:t xml:space="preserve"> </w:t>
      </w:r>
      <w:r>
        <w:rPr>
          <w:color w:val="00547F"/>
          <w:spacing w:val="-3"/>
          <w:w w:val="85"/>
          <w:sz w:val="18"/>
          <w:szCs w:val="18"/>
        </w:rPr>
        <w:t>S</w:t>
      </w:r>
      <w:r>
        <w:rPr>
          <w:color w:val="00547F"/>
          <w:spacing w:val="-2"/>
          <w:w w:val="85"/>
          <w:sz w:val="18"/>
          <w:szCs w:val="18"/>
        </w:rPr>
        <w:t>E</w:t>
      </w:r>
      <w:r>
        <w:rPr>
          <w:color w:val="00547F"/>
          <w:spacing w:val="-3"/>
          <w:w w:val="85"/>
          <w:sz w:val="18"/>
          <w:szCs w:val="18"/>
        </w:rPr>
        <w:t>R</w:t>
      </w:r>
      <w:r>
        <w:rPr>
          <w:color w:val="00547F"/>
          <w:spacing w:val="-2"/>
          <w:w w:val="85"/>
          <w:sz w:val="18"/>
          <w:szCs w:val="18"/>
        </w:rPr>
        <w:t>VI</w:t>
      </w:r>
      <w:r>
        <w:rPr>
          <w:color w:val="00547F"/>
          <w:spacing w:val="-3"/>
          <w:w w:val="85"/>
          <w:sz w:val="18"/>
          <w:szCs w:val="18"/>
        </w:rPr>
        <w:t>C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-7"/>
          <w:w w:val="85"/>
          <w:sz w:val="18"/>
          <w:szCs w:val="18"/>
        </w:rPr>
        <w:t xml:space="preserve"> </w:t>
      </w:r>
      <w:r>
        <w:rPr>
          <w:color w:val="00547F"/>
          <w:spacing w:val="-2"/>
          <w:w w:val="85"/>
          <w:sz w:val="18"/>
          <w:szCs w:val="18"/>
        </w:rPr>
        <w:t>ES</w:t>
      </w:r>
      <w:r>
        <w:rPr>
          <w:color w:val="00547F"/>
          <w:spacing w:val="-11"/>
          <w:w w:val="85"/>
          <w:sz w:val="18"/>
          <w:szCs w:val="18"/>
        </w:rPr>
        <w:t>T</w:t>
      </w:r>
      <w:r>
        <w:rPr>
          <w:color w:val="00547F"/>
          <w:spacing w:val="-3"/>
          <w:w w:val="85"/>
          <w:sz w:val="18"/>
          <w:szCs w:val="18"/>
        </w:rPr>
        <w:t>A</w:t>
      </w:r>
      <w:r>
        <w:rPr>
          <w:color w:val="00547F"/>
          <w:spacing w:val="-2"/>
          <w:w w:val="85"/>
          <w:sz w:val="18"/>
          <w:szCs w:val="18"/>
        </w:rPr>
        <w:t>B</w:t>
      </w:r>
      <w:r>
        <w:rPr>
          <w:color w:val="00547F"/>
          <w:spacing w:val="-3"/>
          <w:w w:val="85"/>
          <w:sz w:val="18"/>
          <w:szCs w:val="18"/>
        </w:rPr>
        <w:t>LIS</w:t>
      </w:r>
      <w:r>
        <w:rPr>
          <w:color w:val="00547F"/>
          <w:spacing w:val="-2"/>
          <w:w w:val="85"/>
          <w:sz w:val="18"/>
          <w:szCs w:val="18"/>
        </w:rPr>
        <w:t>HE</w:t>
      </w:r>
      <w:r>
        <w:rPr>
          <w:color w:val="00547F"/>
          <w:w w:val="85"/>
          <w:sz w:val="18"/>
          <w:szCs w:val="18"/>
        </w:rPr>
        <w:t>D</w:t>
      </w:r>
      <w:r>
        <w:rPr>
          <w:color w:val="00547F"/>
          <w:spacing w:val="20"/>
          <w:w w:val="85"/>
          <w:sz w:val="18"/>
          <w:szCs w:val="18"/>
        </w:rPr>
        <w:t xml:space="preserve"> </w:t>
      </w:r>
      <w:r>
        <w:rPr>
          <w:color w:val="00547F"/>
          <w:spacing w:val="-4"/>
          <w:w w:val="85"/>
          <w:sz w:val="18"/>
          <w:szCs w:val="18"/>
        </w:rPr>
        <w:t>T</w:t>
      </w:r>
      <w:r>
        <w:rPr>
          <w:color w:val="00547F"/>
          <w:w w:val="85"/>
          <w:sz w:val="18"/>
          <w:szCs w:val="18"/>
        </w:rPr>
        <w:t>O</w:t>
      </w:r>
      <w:r>
        <w:rPr>
          <w:color w:val="00547F"/>
          <w:spacing w:val="8"/>
          <w:w w:val="85"/>
          <w:sz w:val="18"/>
          <w:szCs w:val="18"/>
        </w:rPr>
        <w:t xml:space="preserve"> </w:t>
      </w:r>
      <w:r>
        <w:rPr>
          <w:color w:val="00547F"/>
          <w:spacing w:val="-4"/>
          <w:w w:val="85"/>
          <w:sz w:val="18"/>
          <w:szCs w:val="18"/>
        </w:rPr>
        <w:t>P</w:t>
      </w:r>
      <w:r>
        <w:rPr>
          <w:color w:val="00547F"/>
          <w:spacing w:val="-2"/>
          <w:w w:val="85"/>
          <w:sz w:val="18"/>
          <w:szCs w:val="18"/>
        </w:rPr>
        <w:t>R</w:t>
      </w:r>
      <w:r>
        <w:rPr>
          <w:color w:val="00547F"/>
          <w:spacing w:val="-5"/>
          <w:w w:val="85"/>
          <w:sz w:val="18"/>
          <w:szCs w:val="18"/>
        </w:rPr>
        <w:t>O</w:t>
      </w:r>
      <w:r>
        <w:rPr>
          <w:color w:val="00547F"/>
          <w:spacing w:val="-2"/>
          <w:w w:val="85"/>
          <w:sz w:val="18"/>
          <w:szCs w:val="18"/>
        </w:rPr>
        <w:t>VID</w:t>
      </w:r>
      <w:r>
        <w:rPr>
          <w:color w:val="00547F"/>
          <w:w w:val="85"/>
          <w:sz w:val="18"/>
          <w:szCs w:val="18"/>
        </w:rPr>
        <w:t>E</w:t>
      </w:r>
      <w:r>
        <w:rPr>
          <w:color w:val="00547F"/>
          <w:spacing w:val="24"/>
          <w:w w:val="85"/>
          <w:sz w:val="18"/>
          <w:szCs w:val="18"/>
        </w:rPr>
        <w:t xml:space="preserve"> </w:t>
      </w:r>
      <w:r>
        <w:rPr>
          <w:color w:val="00547F"/>
          <w:spacing w:val="-9"/>
          <w:w w:val="79"/>
          <w:sz w:val="18"/>
          <w:szCs w:val="18"/>
        </w:rPr>
        <w:t>Y</w:t>
      </w:r>
      <w:r>
        <w:rPr>
          <w:color w:val="00547F"/>
          <w:spacing w:val="-2"/>
          <w:w w:val="97"/>
          <w:sz w:val="18"/>
          <w:szCs w:val="18"/>
        </w:rPr>
        <w:t>O</w:t>
      </w:r>
      <w:r>
        <w:rPr>
          <w:color w:val="00547F"/>
          <w:w w:val="92"/>
          <w:sz w:val="18"/>
          <w:szCs w:val="18"/>
        </w:rPr>
        <w:t xml:space="preserve">U </w:t>
      </w:r>
      <w:r>
        <w:rPr>
          <w:color w:val="00547F"/>
          <w:spacing w:val="-2"/>
          <w:w w:val="89"/>
          <w:sz w:val="18"/>
          <w:szCs w:val="18"/>
        </w:rPr>
        <w:t>WIT</w:t>
      </w:r>
      <w:r>
        <w:rPr>
          <w:color w:val="00547F"/>
          <w:w w:val="89"/>
          <w:sz w:val="18"/>
          <w:szCs w:val="18"/>
        </w:rPr>
        <w:t>H</w:t>
      </w:r>
      <w:r>
        <w:rPr>
          <w:color w:val="00547F"/>
          <w:spacing w:val="-11"/>
          <w:w w:val="89"/>
          <w:sz w:val="18"/>
          <w:szCs w:val="18"/>
        </w:rPr>
        <w:t xml:space="preserve"> </w:t>
      </w:r>
      <w:r>
        <w:rPr>
          <w:color w:val="00547F"/>
          <w:spacing w:val="-3"/>
          <w:w w:val="89"/>
          <w:sz w:val="18"/>
          <w:szCs w:val="18"/>
        </w:rPr>
        <w:t>A</w:t>
      </w:r>
      <w:r>
        <w:rPr>
          <w:color w:val="00547F"/>
          <w:w w:val="89"/>
          <w:sz w:val="18"/>
          <w:szCs w:val="18"/>
        </w:rPr>
        <w:t>N</w:t>
      </w:r>
      <w:r>
        <w:rPr>
          <w:color w:val="00547F"/>
          <w:spacing w:val="-6"/>
          <w:w w:val="89"/>
          <w:sz w:val="18"/>
          <w:szCs w:val="18"/>
        </w:rPr>
        <w:t xml:space="preserve"> </w:t>
      </w:r>
      <w:r>
        <w:rPr>
          <w:color w:val="00547F"/>
          <w:spacing w:val="-2"/>
          <w:w w:val="89"/>
          <w:sz w:val="18"/>
          <w:szCs w:val="18"/>
        </w:rPr>
        <w:t>INDE</w:t>
      </w:r>
      <w:r>
        <w:rPr>
          <w:color w:val="00547F"/>
          <w:spacing w:val="-4"/>
          <w:w w:val="89"/>
          <w:sz w:val="18"/>
          <w:szCs w:val="18"/>
        </w:rPr>
        <w:t>P</w:t>
      </w:r>
      <w:r>
        <w:rPr>
          <w:color w:val="00547F"/>
          <w:spacing w:val="-2"/>
          <w:w w:val="89"/>
          <w:sz w:val="18"/>
          <w:szCs w:val="18"/>
        </w:rPr>
        <w:t>ENDEN</w:t>
      </w:r>
      <w:r>
        <w:rPr>
          <w:color w:val="00547F"/>
          <w:w w:val="89"/>
          <w:sz w:val="18"/>
          <w:szCs w:val="18"/>
        </w:rPr>
        <w:t>T</w:t>
      </w:r>
      <w:r>
        <w:rPr>
          <w:color w:val="00547F"/>
          <w:spacing w:val="-2"/>
          <w:w w:val="89"/>
          <w:sz w:val="18"/>
          <w:szCs w:val="18"/>
        </w:rPr>
        <w:t xml:space="preserve"> M</w:t>
      </w:r>
      <w:r>
        <w:rPr>
          <w:color w:val="00547F"/>
          <w:spacing w:val="-4"/>
          <w:w w:val="89"/>
          <w:sz w:val="18"/>
          <w:szCs w:val="18"/>
        </w:rPr>
        <w:t>EC</w:t>
      </w:r>
      <w:r>
        <w:rPr>
          <w:color w:val="00547F"/>
          <w:spacing w:val="-3"/>
          <w:w w:val="89"/>
          <w:sz w:val="18"/>
          <w:szCs w:val="18"/>
        </w:rPr>
        <w:t>HA</w:t>
      </w:r>
      <w:r>
        <w:rPr>
          <w:color w:val="00547F"/>
          <w:spacing w:val="-2"/>
          <w:w w:val="89"/>
          <w:sz w:val="18"/>
          <w:szCs w:val="18"/>
        </w:rPr>
        <w:t>NI</w:t>
      </w:r>
      <w:r>
        <w:rPr>
          <w:color w:val="00547F"/>
          <w:spacing w:val="-4"/>
          <w:w w:val="89"/>
          <w:sz w:val="18"/>
          <w:szCs w:val="18"/>
        </w:rPr>
        <w:t>S</w:t>
      </w:r>
      <w:r>
        <w:rPr>
          <w:color w:val="00547F"/>
          <w:w w:val="89"/>
          <w:sz w:val="18"/>
          <w:szCs w:val="18"/>
        </w:rPr>
        <w:t xml:space="preserve">M </w:t>
      </w:r>
      <w:r>
        <w:rPr>
          <w:color w:val="00547F"/>
          <w:spacing w:val="-4"/>
          <w:w w:val="89"/>
          <w:sz w:val="18"/>
          <w:szCs w:val="18"/>
        </w:rPr>
        <w:t>T</w:t>
      </w:r>
      <w:r>
        <w:rPr>
          <w:color w:val="00547F"/>
          <w:w w:val="89"/>
          <w:sz w:val="18"/>
          <w:szCs w:val="18"/>
        </w:rPr>
        <w:t>O</w:t>
      </w:r>
      <w:r>
        <w:rPr>
          <w:color w:val="00547F"/>
          <w:spacing w:val="-3"/>
          <w:w w:val="89"/>
          <w:sz w:val="18"/>
          <w:szCs w:val="18"/>
        </w:rPr>
        <w:t xml:space="preserve"> </w:t>
      </w:r>
      <w:r>
        <w:rPr>
          <w:color w:val="00547F"/>
          <w:spacing w:val="-2"/>
          <w:w w:val="87"/>
          <w:sz w:val="18"/>
          <w:szCs w:val="18"/>
        </w:rPr>
        <w:t>RE</w:t>
      </w:r>
      <w:r>
        <w:rPr>
          <w:color w:val="00547F"/>
          <w:spacing w:val="-3"/>
          <w:w w:val="87"/>
          <w:sz w:val="18"/>
          <w:szCs w:val="18"/>
        </w:rPr>
        <w:t>S</w:t>
      </w:r>
      <w:r>
        <w:rPr>
          <w:color w:val="00547F"/>
          <w:spacing w:val="-1"/>
          <w:w w:val="97"/>
          <w:sz w:val="18"/>
          <w:szCs w:val="18"/>
        </w:rPr>
        <w:t>O</w:t>
      </w:r>
      <w:r>
        <w:rPr>
          <w:color w:val="00547F"/>
          <w:spacing w:val="-13"/>
          <w:w w:val="80"/>
          <w:sz w:val="18"/>
          <w:szCs w:val="18"/>
        </w:rPr>
        <w:t>L</w:t>
      </w:r>
      <w:r>
        <w:rPr>
          <w:color w:val="00547F"/>
          <w:spacing w:val="-2"/>
          <w:w w:val="83"/>
          <w:sz w:val="18"/>
          <w:szCs w:val="18"/>
        </w:rPr>
        <w:t>V</w:t>
      </w:r>
      <w:r>
        <w:rPr>
          <w:color w:val="00547F"/>
          <w:w w:val="84"/>
          <w:sz w:val="18"/>
          <w:szCs w:val="18"/>
        </w:rPr>
        <w:t xml:space="preserve">E </w:t>
      </w:r>
      <w:r>
        <w:rPr>
          <w:color w:val="00547F"/>
          <w:spacing w:val="-3"/>
          <w:w w:val="86"/>
          <w:sz w:val="18"/>
          <w:szCs w:val="18"/>
        </w:rPr>
        <w:t>S</w:t>
      </w:r>
      <w:r>
        <w:rPr>
          <w:color w:val="00547F"/>
          <w:spacing w:val="-4"/>
          <w:w w:val="86"/>
          <w:sz w:val="18"/>
          <w:szCs w:val="18"/>
        </w:rPr>
        <w:t>P</w:t>
      </w:r>
      <w:r>
        <w:rPr>
          <w:color w:val="00547F"/>
          <w:spacing w:val="-3"/>
          <w:w w:val="86"/>
          <w:sz w:val="18"/>
          <w:szCs w:val="18"/>
        </w:rPr>
        <w:t>EC</w:t>
      </w:r>
      <w:r>
        <w:rPr>
          <w:color w:val="00547F"/>
          <w:spacing w:val="-2"/>
          <w:w w:val="86"/>
          <w:sz w:val="18"/>
          <w:szCs w:val="18"/>
        </w:rPr>
        <w:t>I</w:t>
      </w:r>
      <w:r>
        <w:rPr>
          <w:color w:val="00547F"/>
          <w:spacing w:val="-4"/>
          <w:w w:val="86"/>
          <w:sz w:val="18"/>
          <w:szCs w:val="18"/>
        </w:rPr>
        <w:t>F</w:t>
      </w:r>
      <w:r>
        <w:rPr>
          <w:color w:val="00547F"/>
          <w:spacing w:val="-2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>C</w:t>
      </w:r>
      <w:r>
        <w:rPr>
          <w:color w:val="00547F"/>
          <w:spacing w:val="6"/>
          <w:w w:val="86"/>
          <w:sz w:val="18"/>
          <w:szCs w:val="18"/>
        </w:rPr>
        <w:t xml:space="preserve"> </w:t>
      </w:r>
      <w:r>
        <w:rPr>
          <w:color w:val="00547F"/>
          <w:spacing w:val="-6"/>
          <w:w w:val="86"/>
          <w:sz w:val="18"/>
          <w:szCs w:val="18"/>
        </w:rPr>
        <w:t>C</w:t>
      </w:r>
      <w:r>
        <w:rPr>
          <w:color w:val="00547F"/>
          <w:spacing w:val="-3"/>
          <w:w w:val="86"/>
          <w:sz w:val="18"/>
          <w:szCs w:val="18"/>
        </w:rPr>
        <w:t>O</w:t>
      </w:r>
      <w:r>
        <w:rPr>
          <w:color w:val="00547F"/>
          <w:spacing w:val="-1"/>
          <w:w w:val="86"/>
          <w:sz w:val="18"/>
          <w:szCs w:val="18"/>
        </w:rPr>
        <w:t>M</w:t>
      </w:r>
      <w:r>
        <w:rPr>
          <w:color w:val="00547F"/>
          <w:spacing w:val="-4"/>
          <w:w w:val="86"/>
          <w:sz w:val="18"/>
          <w:szCs w:val="18"/>
        </w:rPr>
        <w:t>P</w:t>
      </w:r>
      <w:r>
        <w:rPr>
          <w:color w:val="00547F"/>
          <w:spacing w:val="1"/>
          <w:w w:val="86"/>
          <w:sz w:val="18"/>
          <w:szCs w:val="18"/>
        </w:rPr>
        <w:t>L</w:t>
      </w:r>
      <w:r>
        <w:rPr>
          <w:color w:val="00547F"/>
          <w:spacing w:val="-3"/>
          <w:w w:val="86"/>
          <w:sz w:val="18"/>
          <w:szCs w:val="18"/>
        </w:rPr>
        <w:t>A</w:t>
      </w:r>
      <w:r>
        <w:rPr>
          <w:color w:val="00547F"/>
          <w:spacing w:val="-2"/>
          <w:w w:val="86"/>
          <w:sz w:val="18"/>
          <w:szCs w:val="18"/>
        </w:rPr>
        <w:t>INTS</w:t>
      </w:r>
      <w:r>
        <w:rPr>
          <w:color w:val="00547F"/>
          <w:w w:val="86"/>
          <w:sz w:val="18"/>
          <w:szCs w:val="18"/>
        </w:rPr>
        <w:t xml:space="preserve">. </w:t>
      </w:r>
      <w:r>
        <w:rPr>
          <w:color w:val="00547F"/>
          <w:spacing w:val="2"/>
          <w:w w:val="86"/>
          <w:sz w:val="18"/>
          <w:szCs w:val="18"/>
        </w:rPr>
        <w:t xml:space="preserve"> </w:t>
      </w:r>
      <w:r>
        <w:rPr>
          <w:color w:val="00547F"/>
          <w:spacing w:val="-3"/>
          <w:w w:val="86"/>
          <w:sz w:val="18"/>
          <w:szCs w:val="18"/>
        </w:rPr>
        <w:t>FO</w:t>
      </w:r>
      <w:r>
        <w:rPr>
          <w:color w:val="00547F"/>
          <w:w w:val="86"/>
          <w:sz w:val="18"/>
          <w:szCs w:val="18"/>
        </w:rPr>
        <w:t>S</w:t>
      </w:r>
      <w:r>
        <w:rPr>
          <w:color w:val="00547F"/>
          <w:spacing w:val="17"/>
          <w:w w:val="86"/>
          <w:sz w:val="18"/>
          <w:szCs w:val="18"/>
        </w:rPr>
        <w:t xml:space="preserve"> </w:t>
      </w:r>
      <w:r>
        <w:rPr>
          <w:color w:val="00547F"/>
          <w:w w:val="86"/>
          <w:sz w:val="18"/>
          <w:szCs w:val="18"/>
        </w:rPr>
        <w:t>C</w:t>
      </w:r>
      <w:r>
        <w:rPr>
          <w:color w:val="00547F"/>
          <w:spacing w:val="-3"/>
          <w:w w:val="86"/>
          <w:sz w:val="18"/>
          <w:szCs w:val="18"/>
        </w:rPr>
        <w:t>A</w:t>
      </w:r>
      <w:r>
        <w:rPr>
          <w:color w:val="00547F"/>
          <w:w w:val="86"/>
          <w:sz w:val="18"/>
          <w:szCs w:val="18"/>
        </w:rPr>
        <w:t>N</w:t>
      </w:r>
      <w:r>
        <w:rPr>
          <w:color w:val="00547F"/>
          <w:spacing w:val="5"/>
          <w:w w:val="86"/>
          <w:sz w:val="18"/>
          <w:szCs w:val="18"/>
        </w:rPr>
        <w:t xml:space="preserve"> </w:t>
      </w:r>
      <w:r>
        <w:rPr>
          <w:color w:val="00547F"/>
          <w:spacing w:val="-2"/>
          <w:w w:val="86"/>
          <w:sz w:val="18"/>
          <w:szCs w:val="18"/>
        </w:rPr>
        <w:t>B</w:t>
      </w:r>
      <w:r>
        <w:rPr>
          <w:color w:val="00547F"/>
          <w:w w:val="86"/>
          <w:sz w:val="18"/>
          <w:szCs w:val="18"/>
        </w:rPr>
        <w:t>E</w:t>
      </w:r>
      <w:r>
        <w:rPr>
          <w:color w:val="00547F"/>
          <w:spacing w:val="-11"/>
          <w:w w:val="86"/>
          <w:sz w:val="18"/>
          <w:szCs w:val="18"/>
        </w:rPr>
        <w:t xml:space="preserve"> </w:t>
      </w:r>
      <w:r>
        <w:rPr>
          <w:color w:val="00547F"/>
          <w:spacing w:val="-6"/>
          <w:w w:val="86"/>
          <w:sz w:val="18"/>
          <w:szCs w:val="18"/>
        </w:rPr>
        <w:t>C</w:t>
      </w:r>
      <w:r>
        <w:rPr>
          <w:color w:val="00547F"/>
          <w:spacing w:val="-1"/>
          <w:w w:val="86"/>
          <w:sz w:val="18"/>
          <w:szCs w:val="18"/>
        </w:rPr>
        <w:t>O</w:t>
      </w:r>
      <w:r>
        <w:rPr>
          <w:color w:val="00547F"/>
          <w:spacing w:val="-2"/>
          <w:w w:val="86"/>
          <w:sz w:val="18"/>
          <w:szCs w:val="18"/>
        </w:rPr>
        <w:t>N</w:t>
      </w:r>
      <w:r>
        <w:rPr>
          <w:color w:val="00547F"/>
          <w:spacing w:val="-11"/>
          <w:w w:val="86"/>
          <w:sz w:val="18"/>
          <w:szCs w:val="18"/>
        </w:rPr>
        <w:t>T</w:t>
      </w:r>
      <w:r>
        <w:rPr>
          <w:color w:val="00547F"/>
          <w:spacing w:val="-6"/>
          <w:w w:val="86"/>
          <w:sz w:val="18"/>
          <w:szCs w:val="18"/>
        </w:rPr>
        <w:t>A</w:t>
      </w:r>
      <w:r>
        <w:rPr>
          <w:color w:val="00547F"/>
          <w:spacing w:val="1"/>
          <w:w w:val="86"/>
          <w:sz w:val="18"/>
          <w:szCs w:val="18"/>
        </w:rPr>
        <w:t>C</w:t>
      </w:r>
      <w:r>
        <w:rPr>
          <w:color w:val="00547F"/>
          <w:spacing w:val="-2"/>
          <w:w w:val="86"/>
          <w:sz w:val="18"/>
          <w:szCs w:val="18"/>
        </w:rPr>
        <w:t>TE</w:t>
      </w:r>
      <w:r>
        <w:rPr>
          <w:color w:val="00547F"/>
          <w:w w:val="86"/>
          <w:sz w:val="18"/>
          <w:szCs w:val="18"/>
        </w:rPr>
        <w:t>D</w:t>
      </w:r>
      <w:r>
        <w:rPr>
          <w:color w:val="00547F"/>
          <w:spacing w:val="26"/>
          <w:w w:val="86"/>
          <w:sz w:val="18"/>
          <w:szCs w:val="18"/>
        </w:rPr>
        <w:t xml:space="preserve"> </w:t>
      </w:r>
      <w:r>
        <w:rPr>
          <w:color w:val="00547F"/>
          <w:spacing w:val="-7"/>
          <w:w w:val="86"/>
          <w:sz w:val="18"/>
          <w:szCs w:val="18"/>
        </w:rPr>
        <w:t>B</w:t>
      </w:r>
      <w:r>
        <w:rPr>
          <w:color w:val="00547F"/>
          <w:w w:val="79"/>
          <w:sz w:val="18"/>
          <w:szCs w:val="18"/>
        </w:rPr>
        <w:t xml:space="preserve">Y </w:t>
      </w:r>
      <w:r>
        <w:rPr>
          <w:color w:val="00547F"/>
          <w:spacing w:val="-5"/>
          <w:w w:val="93"/>
          <w:sz w:val="18"/>
          <w:szCs w:val="18"/>
        </w:rPr>
        <w:t>P</w:t>
      </w:r>
      <w:r>
        <w:rPr>
          <w:color w:val="00547F"/>
          <w:spacing w:val="-1"/>
          <w:w w:val="93"/>
          <w:sz w:val="18"/>
          <w:szCs w:val="18"/>
        </w:rPr>
        <w:t>HO</w:t>
      </w:r>
      <w:r>
        <w:rPr>
          <w:color w:val="00547F"/>
          <w:spacing w:val="-2"/>
          <w:w w:val="93"/>
          <w:sz w:val="18"/>
          <w:szCs w:val="18"/>
        </w:rPr>
        <w:t>N</w:t>
      </w:r>
      <w:r>
        <w:rPr>
          <w:color w:val="00547F"/>
          <w:w w:val="93"/>
          <w:sz w:val="18"/>
          <w:szCs w:val="18"/>
        </w:rPr>
        <w:t>E</w:t>
      </w:r>
      <w:r>
        <w:rPr>
          <w:color w:val="00547F"/>
          <w:spacing w:val="-10"/>
          <w:w w:val="93"/>
          <w:sz w:val="18"/>
          <w:szCs w:val="18"/>
        </w:rPr>
        <w:t xml:space="preserve"> </w:t>
      </w:r>
      <w:r>
        <w:rPr>
          <w:color w:val="00547F"/>
          <w:spacing w:val="-1"/>
          <w:w w:val="93"/>
          <w:sz w:val="18"/>
          <w:szCs w:val="18"/>
        </w:rPr>
        <w:t>O</w:t>
      </w:r>
      <w:r>
        <w:rPr>
          <w:color w:val="00547F"/>
          <w:w w:val="93"/>
          <w:sz w:val="18"/>
          <w:szCs w:val="18"/>
        </w:rPr>
        <w:t>N</w:t>
      </w:r>
      <w:r>
        <w:rPr>
          <w:color w:val="00547F"/>
          <w:spacing w:val="-7"/>
          <w:w w:val="93"/>
          <w:sz w:val="18"/>
          <w:szCs w:val="18"/>
        </w:rPr>
        <w:t xml:space="preserve"> </w:t>
      </w:r>
      <w:r>
        <w:rPr>
          <w:color w:val="00547F"/>
          <w:spacing w:val="-14"/>
          <w:sz w:val="18"/>
          <w:szCs w:val="18"/>
        </w:rPr>
        <w:t>1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>00</w:t>
      </w:r>
      <w:r>
        <w:rPr>
          <w:color w:val="00547F"/>
          <w:spacing w:val="10"/>
          <w:sz w:val="18"/>
          <w:szCs w:val="18"/>
        </w:rPr>
        <w:t xml:space="preserve"> </w:t>
      </w:r>
      <w:r>
        <w:rPr>
          <w:color w:val="00547F"/>
          <w:spacing w:val="-6"/>
          <w:sz w:val="18"/>
          <w:szCs w:val="18"/>
        </w:rPr>
        <w:t>7</w:t>
      </w:r>
      <w:r>
        <w:rPr>
          <w:color w:val="00547F"/>
          <w:spacing w:val="-1"/>
          <w:sz w:val="18"/>
          <w:szCs w:val="18"/>
        </w:rPr>
        <w:t>8</w:t>
      </w:r>
      <w:r>
        <w:rPr>
          <w:color w:val="00547F"/>
          <w:sz w:val="18"/>
          <w:szCs w:val="18"/>
        </w:rPr>
        <w:t>0</w:t>
      </w:r>
      <w:r>
        <w:rPr>
          <w:color w:val="00547F"/>
          <w:spacing w:val="4"/>
          <w:sz w:val="18"/>
          <w:szCs w:val="18"/>
        </w:rPr>
        <w:t xml:space="preserve"> </w:t>
      </w:r>
      <w:r>
        <w:rPr>
          <w:color w:val="00547F"/>
          <w:spacing w:val="-1"/>
          <w:sz w:val="18"/>
          <w:szCs w:val="18"/>
        </w:rPr>
        <w:t>808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1"/>
          <w:sz w:val="18"/>
          <w:szCs w:val="18"/>
        </w:rPr>
        <w:t xml:space="preserve"> </w:t>
      </w:r>
      <w:r>
        <w:rPr>
          <w:color w:val="00547F"/>
          <w:spacing w:val="-6"/>
          <w:w w:val="83"/>
          <w:sz w:val="18"/>
          <w:szCs w:val="18"/>
        </w:rPr>
        <w:t>B</w:t>
      </w:r>
      <w:r>
        <w:rPr>
          <w:color w:val="00547F"/>
          <w:w w:val="83"/>
          <w:sz w:val="18"/>
          <w:szCs w:val="18"/>
        </w:rPr>
        <w:t>Y</w:t>
      </w:r>
      <w:r>
        <w:rPr>
          <w:color w:val="00547F"/>
          <w:spacing w:val="-10"/>
          <w:w w:val="83"/>
          <w:sz w:val="18"/>
          <w:szCs w:val="18"/>
        </w:rPr>
        <w:t xml:space="preserve"> </w:t>
      </w:r>
      <w:r>
        <w:rPr>
          <w:color w:val="00547F"/>
          <w:spacing w:val="-2"/>
          <w:w w:val="83"/>
          <w:sz w:val="18"/>
          <w:szCs w:val="18"/>
        </w:rPr>
        <w:t>EMAI</w:t>
      </w:r>
      <w:r>
        <w:rPr>
          <w:color w:val="00547F"/>
          <w:w w:val="83"/>
          <w:sz w:val="18"/>
          <w:szCs w:val="18"/>
        </w:rPr>
        <w:t>L</w:t>
      </w:r>
      <w:r>
        <w:rPr>
          <w:color w:val="00547F"/>
          <w:spacing w:val="9"/>
          <w:w w:val="83"/>
          <w:sz w:val="18"/>
          <w:szCs w:val="18"/>
        </w:rPr>
        <w:t xml:space="preserve"> </w:t>
      </w:r>
      <w:r>
        <w:rPr>
          <w:color w:val="00547F"/>
          <w:spacing w:val="-12"/>
          <w:w w:val="83"/>
          <w:sz w:val="18"/>
          <w:szCs w:val="18"/>
        </w:rPr>
        <w:t>A</w:t>
      </w:r>
      <w:r>
        <w:rPr>
          <w:color w:val="00547F"/>
          <w:w w:val="83"/>
          <w:sz w:val="18"/>
          <w:szCs w:val="18"/>
        </w:rPr>
        <w:t xml:space="preserve">T </w:t>
      </w:r>
      <w:hyperlink r:id="rId21">
        <w:r>
          <w:rPr>
            <w:color w:val="00547F"/>
            <w:spacing w:val="-3"/>
            <w:w w:val="103"/>
            <w:sz w:val="18"/>
            <w:szCs w:val="18"/>
          </w:rPr>
          <w:t>in</w:t>
        </w:r>
        <w:r>
          <w:rPr>
            <w:color w:val="00547F"/>
            <w:spacing w:val="-2"/>
            <w:w w:val="103"/>
            <w:sz w:val="18"/>
            <w:szCs w:val="18"/>
          </w:rPr>
          <w:t>f</w:t>
        </w:r>
        <w:r>
          <w:rPr>
            <w:color w:val="00547F"/>
            <w:spacing w:val="-2"/>
            <w:w w:val="112"/>
            <w:sz w:val="18"/>
            <w:szCs w:val="18"/>
          </w:rPr>
          <w:t>o</w:t>
        </w:r>
        <w:r>
          <w:rPr>
            <w:color w:val="00547F"/>
            <w:spacing w:val="-1"/>
            <w:w w:val="82"/>
            <w:sz w:val="18"/>
            <w:szCs w:val="18"/>
          </w:rPr>
          <w:t>@</w:t>
        </w:r>
        <w:r>
          <w:rPr>
            <w:color w:val="00547F"/>
            <w:spacing w:val="-2"/>
            <w:w w:val="95"/>
            <w:sz w:val="18"/>
            <w:szCs w:val="18"/>
          </w:rPr>
          <w:t>f</w:t>
        </w:r>
        <w:r>
          <w:rPr>
            <w:color w:val="00547F"/>
            <w:spacing w:val="-3"/>
            <w:w w:val="110"/>
            <w:sz w:val="18"/>
            <w:szCs w:val="18"/>
          </w:rPr>
          <w:t>o</w:t>
        </w:r>
        <w:r>
          <w:rPr>
            <w:color w:val="00547F"/>
            <w:spacing w:val="-1"/>
            <w:w w:val="110"/>
            <w:sz w:val="18"/>
            <w:szCs w:val="18"/>
          </w:rPr>
          <w:t>s</w:t>
        </w:r>
        <w:r>
          <w:rPr>
            <w:color w:val="00547F"/>
            <w:spacing w:val="-3"/>
            <w:w w:val="94"/>
            <w:sz w:val="18"/>
            <w:szCs w:val="18"/>
          </w:rPr>
          <w:t>.</w:t>
        </w:r>
        <w:r>
          <w:rPr>
            <w:color w:val="00547F"/>
            <w:spacing w:val="-2"/>
            <w:w w:val="112"/>
            <w:sz w:val="18"/>
            <w:szCs w:val="18"/>
          </w:rPr>
          <w:t>o</w:t>
        </w:r>
        <w:r>
          <w:rPr>
            <w:color w:val="00547F"/>
            <w:spacing w:val="-2"/>
            <w:w w:val="106"/>
            <w:sz w:val="18"/>
            <w:szCs w:val="18"/>
          </w:rPr>
          <w:t>r</w:t>
        </w:r>
      </w:hyperlink>
      <w:hyperlink>
        <w:r>
          <w:rPr>
            <w:color w:val="00547F"/>
            <w:spacing w:val="-2"/>
            <w:w w:val="114"/>
            <w:sz w:val="18"/>
            <w:szCs w:val="18"/>
          </w:rPr>
          <w:t>g</w:t>
        </w:r>
        <w:r>
          <w:rPr>
            <w:color w:val="00547F"/>
            <w:w w:val="94"/>
            <w:sz w:val="18"/>
            <w:szCs w:val="18"/>
          </w:rPr>
          <w:t>.</w:t>
        </w:r>
      </w:hyperlink>
    </w:p>
    <w:p w:rsidR="00747D21" w:rsidRDefault="003F1173">
      <w:pPr>
        <w:spacing w:line="243" w:lineRule="auto"/>
        <w:ind w:left="116" w:right="569"/>
        <w:rPr>
          <w:sz w:val="18"/>
          <w:szCs w:val="18"/>
        </w:rPr>
      </w:pPr>
      <w:proofErr w:type="gramStart"/>
      <w:r>
        <w:rPr>
          <w:color w:val="00547F"/>
          <w:spacing w:val="-3"/>
          <w:sz w:val="18"/>
          <w:szCs w:val="18"/>
        </w:rPr>
        <w:t>a</w:t>
      </w:r>
      <w:r>
        <w:rPr>
          <w:color w:val="00547F"/>
          <w:sz w:val="18"/>
          <w:szCs w:val="18"/>
        </w:rPr>
        <w:t>u</w:t>
      </w:r>
      <w:proofErr w:type="gramEnd"/>
      <w:r>
        <w:rPr>
          <w:color w:val="00547F"/>
          <w:spacing w:val="9"/>
          <w:sz w:val="18"/>
          <w:szCs w:val="18"/>
        </w:rPr>
        <w:t xml:space="preserve"> </w:t>
      </w:r>
      <w:r>
        <w:rPr>
          <w:color w:val="00547F"/>
          <w:spacing w:val="-1"/>
          <w:w w:val="83"/>
          <w:sz w:val="18"/>
          <w:szCs w:val="18"/>
        </w:rPr>
        <w:t>O</w:t>
      </w:r>
      <w:r>
        <w:rPr>
          <w:color w:val="00547F"/>
          <w:w w:val="83"/>
          <w:sz w:val="18"/>
          <w:szCs w:val="18"/>
        </w:rPr>
        <w:t>R</w:t>
      </w:r>
      <w:r>
        <w:rPr>
          <w:color w:val="00547F"/>
          <w:spacing w:val="13"/>
          <w:w w:val="83"/>
          <w:sz w:val="18"/>
          <w:szCs w:val="18"/>
        </w:rPr>
        <w:t xml:space="preserve"> </w:t>
      </w:r>
      <w:r>
        <w:rPr>
          <w:color w:val="00547F"/>
          <w:spacing w:val="-6"/>
          <w:w w:val="83"/>
          <w:sz w:val="18"/>
          <w:szCs w:val="18"/>
        </w:rPr>
        <w:t>B</w:t>
      </w:r>
      <w:r>
        <w:rPr>
          <w:color w:val="00547F"/>
          <w:w w:val="83"/>
          <w:sz w:val="18"/>
          <w:szCs w:val="18"/>
        </w:rPr>
        <w:t>Y</w:t>
      </w:r>
      <w:r>
        <w:rPr>
          <w:color w:val="00547F"/>
          <w:spacing w:val="-10"/>
          <w:w w:val="83"/>
          <w:sz w:val="18"/>
          <w:szCs w:val="18"/>
        </w:rPr>
        <w:t xml:space="preserve"> </w:t>
      </w:r>
      <w:r>
        <w:rPr>
          <w:color w:val="00547F"/>
          <w:spacing w:val="-2"/>
          <w:w w:val="83"/>
          <w:sz w:val="18"/>
          <w:szCs w:val="18"/>
        </w:rPr>
        <w:t>W</w:t>
      </w:r>
      <w:r>
        <w:rPr>
          <w:color w:val="00547F"/>
          <w:spacing w:val="-1"/>
          <w:w w:val="83"/>
          <w:sz w:val="18"/>
          <w:szCs w:val="18"/>
        </w:rPr>
        <w:t>R</w:t>
      </w:r>
      <w:r>
        <w:rPr>
          <w:color w:val="00547F"/>
          <w:spacing w:val="-2"/>
          <w:w w:val="83"/>
          <w:sz w:val="18"/>
          <w:szCs w:val="18"/>
        </w:rPr>
        <w:t>ITI</w:t>
      </w:r>
      <w:r>
        <w:rPr>
          <w:color w:val="00547F"/>
          <w:spacing w:val="-2"/>
          <w:w w:val="83"/>
          <w:sz w:val="18"/>
          <w:szCs w:val="18"/>
        </w:rPr>
        <w:t>N</w:t>
      </w:r>
      <w:r>
        <w:rPr>
          <w:color w:val="00547F"/>
          <w:w w:val="83"/>
          <w:sz w:val="18"/>
          <w:szCs w:val="18"/>
        </w:rPr>
        <w:t>G</w:t>
      </w:r>
      <w:r>
        <w:rPr>
          <w:color w:val="00547F"/>
          <w:spacing w:val="32"/>
          <w:w w:val="83"/>
          <w:sz w:val="18"/>
          <w:szCs w:val="18"/>
        </w:rPr>
        <w:t xml:space="preserve"> </w:t>
      </w:r>
      <w:r>
        <w:rPr>
          <w:color w:val="00547F"/>
          <w:spacing w:val="-4"/>
          <w:w w:val="83"/>
          <w:sz w:val="18"/>
          <w:szCs w:val="18"/>
        </w:rPr>
        <w:t>T</w:t>
      </w:r>
      <w:r>
        <w:rPr>
          <w:color w:val="00547F"/>
          <w:spacing w:val="-2"/>
          <w:w w:val="83"/>
          <w:sz w:val="18"/>
          <w:szCs w:val="18"/>
        </w:rPr>
        <w:t>O</w:t>
      </w:r>
      <w:r>
        <w:rPr>
          <w:color w:val="00547F"/>
          <w:w w:val="83"/>
          <w:sz w:val="18"/>
          <w:szCs w:val="18"/>
        </w:rPr>
        <w:t>:</w:t>
      </w:r>
      <w:r>
        <w:rPr>
          <w:color w:val="00547F"/>
          <w:spacing w:val="14"/>
          <w:w w:val="83"/>
          <w:sz w:val="18"/>
          <w:szCs w:val="18"/>
        </w:rPr>
        <w:t xml:space="preserve"> </w:t>
      </w:r>
      <w:r>
        <w:rPr>
          <w:color w:val="00547F"/>
          <w:spacing w:val="-4"/>
          <w:w w:val="83"/>
          <w:sz w:val="18"/>
          <w:szCs w:val="18"/>
        </w:rPr>
        <w:t>F</w:t>
      </w:r>
      <w:r>
        <w:rPr>
          <w:color w:val="00547F"/>
          <w:spacing w:val="-2"/>
          <w:w w:val="83"/>
          <w:sz w:val="18"/>
          <w:szCs w:val="18"/>
        </w:rPr>
        <w:t>INAN</w:t>
      </w:r>
      <w:r>
        <w:rPr>
          <w:color w:val="00547F"/>
          <w:spacing w:val="-3"/>
          <w:w w:val="83"/>
          <w:sz w:val="18"/>
          <w:szCs w:val="18"/>
        </w:rPr>
        <w:t>C</w:t>
      </w:r>
      <w:r>
        <w:rPr>
          <w:color w:val="00547F"/>
          <w:spacing w:val="-2"/>
          <w:w w:val="83"/>
          <w:sz w:val="18"/>
          <w:szCs w:val="18"/>
        </w:rPr>
        <w:t>IA</w:t>
      </w:r>
      <w:r>
        <w:rPr>
          <w:color w:val="00547F"/>
          <w:w w:val="83"/>
          <w:sz w:val="18"/>
          <w:szCs w:val="18"/>
        </w:rPr>
        <w:t>L</w:t>
      </w:r>
      <w:r>
        <w:rPr>
          <w:color w:val="00547F"/>
          <w:spacing w:val="31"/>
          <w:w w:val="83"/>
          <w:sz w:val="18"/>
          <w:szCs w:val="18"/>
        </w:rPr>
        <w:t xml:space="preserve"> </w:t>
      </w:r>
      <w:r>
        <w:rPr>
          <w:color w:val="00547F"/>
          <w:spacing w:val="-3"/>
          <w:w w:val="97"/>
          <w:sz w:val="18"/>
          <w:szCs w:val="18"/>
        </w:rPr>
        <w:t>O</w:t>
      </w:r>
      <w:r>
        <w:rPr>
          <w:color w:val="00547F"/>
          <w:spacing w:val="-1"/>
          <w:w w:val="93"/>
          <w:sz w:val="18"/>
          <w:szCs w:val="18"/>
        </w:rPr>
        <w:t>M</w:t>
      </w:r>
      <w:r>
        <w:rPr>
          <w:color w:val="00547F"/>
          <w:spacing w:val="-3"/>
          <w:w w:val="89"/>
          <w:sz w:val="18"/>
          <w:szCs w:val="18"/>
        </w:rPr>
        <w:t>B</w:t>
      </w:r>
      <w:r>
        <w:rPr>
          <w:color w:val="00547F"/>
          <w:spacing w:val="-2"/>
          <w:w w:val="89"/>
          <w:sz w:val="18"/>
          <w:szCs w:val="18"/>
        </w:rPr>
        <w:t>U</w:t>
      </w:r>
      <w:r>
        <w:rPr>
          <w:color w:val="00547F"/>
          <w:spacing w:val="-3"/>
          <w:w w:val="93"/>
          <w:sz w:val="18"/>
          <w:szCs w:val="18"/>
        </w:rPr>
        <w:t>DS</w:t>
      </w:r>
      <w:r>
        <w:rPr>
          <w:color w:val="00547F"/>
          <w:spacing w:val="-2"/>
          <w:w w:val="93"/>
          <w:sz w:val="18"/>
          <w:szCs w:val="18"/>
        </w:rPr>
        <w:t>M</w:t>
      </w:r>
      <w:r>
        <w:rPr>
          <w:color w:val="00547F"/>
          <w:spacing w:val="-3"/>
          <w:w w:val="88"/>
          <w:sz w:val="18"/>
          <w:szCs w:val="18"/>
        </w:rPr>
        <w:t>A</w:t>
      </w:r>
      <w:r>
        <w:rPr>
          <w:color w:val="00547F"/>
          <w:w w:val="93"/>
          <w:sz w:val="18"/>
          <w:szCs w:val="18"/>
        </w:rPr>
        <w:t xml:space="preserve">N </w:t>
      </w:r>
      <w:r>
        <w:rPr>
          <w:color w:val="00547F"/>
          <w:spacing w:val="-3"/>
          <w:w w:val="86"/>
          <w:sz w:val="18"/>
          <w:szCs w:val="18"/>
        </w:rPr>
        <w:t>S</w:t>
      </w:r>
      <w:r>
        <w:rPr>
          <w:color w:val="00547F"/>
          <w:spacing w:val="-2"/>
          <w:w w:val="86"/>
          <w:sz w:val="18"/>
          <w:szCs w:val="18"/>
        </w:rPr>
        <w:t>E</w:t>
      </w:r>
      <w:r>
        <w:rPr>
          <w:color w:val="00547F"/>
          <w:spacing w:val="-3"/>
          <w:w w:val="86"/>
          <w:sz w:val="18"/>
          <w:szCs w:val="18"/>
        </w:rPr>
        <w:t>R</w:t>
      </w:r>
      <w:r>
        <w:rPr>
          <w:color w:val="00547F"/>
          <w:spacing w:val="-2"/>
          <w:w w:val="86"/>
          <w:sz w:val="18"/>
          <w:szCs w:val="18"/>
        </w:rPr>
        <w:t>VI</w:t>
      </w:r>
      <w:r>
        <w:rPr>
          <w:color w:val="00547F"/>
          <w:spacing w:val="-3"/>
          <w:w w:val="86"/>
          <w:sz w:val="18"/>
          <w:szCs w:val="18"/>
        </w:rPr>
        <w:t>C</w:t>
      </w:r>
      <w:r>
        <w:rPr>
          <w:color w:val="00547F"/>
          <w:spacing w:val="1"/>
          <w:w w:val="86"/>
          <w:sz w:val="18"/>
          <w:szCs w:val="18"/>
        </w:rPr>
        <w:t>E</w:t>
      </w:r>
      <w:r>
        <w:rPr>
          <w:color w:val="00547F"/>
          <w:w w:val="86"/>
          <w:sz w:val="18"/>
          <w:szCs w:val="18"/>
        </w:rPr>
        <w:t>,</w:t>
      </w:r>
      <w:r>
        <w:rPr>
          <w:color w:val="00547F"/>
          <w:spacing w:val="-12"/>
          <w:w w:val="86"/>
          <w:sz w:val="18"/>
          <w:szCs w:val="18"/>
        </w:rPr>
        <w:t xml:space="preserve"> </w:t>
      </w:r>
      <w:r>
        <w:rPr>
          <w:color w:val="00547F"/>
          <w:spacing w:val="-1"/>
          <w:w w:val="86"/>
          <w:sz w:val="18"/>
          <w:szCs w:val="18"/>
        </w:rPr>
        <w:t>G</w:t>
      </w:r>
      <w:r>
        <w:rPr>
          <w:color w:val="00547F"/>
          <w:spacing w:val="-2"/>
          <w:w w:val="86"/>
          <w:sz w:val="18"/>
          <w:szCs w:val="18"/>
        </w:rPr>
        <w:t>P</w:t>
      </w:r>
      <w:r>
        <w:rPr>
          <w:color w:val="00547F"/>
          <w:w w:val="86"/>
          <w:sz w:val="18"/>
          <w:szCs w:val="18"/>
        </w:rPr>
        <w:t>O</w:t>
      </w:r>
      <w:r>
        <w:rPr>
          <w:color w:val="00547F"/>
          <w:spacing w:val="27"/>
          <w:w w:val="86"/>
          <w:sz w:val="18"/>
          <w:szCs w:val="18"/>
        </w:rPr>
        <w:t xml:space="preserve"> </w:t>
      </w:r>
      <w:r>
        <w:rPr>
          <w:color w:val="00547F"/>
          <w:spacing w:val="-2"/>
          <w:w w:val="86"/>
          <w:sz w:val="18"/>
          <w:szCs w:val="18"/>
        </w:rPr>
        <w:t>B</w:t>
      </w:r>
      <w:r>
        <w:rPr>
          <w:color w:val="00547F"/>
          <w:spacing w:val="-6"/>
          <w:w w:val="86"/>
          <w:sz w:val="18"/>
          <w:szCs w:val="18"/>
        </w:rPr>
        <w:t>O</w:t>
      </w:r>
      <w:r>
        <w:rPr>
          <w:color w:val="00547F"/>
          <w:w w:val="86"/>
          <w:sz w:val="18"/>
          <w:szCs w:val="18"/>
        </w:rPr>
        <w:t>X</w:t>
      </w:r>
      <w:r>
        <w:rPr>
          <w:color w:val="00547F"/>
          <w:spacing w:val="-1"/>
          <w:w w:val="86"/>
          <w:sz w:val="18"/>
          <w:szCs w:val="18"/>
        </w:rPr>
        <w:t xml:space="preserve"> </w:t>
      </w:r>
      <w:r>
        <w:rPr>
          <w:color w:val="00547F"/>
          <w:spacing w:val="-4"/>
          <w:sz w:val="18"/>
          <w:szCs w:val="18"/>
        </w:rPr>
        <w:t>3</w:t>
      </w:r>
      <w:r>
        <w:rPr>
          <w:color w:val="00547F"/>
          <w:sz w:val="18"/>
          <w:szCs w:val="18"/>
        </w:rPr>
        <w:t>,</w:t>
      </w:r>
      <w:r>
        <w:rPr>
          <w:color w:val="00547F"/>
          <w:spacing w:val="-12"/>
          <w:sz w:val="18"/>
          <w:szCs w:val="18"/>
        </w:rPr>
        <w:t xml:space="preserve"> </w:t>
      </w:r>
      <w:r>
        <w:rPr>
          <w:color w:val="00547F"/>
          <w:spacing w:val="-1"/>
          <w:w w:val="88"/>
          <w:sz w:val="18"/>
          <w:szCs w:val="18"/>
        </w:rPr>
        <w:t>M</w:t>
      </w:r>
      <w:r>
        <w:rPr>
          <w:color w:val="00547F"/>
          <w:spacing w:val="-2"/>
          <w:w w:val="88"/>
          <w:sz w:val="18"/>
          <w:szCs w:val="18"/>
        </w:rPr>
        <w:t>E</w:t>
      </w:r>
      <w:r>
        <w:rPr>
          <w:color w:val="00547F"/>
          <w:spacing w:val="-3"/>
          <w:w w:val="88"/>
          <w:sz w:val="18"/>
          <w:szCs w:val="18"/>
        </w:rPr>
        <w:t>L</w:t>
      </w:r>
      <w:r>
        <w:rPr>
          <w:color w:val="00547F"/>
          <w:spacing w:val="-2"/>
          <w:w w:val="88"/>
          <w:sz w:val="18"/>
          <w:szCs w:val="18"/>
        </w:rPr>
        <w:t>BOU</w:t>
      </w:r>
      <w:r>
        <w:rPr>
          <w:color w:val="00547F"/>
          <w:spacing w:val="-1"/>
          <w:w w:val="88"/>
          <w:sz w:val="18"/>
          <w:szCs w:val="18"/>
        </w:rPr>
        <w:t>R</w:t>
      </w:r>
      <w:r>
        <w:rPr>
          <w:color w:val="00547F"/>
          <w:spacing w:val="-2"/>
          <w:w w:val="88"/>
          <w:sz w:val="18"/>
          <w:szCs w:val="18"/>
        </w:rPr>
        <w:t>N</w:t>
      </w:r>
      <w:r>
        <w:rPr>
          <w:color w:val="00547F"/>
          <w:w w:val="88"/>
          <w:sz w:val="18"/>
          <w:szCs w:val="18"/>
        </w:rPr>
        <w:t>E</w:t>
      </w:r>
      <w:r>
        <w:rPr>
          <w:color w:val="00547F"/>
          <w:spacing w:val="-4"/>
          <w:w w:val="88"/>
          <w:sz w:val="18"/>
          <w:szCs w:val="18"/>
        </w:rPr>
        <w:t xml:space="preserve"> </w:t>
      </w:r>
      <w:r>
        <w:rPr>
          <w:color w:val="00547F"/>
          <w:spacing w:val="-4"/>
          <w:w w:val="107"/>
          <w:sz w:val="18"/>
          <w:szCs w:val="18"/>
        </w:rPr>
        <w:t>3</w:t>
      </w:r>
      <w:r>
        <w:rPr>
          <w:color w:val="00547F"/>
          <w:w w:val="107"/>
          <w:sz w:val="18"/>
          <w:szCs w:val="18"/>
        </w:rPr>
        <w:t>0</w:t>
      </w:r>
      <w:r>
        <w:rPr>
          <w:color w:val="00547F"/>
          <w:spacing w:val="-9"/>
          <w:w w:val="107"/>
          <w:sz w:val="18"/>
          <w:szCs w:val="18"/>
        </w:rPr>
        <w:t>0</w:t>
      </w:r>
      <w:r>
        <w:rPr>
          <w:color w:val="00547F"/>
          <w:spacing w:val="-10"/>
          <w:w w:val="107"/>
          <w:sz w:val="18"/>
          <w:szCs w:val="18"/>
        </w:rPr>
        <w:t>1</w:t>
      </w:r>
      <w:r>
        <w:rPr>
          <w:color w:val="00547F"/>
          <w:w w:val="94"/>
          <w:sz w:val="18"/>
          <w:szCs w:val="18"/>
        </w:rPr>
        <w:t>.</w:t>
      </w:r>
    </w:p>
    <w:p w:rsidR="00747D21" w:rsidRDefault="00747D21">
      <w:pPr>
        <w:spacing w:before="3" w:line="100" w:lineRule="exact"/>
        <w:rPr>
          <w:sz w:val="11"/>
          <w:szCs w:val="11"/>
        </w:rPr>
      </w:pPr>
    </w:p>
    <w:p w:rsidR="00747D21" w:rsidRDefault="003F1173">
      <w:pPr>
        <w:spacing w:line="243" w:lineRule="auto"/>
        <w:ind w:left="116" w:right="700"/>
        <w:jc w:val="both"/>
        <w:rPr>
          <w:sz w:val="18"/>
          <w:szCs w:val="18"/>
        </w:rPr>
        <w:sectPr w:rsidR="00747D21">
          <w:pgSz w:w="5660" w:h="11900"/>
          <w:pgMar w:top="780" w:right="740" w:bottom="280" w:left="560" w:header="720" w:footer="720" w:gutter="0"/>
          <w:cols w:space="720"/>
        </w:sectPr>
      </w:pPr>
      <w:r>
        <w:rPr>
          <w:color w:val="00547F"/>
          <w:spacing w:val="-4"/>
          <w:w w:val="86"/>
          <w:sz w:val="18"/>
          <w:szCs w:val="18"/>
        </w:rPr>
        <w:t>P</w:t>
      </w:r>
      <w:r>
        <w:rPr>
          <w:color w:val="00547F"/>
          <w:spacing w:val="-3"/>
          <w:w w:val="86"/>
          <w:sz w:val="18"/>
          <w:szCs w:val="18"/>
        </w:rPr>
        <w:t>L</w:t>
      </w:r>
      <w:r>
        <w:rPr>
          <w:color w:val="00547F"/>
          <w:w w:val="86"/>
          <w:sz w:val="18"/>
          <w:szCs w:val="18"/>
        </w:rPr>
        <w:t>E</w:t>
      </w:r>
      <w:r>
        <w:rPr>
          <w:color w:val="00547F"/>
          <w:spacing w:val="-1"/>
          <w:w w:val="86"/>
          <w:sz w:val="18"/>
          <w:szCs w:val="18"/>
        </w:rPr>
        <w:t>A</w:t>
      </w:r>
      <w:r>
        <w:rPr>
          <w:color w:val="00547F"/>
          <w:spacing w:val="-3"/>
          <w:w w:val="86"/>
          <w:sz w:val="18"/>
          <w:szCs w:val="18"/>
        </w:rPr>
        <w:t>S</w:t>
      </w:r>
      <w:r>
        <w:rPr>
          <w:color w:val="00547F"/>
          <w:w w:val="86"/>
          <w:sz w:val="18"/>
          <w:szCs w:val="18"/>
        </w:rPr>
        <w:t>E</w:t>
      </w:r>
      <w:r>
        <w:rPr>
          <w:color w:val="00547F"/>
          <w:spacing w:val="2"/>
          <w:w w:val="86"/>
          <w:sz w:val="18"/>
          <w:szCs w:val="18"/>
        </w:rPr>
        <w:t xml:space="preserve"> </w:t>
      </w:r>
      <w:r>
        <w:rPr>
          <w:color w:val="00547F"/>
          <w:spacing w:val="-2"/>
          <w:w w:val="86"/>
          <w:sz w:val="18"/>
          <w:szCs w:val="18"/>
        </w:rPr>
        <w:t>KEE</w:t>
      </w:r>
      <w:r>
        <w:rPr>
          <w:color w:val="00547F"/>
          <w:w w:val="86"/>
          <w:sz w:val="18"/>
          <w:szCs w:val="18"/>
        </w:rPr>
        <w:t>P</w:t>
      </w:r>
      <w:r>
        <w:rPr>
          <w:color w:val="00547F"/>
          <w:spacing w:val="-10"/>
          <w:w w:val="86"/>
          <w:sz w:val="18"/>
          <w:szCs w:val="18"/>
        </w:rPr>
        <w:t xml:space="preserve"> </w:t>
      </w:r>
      <w:r>
        <w:rPr>
          <w:color w:val="00547F"/>
          <w:spacing w:val="-2"/>
          <w:w w:val="86"/>
          <w:sz w:val="18"/>
          <w:szCs w:val="18"/>
        </w:rPr>
        <w:t>TH</w:t>
      </w:r>
      <w:r>
        <w:rPr>
          <w:color w:val="00547F"/>
          <w:spacing w:val="-3"/>
          <w:w w:val="86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 xml:space="preserve">S </w:t>
      </w:r>
      <w:proofErr w:type="gramStart"/>
      <w:r>
        <w:rPr>
          <w:color w:val="00547F"/>
          <w:spacing w:val="-2"/>
          <w:w w:val="86"/>
          <w:sz w:val="18"/>
          <w:szCs w:val="18"/>
        </w:rPr>
        <w:t>IN</w:t>
      </w:r>
      <w:r>
        <w:rPr>
          <w:color w:val="00547F"/>
          <w:spacing w:val="-3"/>
          <w:w w:val="86"/>
          <w:sz w:val="18"/>
          <w:szCs w:val="18"/>
        </w:rPr>
        <w:t>F</w:t>
      </w:r>
      <w:r>
        <w:rPr>
          <w:color w:val="00547F"/>
          <w:spacing w:val="-2"/>
          <w:w w:val="86"/>
          <w:sz w:val="18"/>
          <w:szCs w:val="18"/>
        </w:rPr>
        <w:t>ORM</w:t>
      </w:r>
      <w:r>
        <w:rPr>
          <w:color w:val="00547F"/>
          <w:spacing w:val="-12"/>
          <w:w w:val="86"/>
          <w:sz w:val="18"/>
          <w:szCs w:val="18"/>
        </w:rPr>
        <w:t>A</w:t>
      </w:r>
      <w:r>
        <w:rPr>
          <w:color w:val="00547F"/>
          <w:spacing w:val="-2"/>
          <w:w w:val="86"/>
          <w:sz w:val="18"/>
          <w:szCs w:val="18"/>
        </w:rPr>
        <w:t>TIO</w:t>
      </w:r>
      <w:r>
        <w:rPr>
          <w:color w:val="00547F"/>
          <w:w w:val="86"/>
          <w:sz w:val="18"/>
          <w:szCs w:val="18"/>
        </w:rPr>
        <w:t xml:space="preserve">N </w:t>
      </w:r>
      <w:r>
        <w:rPr>
          <w:color w:val="00547F"/>
          <w:spacing w:val="3"/>
          <w:w w:val="86"/>
          <w:sz w:val="18"/>
          <w:szCs w:val="18"/>
        </w:rPr>
        <w:t xml:space="preserve"> </w:t>
      </w:r>
      <w:r>
        <w:rPr>
          <w:color w:val="00547F"/>
          <w:spacing w:val="-2"/>
          <w:w w:val="89"/>
          <w:sz w:val="18"/>
          <w:szCs w:val="18"/>
        </w:rPr>
        <w:t>S</w:t>
      </w:r>
      <w:r>
        <w:rPr>
          <w:color w:val="00547F"/>
          <w:spacing w:val="-13"/>
          <w:w w:val="89"/>
          <w:sz w:val="18"/>
          <w:szCs w:val="18"/>
        </w:rPr>
        <w:t>T</w:t>
      </w:r>
      <w:r>
        <w:rPr>
          <w:color w:val="00547F"/>
          <w:spacing w:val="-14"/>
          <w:w w:val="88"/>
          <w:sz w:val="18"/>
          <w:szCs w:val="18"/>
        </w:rPr>
        <w:t>A</w:t>
      </w:r>
      <w:r>
        <w:rPr>
          <w:color w:val="00547F"/>
          <w:spacing w:val="-2"/>
          <w:w w:val="86"/>
          <w:sz w:val="18"/>
          <w:szCs w:val="18"/>
        </w:rPr>
        <w:t>T</w:t>
      </w:r>
      <w:r>
        <w:rPr>
          <w:color w:val="00547F"/>
          <w:spacing w:val="-2"/>
          <w:w w:val="88"/>
          <w:sz w:val="18"/>
          <w:szCs w:val="18"/>
        </w:rPr>
        <w:t>EMEN</w:t>
      </w:r>
      <w:r>
        <w:rPr>
          <w:color w:val="00547F"/>
          <w:spacing w:val="-12"/>
          <w:w w:val="88"/>
          <w:sz w:val="18"/>
          <w:szCs w:val="18"/>
        </w:rPr>
        <w:t>T</w:t>
      </w:r>
      <w:proofErr w:type="gramEnd"/>
      <w:r>
        <w:rPr>
          <w:color w:val="00547F"/>
          <w:w w:val="94"/>
          <w:sz w:val="18"/>
          <w:szCs w:val="18"/>
        </w:rPr>
        <w:t xml:space="preserve">. </w:t>
      </w:r>
      <w:r>
        <w:rPr>
          <w:color w:val="00547F"/>
          <w:spacing w:val="-8"/>
          <w:w w:val="87"/>
          <w:sz w:val="18"/>
          <w:szCs w:val="18"/>
        </w:rPr>
        <w:t>Y</w:t>
      </w:r>
      <w:r>
        <w:rPr>
          <w:color w:val="00547F"/>
          <w:spacing w:val="-2"/>
          <w:w w:val="87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U</w:t>
      </w:r>
      <w:r>
        <w:rPr>
          <w:color w:val="00547F"/>
          <w:spacing w:val="-1"/>
          <w:w w:val="87"/>
          <w:sz w:val="18"/>
          <w:szCs w:val="18"/>
        </w:rPr>
        <w:t xml:space="preserve"> </w:t>
      </w:r>
      <w:r>
        <w:rPr>
          <w:color w:val="00547F"/>
          <w:spacing w:val="-2"/>
          <w:w w:val="87"/>
          <w:sz w:val="18"/>
          <w:szCs w:val="18"/>
        </w:rPr>
        <w:t>M</w:t>
      </w:r>
      <w:r>
        <w:rPr>
          <w:color w:val="00547F"/>
          <w:spacing w:val="-12"/>
          <w:w w:val="87"/>
          <w:sz w:val="18"/>
          <w:szCs w:val="18"/>
        </w:rPr>
        <w:t>A</w:t>
      </w:r>
      <w:r>
        <w:rPr>
          <w:color w:val="00547F"/>
          <w:w w:val="87"/>
          <w:sz w:val="18"/>
          <w:szCs w:val="18"/>
        </w:rPr>
        <w:t>Y</w:t>
      </w:r>
      <w:r>
        <w:rPr>
          <w:color w:val="00547F"/>
          <w:spacing w:val="-11"/>
          <w:w w:val="87"/>
          <w:sz w:val="18"/>
          <w:szCs w:val="18"/>
        </w:rPr>
        <w:t xml:space="preserve"> </w:t>
      </w:r>
      <w:r>
        <w:rPr>
          <w:color w:val="00547F"/>
          <w:spacing w:val="-8"/>
          <w:w w:val="87"/>
          <w:sz w:val="18"/>
          <w:szCs w:val="18"/>
        </w:rPr>
        <w:t>W</w:t>
      </w:r>
      <w:r>
        <w:rPr>
          <w:color w:val="00547F"/>
          <w:spacing w:val="-3"/>
          <w:w w:val="87"/>
          <w:sz w:val="18"/>
          <w:szCs w:val="18"/>
        </w:rPr>
        <w:t>A</w:t>
      </w:r>
      <w:r>
        <w:rPr>
          <w:color w:val="00547F"/>
          <w:spacing w:val="-2"/>
          <w:w w:val="87"/>
          <w:sz w:val="18"/>
          <w:szCs w:val="18"/>
        </w:rPr>
        <w:t>N</w:t>
      </w:r>
      <w:r>
        <w:rPr>
          <w:color w:val="00547F"/>
          <w:w w:val="87"/>
          <w:sz w:val="18"/>
          <w:szCs w:val="18"/>
        </w:rPr>
        <w:t>T</w:t>
      </w:r>
      <w:r>
        <w:rPr>
          <w:color w:val="00547F"/>
          <w:spacing w:val="6"/>
          <w:w w:val="87"/>
          <w:sz w:val="18"/>
          <w:szCs w:val="18"/>
        </w:rPr>
        <w:t xml:space="preserve"> </w:t>
      </w:r>
      <w:r>
        <w:rPr>
          <w:color w:val="00547F"/>
          <w:spacing w:val="-3"/>
          <w:w w:val="87"/>
          <w:sz w:val="18"/>
          <w:szCs w:val="18"/>
        </w:rPr>
        <w:t>SO</w:t>
      </w:r>
      <w:r>
        <w:rPr>
          <w:color w:val="00547F"/>
          <w:spacing w:val="-1"/>
          <w:w w:val="87"/>
          <w:sz w:val="18"/>
          <w:szCs w:val="18"/>
        </w:rPr>
        <w:t>M</w:t>
      </w:r>
      <w:r>
        <w:rPr>
          <w:color w:val="00547F"/>
          <w:w w:val="87"/>
          <w:sz w:val="18"/>
          <w:szCs w:val="18"/>
        </w:rPr>
        <w:t>E</w:t>
      </w:r>
      <w:r>
        <w:rPr>
          <w:color w:val="00547F"/>
          <w:spacing w:val="15"/>
          <w:w w:val="87"/>
          <w:sz w:val="18"/>
          <w:szCs w:val="18"/>
        </w:rPr>
        <w:t xml:space="preserve"> </w:t>
      </w:r>
      <w:r>
        <w:rPr>
          <w:color w:val="00547F"/>
          <w:spacing w:val="-2"/>
          <w:w w:val="87"/>
          <w:sz w:val="18"/>
          <w:szCs w:val="18"/>
        </w:rPr>
        <w:t>IN</w:t>
      </w:r>
      <w:r>
        <w:rPr>
          <w:color w:val="00547F"/>
          <w:spacing w:val="-3"/>
          <w:w w:val="87"/>
          <w:sz w:val="18"/>
          <w:szCs w:val="18"/>
        </w:rPr>
        <w:t>F</w:t>
      </w:r>
      <w:r>
        <w:rPr>
          <w:color w:val="00547F"/>
          <w:spacing w:val="-1"/>
          <w:w w:val="87"/>
          <w:sz w:val="18"/>
          <w:szCs w:val="18"/>
        </w:rPr>
        <w:t>OR</w:t>
      </w:r>
      <w:r>
        <w:rPr>
          <w:color w:val="00547F"/>
          <w:spacing w:val="-2"/>
          <w:w w:val="87"/>
          <w:sz w:val="18"/>
          <w:szCs w:val="18"/>
        </w:rPr>
        <w:t>M</w:t>
      </w:r>
      <w:r>
        <w:rPr>
          <w:color w:val="00547F"/>
          <w:spacing w:val="-12"/>
          <w:w w:val="87"/>
          <w:sz w:val="18"/>
          <w:szCs w:val="18"/>
        </w:rPr>
        <w:t>A</w:t>
      </w:r>
      <w:r>
        <w:rPr>
          <w:color w:val="00547F"/>
          <w:spacing w:val="-2"/>
          <w:w w:val="87"/>
          <w:sz w:val="18"/>
          <w:szCs w:val="18"/>
        </w:rPr>
        <w:t>TI</w:t>
      </w:r>
      <w:r>
        <w:rPr>
          <w:color w:val="00547F"/>
          <w:spacing w:val="-1"/>
          <w:w w:val="87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N</w:t>
      </w:r>
      <w:r>
        <w:rPr>
          <w:color w:val="00547F"/>
          <w:spacing w:val="29"/>
          <w:w w:val="87"/>
          <w:sz w:val="18"/>
          <w:szCs w:val="18"/>
        </w:rPr>
        <w:t xml:space="preserve"> </w:t>
      </w:r>
      <w:r>
        <w:rPr>
          <w:color w:val="00547F"/>
          <w:spacing w:val="-4"/>
          <w:w w:val="87"/>
          <w:sz w:val="18"/>
          <w:szCs w:val="18"/>
        </w:rPr>
        <w:t>F</w:t>
      </w:r>
      <w:r>
        <w:rPr>
          <w:color w:val="00547F"/>
          <w:spacing w:val="-2"/>
          <w:w w:val="87"/>
          <w:sz w:val="18"/>
          <w:szCs w:val="18"/>
        </w:rPr>
        <w:t>R</w:t>
      </w:r>
      <w:r>
        <w:rPr>
          <w:color w:val="00547F"/>
          <w:spacing w:val="-3"/>
          <w:w w:val="87"/>
          <w:sz w:val="18"/>
          <w:szCs w:val="18"/>
        </w:rPr>
        <w:t>O</w:t>
      </w:r>
      <w:r>
        <w:rPr>
          <w:color w:val="00547F"/>
          <w:w w:val="87"/>
          <w:sz w:val="18"/>
          <w:szCs w:val="18"/>
        </w:rPr>
        <w:t>M</w:t>
      </w:r>
      <w:r>
        <w:rPr>
          <w:color w:val="00547F"/>
          <w:spacing w:val="14"/>
          <w:w w:val="87"/>
          <w:sz w:val="18"/>
          <w:szCs w:val="18"/>
        </w:rPr>
        <w:t xml:space="preserve"> </w:t>
      </w:r>
      <w:r>
        <w:rPr>
          <w:color w:val="00547F"/>
          <w:spacing w:val="-2"/>
          <w:w w:val="79"/>
          <w:sz w:val="18"/>
          <w:szCs w:val="18"/>
        </w:rPr>
        <w:t>I</w:t>
      </w:r>
      <w:r>
        <w:rPr>
          <w:color w:val="00547F"/>
          <w:w w:val="86"/>
          <w:sz w:val="18"/>
          <w:szCs w:val="18"/>
        </w:rPr>
        <w:t xml:space="preserve">T </w:t>
      </w:r>
      <w:r>
        <w:rPr>
          <w:color w:val="00547F"/>
          <w:spacing w:val="-12"/>
          <w:w w:val="84"/>
          <w:sz w:val="18"/>
          <w:szCs w:val="18"/>
        </w:rPr>
        <w:t>A</w:t>
      </w:r>
      <w:r>
        <w:rPr>
          <w:color w:val="00547F"/>
          <w:w w:val="84"/>
          <w:sz w:val="18"/>
          <w:szCs w:val="18"/>
        </w:rPr>
        <w:t>T</w:t>
      </w:r>
      <w:r>
        <w:rPr>
          <w:color w:val="00547F"/>
          <w:spacing w:val="-3"/>
          <w:w w:val="84"/>
          <w:sz w:val="18"/>
          <w:szCs w:val="18"/>
        </w:rPr>
        <w:t xml:space="preserve"> </w:t>
      </w:r>
      <w:r>
        <w:rPr>
          <w:color w:val="00547F"/>
          <w:w w:val="84"/>
          <w:sz w:val="18"/>
          <w:szCs w:val="18"/>
        </w:rPr>
        <w:t>A</w:t>
      </w:r>
      <w:r>
        <w:rPr>
          <w:color w:val="00547F"/>
          <w:spacing w:val="-3"/>
          <w:w w:val="84"/>
          <w:sz w:val="18"/>
          <w:szCs w:val="18"/>
        </w:rPr>
        <w:t xml:space="preserve"> </w:t>
      </w:r>
      <w:r>
        <w:rPr>
          <w:color w:val="00547F"/>
          <w:spacing w:val="1"/>
          <w:w w:val="84"/>
          <w:sz w:val="18"/>
          <w:szCs w:val="18"/>
        </w:rPr>
        <w:t>L</w:t>
      </w:r>
      <w:r>
        <w:rPr>
          <w:color w:val="00547F"/>
          <w:spacing w:val="-12"/>
          <w:w w:val="84"/>
          <w:sz w:val="18"/>
          <w:szCs w:val="18"/>
        </w:rPr>
        <w:t>A</w:t>
      </w:r>
      <w:r>
        <w:rPr>
          <w:color w:val="00547F"/>
          <w:spacing w:val="-2"/>
          <w:w w:val="84"/>
          <w:sz w:val="18"/>
          <w:szCs w:val="18"/>
        </w:rPr>
        <w:t>TE</w:t>
      </w:r>
      <w:r>
        <w:rPr>
          <w:color w:val="00547F"/>
          <w:w w:val="84"/>
          <w:sz w:val="18"/>
          <w:szCs w:val="18"/>
        </w:rPr>
        <w:t>R</w:t>
      </w:r>
      <w:r>
        <w:rPr>
          <w:color w:val="00547F"/>
          <w:spacing w:val="-6"/>
          <w:w w:val="84"/>
          <w:sz w:val="18"/>
          <w:szCs w:val="18"/>
        </w:rPr>
        <w:t xml:space="preserve"> </w:t>
      </w:r>
      <w:r>
        <w:rPr>
          <w:color w:val="00547F"/>
          <w:spacing w:val="-7"/>
          <w:sz w:val="18"/>
          <w:szCs w:val="18"/>
        </w:rPr>
        <w:t>D</w:t>
      </w:r>
      <w:r>
        <w:rPr>
          <w:color w:val="00547F"/>
          <w:spacing w:val="-14"/>
          <w:sz w:val="18"/>
          <w:szCs w:val="18"/>
        </w:rPr>
        <w:t>A</w:t>
      </w:r>
      <w:r>
        <w:rPr>
          <w:color w:val="00547F"/>
          <w:spacing w:val="-2"/>
          <w:sz w:val="18"/>
          <w:szCs w:val="18"/>
        </w:rPr>
        <w:t>T</w:t>
      </w:r>
      <w:r>
        <w:rPr>
          <w:color w:val="00547F"/>
          <w:spacing w:val="2"/>
          <w:sz w:val="18"/>
          <w:szCs w:val="18"/>
        </w:rPr>
        <w:t>E</w:t>
      </w:r>
      <w:r>
        <w:rPr>
          <w:color w:val="00547F"/>
          <w:sz w:val="18"/>
          <w:szCs w:val="18"/>
        </w:rPr>
        <w:t>.</w:t>
      </w:r>
    </w:p>
    <w:p w:rsidR="00747D21" w:rsidRDefault="003F1173">
      <w:pPr>
        <w:spacing w:before="83"/>
        <w:ind w:left="110"/>
        <w:rPr>
          <w:sz w:val="19"/>
          <w:szCs w:val="19"/>
        </w:rPr>
        <w:sectPr w:rsidR="00747D21">
          <w:pgSz w:w="11900" w:h="5660" w:orient="landscape"/>
          <w:pgMar w:top="140" w:right="1680" w:bottom="280" w:left="600" w:header="720" w:footer="720" w:gutter="0"/>
          <w:cols w:space="720"/>
        </w:sectPr>
      </w:pPr>
      <w:r>
        <w:lastRenderedPageBreak/>
        <w:pict>
          <v:group id="_x0000_s1036" style="position:absolute;left:0;text-align:left;margin-left:-13.85pt;margin-top:-14.6pt;width:82.2pt;height:39.7pt;z-index:-3063;mso-position-horizontal-relative:page;mso-position-vertical-relative:page" coordorigin="-277,-292" coordsize="1644,794">
            <v:shape id="_x0000_s1037" style="position:absolute;left:-277;top:-292;width:1644;height:794" coordorigin="-277,-292" coordsize="1644,794" path="m1367,l,,,501r1367,l1367,xe" fillcolor="#00547f" stroked="f">
              <v:path arrowok="t"/>
            </v:shape>
            <w10:wrap anchorx="page" anchory="page"/>
          </v:group>
        </w:pict>
      </w:r>
      <w:r>
        <w:rPr>
          <w:b/>
          <w:color w:val="FEFFFE"/>
          <w:spacing w:val="1"/>
          <w:sz w:val="19"/>
          <w:szCs w:val="19"/>
        </w:rPr>
        <w:t>9</w:t>
      </w:r>
      <w:r>
        <w:rPr>
          <w:b/>
          <w:color w:val="FEFFFE"/>
          <w:spacing w:val="6"/>
          <w:sz w:val="19"/>
          <w:szCs w:val="19"/>
        </w:rPr>
        <w:t>8</w:t>
      </w:r>
      <w:r>
        <w:rPr>
          <w:b/>
          <w:color w:val="FEFFFE"/>
          <w:sz w:val="19"/>
          <w:szCs w:val="19"/>
        </w:rPr>
        <w:t>–</w:t>
      </w:r>
      <w:r>
        <w:rPr>
          <w:b/>
          <w:color w:val="FEFFFE"/>
          <w:spacing w:val="-9"/>
          <w:sz w:val="19"/>
          <w:szCs w:val="19"/>
        </w:rPr>
        <w:t xml:space="preserve"> </w:t>
      </w:r>
      <w:r>
        <w:rPr>
          <w:b/>
          <w:color w:val="FEFFFE"/>
          <w:spacing w:val="2"/>
          <w:w w:val="111"/>
          <w:sz w:val="19"/>
          <w:szCs w:val="19"/>
        </w:rPr>
        <w:t>9</w:t>
      </w:r>
      <w:r>
        <w:rPr>
          <w:b/>
          <w:color w:val="FEFFFE"/>
          <w:w w:val="111"/>
          <w:sz w:val="19"/>
          <w:szCs w:val="19"/>
        </w:rPr>
        <w:t>9</w:t>
      </w:r>
    </w:p>
    <w:p w:rsidR="00747D21" w:rsidRDefault="003F1173">
      <w:pPr>
        <w:spacing w:before="82"/>
        <w:ind w:left="115"/>
        <w:rPr>
          <w:sz w:val="13"/>
          <w:szCs w:val="13"/>
        </w:rPr>
      </w:pPr>
      <w:r>
        <w:lastRenderedPageBreak/>
        <w:pict>
          <v:shape id="_x0000_s1035" type="#_x0000_t202" style="position:absolute;left:0;text-align:left;margin-left:565.5pt;margin-top:225.15pt;width:12pt;height:38.45pt;z-index:-3061;mso-position-horizontal-relative:page;mso-position-vertical-relative:page" filled="f" stroked="f">
            <v:textbox style="layout-flow:vertical;mso-layout-flow-alt:bottom-to-top" inset="0,0,0,0">
              <w:txbxContent>
                <w:p w:rsidR="00747D21" w:rsidRDefault="003F1173">
                  <w:pPr>
                    <w:spacing w:line="220" w:lineRule="exact"/>
                    <w:ind w:left="20" w:right="-30"/>
                  </w:pPr>
                  <w:r>
                    <w:rPr>
                      <w:color w:val="00AEEE"/>
                      <w:w w:val="110"/>
                    </w:rPr>
                    <w:t>an</w:t>
                  </w:r>
                  <w:r>
                    <w:rPr>
                      <w:color w:val="00AEEE"/>
                      <w:spacing w:val="5"/>
                      <w:w w:val="110"/>
                    </w:rPr>
                    <w:t>z</w:t>
                  </w:r>
                  <w:r>
                    <w:rPr>
                      <w:color w:val="00AEEE"/>
                      <w:w w:val="98"/>
                    </w:rPr>
                    <w:t>.</w:t>
                  </w:r>
                  <w:r>
                    <w:rPr>
                      <w:color w:val="00AEEE"/>
                      <w:spacing w:val="-1"/>
                      <w:w w:val="98"/>
                    </w:rPr>
                    <w:t>c</w:t>
                  </w:r>
                  <w:r>
                    <w:rPr>
                      <w:color w:val="00AEEE"/>
                      <w:w w:val="110"/>
                    </w:rPr>
                    <w:t>om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left:0;text-align:left;margin-left:0;margin-top:0;width:595pt;height:282.8pt;z-index:-3062;mso-position-horizontal-relative:page;mso-position-vertical-relative:page" coordsize="11900,5656">
            <v:group id="_x0000_s1027" style="position:absolute;left:-277;top:-292;width:11217;height:6236" coordorigin="-277,-292" coordsize="11217,6236">
              <v:shape id="_x0000_s1034" style="position:absolute;left:-277;top:-292;width:11217;height:6236" coordorigin="-277,-292" coordsize="11217,6236" path="m10940,l,,,5656r10940,l10940,xe" fillcolor="#00aeee" stroked="f">
                <v:path arrowok="t"/>
              </v:shape>
              <v:group id="_x0000_s1028" style="position:absolute;left:9327;top:-292;width:1467;height:6236" coordorigin="9327,-292" coordsize="1467,6236">
                <v:shape id="_x0000_s1033" style="position:absolute;left:9327;top:-292;width:1467;height:6236" coordorigin="9327,-292" coordsize="1467,6236" path="m10318,l9512,,9336,5656r1435,l10318,xe" fillcolor="#0078a6" stroked="f">
                  <v:path arrowok="t"/>
                </v:shape>
                <v:group id="_x0000_s1029" style="position:absolute;left:10294;top:-292;width:1901;height:6236" coordorigin="10294,-292" coordsize="1901,6236">
                  <v:shape id="_x0000_s1032" style="position:absolute;left:10294;top:-292;width:1901;height:6236" coordorigin="10294,-292" coordsize="1901,6236" path="m11900,l10318,r453,5656l11900,5656,11900,xe" fillcolor="#00547f" stroked="f">
                    <v:path arrowok="t"/>
                  </v:shape>
                  <v:shape id="_x0000_s1031" type="#_x0000_t75" style="position:absolute;left:11375;top:4639;width:130;height:621">
                    <v:imagedata r:id="rId22" o:title=""/>
                  </v:shape>
                  <v:shape id="_x0000_s1030" type="#_x0000_t75" style="position:absolute;left:10785;top:222;width:910;height:2220">
                    <v:imagedata r:id="rId23" o:title=""/>
                  </v:shape>
                </v:group>
              </v:group>
            </v:group>
            <w10:wrap anchorx="page" anchory="page"/>
          </v:group>
        </w:pict>
      </w:r>
      <w:r>
        <w:rPr>
          <w:color w:val="FEFFFE"/>
          <w:spacing w:val="-2"/>
          <w:w w:val="104"/>
          <w:sz w:val="13"/>
          <w:szCs w:val="13"/>
        </w:rPr>
        <w:t>A</w:t>
      </w:r>
      <w:r>
        <w:rPr>
          <w:color w:val="FEFFFE"/>
          <w:w w:val="104"/>
          <w:sz w:val="13"/>
          <w:szCs w:val="13"/>
        </w:rPr>
        <w:t>us</w:t>
      </w:r>
      <w:r>
        <w:rPr>
          <w:color w:val="FEFFFE"/>
          <w:spacing w:val="-1"/>
          <w:w w:val="104"/>
          <w:sz w:val="13"/>
          <w:szCs w:val="13"/>
        </w:rPr>
        <w:t>trali</w:t>
      </w:r>
      <w:r>
        <w:rPr>
          <w:color w:val="FEFFFE"/>
          <w:w w:val="104"/>
          <w:sz w:val="13"/>
          <w:szCs w:val="13"/>
        </w:rPr>
        <w:t>a</w:t>
      </w:r>
      <w:r>
        <w:rPr>
          <w:color w:val="FEFFFE"/>
          <w:spacing w:val="-8"/>
          <w:w w:val="104"/>
          <w:sz w:val="13"/>
          <w:szCs w:val="13"/>
        </w:rPr>
        <w:t xml:space="preserve"> </w:t>
      </w:r>
      <w:r>
        <w:rPr>
          <w:color w:val="FEFFFE"/>
          <w:spacing w:val="-1"/>
          <w:sz w:val="13"/>
          <w:szCs w:val="13"/>
        </w:rPr>
        <w:t>a</w:t>
      </w:r>
      <w:r>
        <w:rPr>
          <w:color w:val="FEFFFE"/>
          <w:sz w:val="13"/>
          <w:szCs w:val="13"/>
        </w:rPr>
        <w:t>nd</w:t>
      </w:r>
      <w:r>
        <w:rPr>
          <w:color w:val="FEFFFE"/>
          <w:spacing w:val="17"/>
          <w:sz w:val="13"/>
          <w:szCs w:val="13"/>
        </w:rPr>
        <w:t xml:space="preserve"> </w:t>
      </w:r>
      <w:r>
        <w:rPr>
          <w:color w:val="FEFFFE"/>
          <w:sz w:val="13"/>
          <w:szCs w:val="13"/>
        </w:rPr>
        <w:t>N</w:t>
      </w:r>
      <w:r>
        <w:rPr>
          <w:color w:val="FEFFFE"/>
          <w:spacing w:val="-1"/>
          <w:sz w:val="13"/>
          <w:szCs w:val="13"/>
        </w:rPr>
        <w:t>e</w:t>
      </w:r>
      <w:r>
        <w:rPr>
          <w:color w:val="FEFFFE"/>
          <w:sz w:val="13"/>
          <w:szCs w:val="13"/>
        </w:rPr>
        <w:t>w</w:t>
      </w:r>
      <w:r>
        <w:rPr>
          <w:color w:val="FEFFFE"/>
          <w:spacing w:val="-6"/>
          <w:sz w:val="13"/>
          <w:szCs w:val="13"/>
        </w:rPr>
        <w:t xml:space="preserve"> </w:t>
      </w:r>
      <w:r>
        <w:rPr>
          <w:color w:val="FEFFFE"/>
          <w:spacing w:val="-1"/>
          <w:sz w:val="13"/>
          <w:szCs w:val="13"/>
        </w:rPr>
        <w:t>Z</w:t>
      </w:r>
      <w:r>
        <w:rPr>
          <w:color w:val="FEFFFE"/>
          <w:sz w:val="13"/>
          <w:szCs w:val="13"/>
        </w:rPr>
        <w:t>e</w:t>
      </w:r>
      <w:r>
        <w:rPr>
          <w:color w:val="FEFFFE"/>
          <w:spacing w:val="-1"/>
          <w:sz w:val="13"/>
          <w:szCs w:val="13"/>
        </w:rPr>
        <w:t>a</w:t>
      </w:r>
      <w:r>
        <w:rPr>
          <w:color w:val="FEFFFE"/>
          <w:sz w:val="13"/>
          <w:szCs w:val="13"/>
        </w:rPr>
        <w:t>l</w:t>
      </w:r>
      <w:r>
        <w:rPr>
          <w:color w:val="FEFFFE"/>
          <w:spacing w:val="-1"/>
          <w:sz w:val="13"/>
          <w:szCs w:val="13"/>
        </w:rPr>
        <w:t>a</w:t>
      </w:r>
      <w:r>
        <w:rPr>
          <w:color w:val="FEFFFE"/>
          <w:sz w:val="13"/>
          <w:szCs w:val="13"/>
        </w:rPr>
        <w:t>nd</w:t>
      </w:r>
      <w:r>
        <w:rPr>
          <w:color w:val="FEFFFE"/>
          <w:spacing w:val="25"/>
          <w:sz w:val="13"/>
          <w:szCs w:val="13"/>
        </w:rPr>
        <w:t xml:space="preserve"> </w:t>
      </w:r>
      <w:r>
        <w:rPr>
          <w:color w:val="FEFFFE"/>
          <w:sz w:val="13"/>
          <w:szCs w:val="13"/>
        </w:rPr>
        <w:t>B</w:t>
      </w:r>
      <w:r>
        <w:rPr>
          <w:color w:val="FEFFFE"/>
          <w:spacing w:val="-1"/>
          <w:sz w:val="13"/>
          <w:szCs w:val="13"/>
        </w:rPr>
        <w:t>an</w:t>
      </w:r>
      <w:r>
        <w:rPr>
          <w:color w:val="FEFFFE"/>
          <w:spacing w:val="1"/>
          <w:sz w:val="13"/>
          <w:szCs w:val="13"/>
        </w:rPr>
        <w:t>k</w:t>
      </w:r>
      <w:r>
        <w:rPr>
          <w:color w:val="FEFFFE"/>
          <w:spacing w:val="-1"/>
          <w:sz w:val="13"/>
          <w:szCs w:val="13"/>
        </w:rPr>
        <w:t>i</w:t>
      </w:r>
      <w:r>
        <w:rPr>
          <w:color w:val="FEFFFE"/>
          <w:sz w:val="13"/>
          <w:szCs w:val="13"/>
        </w:rPr>
        <w:t>ng</w:t>
      </w:r>
      <w:r>
        <w:rPr>
          <w:color w:val="FEFFFE"/>
          <w:spacing w:val="10"/>
          <w:sz w:val="13"/>
          <w:szCs w:val="13"/>
        </w:rPr>
        <w:t xml:space="preserve"> </w:t>
      </w:r>
      <w:r>
        <w:rPr>
          <w:color w:val="FEFFFE"/>
          <w:sz w:val="13"/>
          <w:szCs w:val="13"/>
        </w:rPr>
        <w:t>Group</w:t>
      </w:r>
      <w:r>
        <w:rPr>
          <w:color w:val="FEFFFE"/>
          <w:spacing w:val="11"/>
          <w:sz w:val="13"/>
          <w:szCs w:val="13"/>
        </w:rPr>
        <w:t xml:space="preserve"> </w:t>
      </w:r>
      <w:r>
        <w:rPr>
          <w:color w:val="FEFFFE"/>
          <w:spacing w:val="-1"/>
          <w:w w:val="80"/>
          <w:sz w:val="13"/>
          <w:szCs w:val="13"/>
        </w:rPr>
        <w:t>L</w:t>
      </w:r>
      <w:r>
        <w:rPr>
          <w:color w:val="FEFFFE"/>
          <w:spacing w:val="-1"/>
          <w:w w:val="92"/>
          <w:sz w:val="13"/>
          <w:szCs w:val="13"/>
        </w:rPr>
        <w:t>i</w:t>
      </w:r>
      <w:r>
        <w:rPr>
          <w:color w:val="FEFFFE"/>
          <w:spacing w:val="-1"/>
          <w:w w:val="109"/>
          <w:sz w:val="13"/>
          <w:szCs w:val="13"/>
        </w:rPr>
        <w:t>m</w:t>
      </w:r>
      <w:r>
        <w:rPr>
          <w:color w:val="FEFFFE"/>
          <w:spacing w:val="-1"/>
          <w:w w:val="92"/>
          <w:sz w:val="13"/>
          <w:szCs w:val="13"/>
        </w:rPr>
        <w:t>i</w:t>
      </w:r>
      <w:r>
        <w:rPr>
          <w:color w:val="FEFFFE"/>
          <w:spacing w:val="-1"/>
          <w:w w:val="126"/>
          <w:sz w:val="13"/>
          <w:szCs w:val="13"/>
        </w:rPr>
        <w:t>t</w:t>
      </w:r>
      <w:r>
        <w:rPr>
          <w:color w:val="FEFFFE"/>
          <w:w w:val="116"/>
          <w:sz w:val="13"/>
          <w:szCs w:val="13"/>
        </w:rPr>
        <w:t>ed</w:t>
      </w:r>
      <w:r>
        <w:rPr>
          <w:color w:val="FEFFFE"/>
          <w:spacing w:val="-11"/>
          <w:sz w:val="13"/>
          <w:szCs w:val="13"/>
        </w:rPr>
        <w:t xml:space="preserve"> </w:t>
      </w:r>
      <w:r>
        <w:rPr>
          <w:color w:val="FEFFFE"/>
          <w:spacing w:val="-2"/>
          <w:w w:val="89"/>
          <w:sz w:val="13"/>
          <w:szCs w:val="13"/>
        </w:rPr>
        <w:t>(</w:t>
      </w:r>
      <w:r>
        <w:rPr>
          <w:color w:val="FEFFFE"/>
          <w:spacing w:val="-1"/>
          <w:w w:val="89"/>
          <w:sz w:val="13"/>
          <w:szCs w:val="13"/>
        </w:rPr>
        <w:t>AN</w:t>
      </w:r>
      <w:r>
        <w:rPr>
          <w:color w:val="FEFFFE"/>
          <w:w w:val="89"/>
          <w:sz w:val="13"/>
          <w:szCs w:val="13"/>
        </w:rPr>
        <w:t>Z)</w:t>
      </w:r>
      <w:r>
        <w:rPr>
          <w:color w:val="FEFFFE"/>
          <w:spacing w:val="-2"/>
          <w:w w:val="89"/>
          <w:sz w:val="13"/>
          <w:szCs w:val="13"/>
        </w:rPr>
        <w:t xml:space="preserve"> </w:t>
      </w:r>
      <w:r>
        <w:rPr>
          <w:color w:val="FEFFFE"/>
          <w:spacing w:val="-1"/>
          <w:w w:val="89"/>
          <w:sz w:val="13"/>
          <w:szCs w:val="13"/>
        </w:rPr>
        <w:t>A</w:t>
      </w:r>
      <w:r>
        <w:rPr>
          <w:color w:val="FEFFFE"/>
          <w:w w:val="89"/>
          <w:sz w:val="13"/>
          <w:szCs w:val="13"/>
        </w:rPr>
        <w:t>BN</w:t>
      </w:r>
      <w:r>
        <w:rPr>
          <w:color w:val="FEFFFE"/>
          <w:spacing w:val="-7"/>
          <w:w w:val="89"/>
          <w:sz w:val="13"/>
          <w:szCs w:val="13"/>
        </w:rPr>
        <w:t xml:space="preserve"> </w:t>
      </w:r>
      <w:r>
        <w:rPr>
          <w:color w:val="FEFFFE"/>
          <w:spacing w:val="-12"/>
          <w:sz w:val="13"/>
          <w:szCs w:val="13"/>
        </w:rPr>
        <w:t>1</w:t>
      </w:r>
      <w:r>
        <w:rPr>
          <w:color w:val="FEFFFE"/>
          <w:sz w:val="13"/>
          <w:szCs w:val="13"/>
        </w:rPr>
        <w:t>1</w:t>
      </w:r>
      <w:r>
        <w:rPr>
          <w:color w:val="FEFFFE"/>
          <w:spacing w:val="-2"/>
          <w:sz w:val="13"/>
          <w:szCs w:val="13"/>
        </w:rPr>
        <w:t xml:space="preserve"> </w:t>
      </w:r>
      <w:r>
        <w:rPr>
          <w:color w:val="FEFFFE"/>
          <w:spacing w:val="2"/>
          <w:sz w:val="13"/>
          <w:szCs w:val="13"/>
        </w:rPr>
        <w:t>0</w:t>
      </w:r>
      <w:r>
        <w:rPr>
          <w:color w:val="FEFFFE"/>
          <w:spacing w:val="-1"/>
          <w:sz w:val="13"/>
          <w:szCs w:val="13"/>
        </w:rPr>
        <w:t>0</w:t>
      </w:r>
      <w:r>
        <w:rPr>
          <w:color w:val="FEFFFE"/>
          <w:sz w:val="13"/>
          <w:szCs w:val="13"/>
        </w:rPr>
        <w:t>5</w:t>
      </w:r>
      <w:r>
        <w:rPr>
          <w:color w:val="FEFFFE"/>
          <w:spacing w:val="3"/>
          <w:sz w:val="13"/>
          <w:szCs w:val="13"/>
        </w:rPr>
        <w:t xml:space="preserve"> </w:t>
      </w:r>
      <w:r>
        <w:rPr>
          <w:color w:val="FEFFFE"/>
          <w:spacing w:val="-3"/>
          <w:sz w:val="13"/>
          <w:szCs w:val="13"/>
        </w:rPr>
        <w:t>35</w:t>
      </w:r>
      <w:r>
        <w:rPr>
          <w:color w:val="FEFFFE"/>
          <w:sz w:val="13"/>
          <w:szCs w:val="13"/>
        </w:rPr>
        <w:t>7</w:t>
      </w:r>
      <w:r>
        <w:rPr>
          <w:color w:val="FEFFFE"/>
          <w:spacing w:val="3"/>
          <w:sz w:val="13"/>
          <w:szCs w:val="13"/>
        </w:rPr>
        <w:t xml:space="preserve"> </w:t>
      </w:r>
      <w:r>
        <w:rPr>
          <w:color w:val="FEFFFE"/>
          <w:spacing w:val="-4"/>
          <w:sz w:val="13"/>
          <w:szCs w:val="13"/>
        </w:rPr>
        <w:t>5</w:t>
      </w:r>
      <w:r>
        <w:rPr>
          <w:color w:val="FEFFFE"/>
          <w:spacing w:val="-1"/>
          <w:sz w:val="13"/>
          <w:szCs w:val="13"/>
        </w:rPr>
        <w:t>2</w:t>
      </w:r>
      <w:r>
        <w:rPr>
          <w:color w:val="FEFFFE"/>
          <w:spacing w:val="2"/>
          <w:sz w:val="13"/>
          <w:szCs w:val="13"/>
        </w:rPr>
        <w:t>2</w:t>
      </w:r>
      <w:r>
        <w:rPr>
          <w:color w:val="FEFFFE"/>
          <w:sz w:val="13"/>
          <w:szCs w:val="13"/>
        </w:rPr>
        <w:t>.</w:t>
      </w:r>
      <w:r>
        <w:rPr>
          <w:color w:val="FEFFFE"/>
          <w:spacing w:val="1"/>
          <w:sz w:val="13"/>
          <w:szCs w:val="13"/>
        </w:rPr>
        <w:t xml:space="preserve"> </w:t>
      </w:r>
      <w:r>
        <w:rPr>
          <w:color w:val="FEFFFE"/>
          <w:spacing w:val="-2"/>
          <w:sz w:val="13"/>
          <w:szCs w:val="13"/>
        </w:rPr>
        <w:t>A</w:t>
      </w:r>
      <w:r>
        <w:rPr>
          <w:color w:val="FEFFFE"/>
          <w:spacing w:val="-1"/>
          <w:sz w:val="13"/>
          <w:szCs w:val="13"/>
        </w:rPr>
        <w:t>u</w:t>
      </w:r>
      <w:r>
        <w:rPr>
          <w:color w:val="FEFFFE"/>
          <w:sz w:val="13"/>
          <w:szCs w:val="13"/>
        </w:rPr>
        <w:t>s</w:t>
      </w:r>
      <w:r>
        <w:rPr>
          <w:color w:val="FEFFFE"/>
          <w:spacing w:val="-1"/>
          <w:sz w:val="13"/>
          <w:szCs w:val="13"/>
        </w:rPr>
        <w:t>t</w:t>
      </w:r>
      <w:r>
        <w:rPr>
          <w:color w:val="FEFFFE"/>
          <w:sz w:val="13"/>
          <w:szCs w:val="13"/>
        </w:rPr>
        <w:t>r</w:t>
      </w:r>
      <w:r>
        <w:rPr>
          <w:color w:val="FEFFFE"/>
          <w:spacing w:val="-1"/>
          <w:sz w:val="13"/>
          <w:szCs w:val="13"/>
        </w:rPr>
        <w:t>alia</w:t>
      </w:r>
      <w:r>
        <w:rPr>
          <w:color w:val="FEFFFE"/>
          <w:sz w:val="13"/>
          <w:szCs w:val="13"/>
        </w:rPr>
        <w:t>n</w:t>
      </w:r>
      <w:r>
        <w:rPr>
          <w:color w:val="FEFFFE"/>
          <w:spacing w:val="-7"/>
          <w:sz w:val="13"/>
          <w:szCs w:val="13"/>
        </w:rPr>
        <w:t xml:space="preserve"> </w:t>
      </w:r>
      <w:r>
        <w:rPr>
          <w:color w:val="FEFFFE"/>
          <w:spacing w:val="-1"/>
          <w:sz w:val="13"/>
          <w:szCs w:val="13"/>
        </w:rPr>
        <w:t>Cr</w:t>
      </w:r>
      <w:r>
        <w:rPr>
          <w:color w:val="FEFFFE"/>
          <w:sz w:val="13"/>
          <w:szCs w:val="13"/>
        </w:rPr>
        <w:t>e</w:t>
      </w:r>
      <w:r>
        <w:rPr>
          <w:color w:val="FEFFFE"/>
          <w:spacing w:val="-1"/>
          <w:sz w:val="13"/>
          <w:szCs w:val="13"/>
        </w:rPr>
        <w:t>di</w:t>
      </w:r>
      <w:r>
        <w:rPr>
          <w:color w:val="FEFFFE"/>
          <w:sz w:val="13"/>
          <w:szCs w:val="13"/>
        </w:rPr>
        <w:t>t</w:t>
      </w:r>
      <w:r>
        <w:rPr>
          <w:color w:val="FEFFFE"/>
          <w:spacing w:val="-7"/>
          <w:sz w:val="13"/>
          <w:szCs w:val="13"/>
        </w:rPr>
        <w:t xml:space="preserve"> </w:t>
      </w:r>
      <w:proofErr w:type="spellStart"/>
      <w:r>
        <w:rPr>
          <w:color w:val="FEFFFE"/>
          <w:spacing w:val="-1"/>
          <w:w w:val="77"/>
          <w:sz w:val="13"/>
          <w:szCs w:val="13"/>
        </w:rPr>
        <w:t>L</w:t>
      </w:r>
      <w:r>
        <w:rPr>
          <w:color w:val="FEFFFE"/>
          <w:spacing w:val="-1"/>
          <w:w w:val="84"/>
          <w:sz w:val="13"/>
          <w:szCs w:val="13"/>
        </w:rPr>
        <w:t>i</w:t>
      </w:r>
      <w:r>
        <w:rPr>
          <w:color w:val="FEFFFE"/>
          <w:spacing w:val="-2"/>
          <w:w w:val="107"/>
          <w:sz w:val="13"/>
          <w:szCs w:val="13"/>
        </w:rPr>
        <w:t>c</w:t>
      </w:r>
      <w:r>
        <w:rPr>
          <w:color w:val="FEFFFE"/>
          <w:w w:val="107"/>
          <w:sz w:val="13"/>
          <w:szCs w:val="13"/>
        </w:rPr>
        <w:t>e</w:t>
      </w:r>
      <w:r>
        <w:rPr>
          <w:color w:val="FEFFFE"/>
          <w:w w:val="111"/>
          <w:sz w:val="13"/>
          <w:szCs w:val="13"/>
        </w:rPr>
        <w:t>n</w:t>
      </w:r>
      <w:r>
        <w:rPr>
          <w:color w:val="FEFFFE"/>
          <w:spacing w:val="-2"/>
          <w:w w:val="101"/>
          <w:sz w:val="13"/>
          <w:szCs w:val="13"/>
        </w:rPr>
        <w:t>c</w:t>
      </w:r>
      <w:r>
        <w:rPr>
          <w:color w:val="FEFFFE"/>
          <w:w w:val="113"/>
          <w:sz w:val="13"/>
          <w:szCs w:val="13"/>
        </w:rPr>
        <w:t>e</w:t>
      </w:r>
      <w:proofErr w:type="spellEnd"/>
      <w:r>
        <w:rPr>
          <w:color w:val="FEFFFE"/>
          <w:spacing w:val="-10"/>
          <w:sz w:val="13"/>
          <w:szCs w:val="13"/>
        </w:rPr>
        <w:t xml:space="preserve"> </w:t>
      </w:r>
      <w:r>
        <w:rPr>
          <w:color w:val="FEFFFE"/>
          <w:spacing w:val="-1"/>
          <w:sz w:val="13"/>
          <w:szCs w:val="13"/>
        </w:rPr>
        <w:t>Num</w:t>
      </w:r>
      <w:r>
        <w:rPr>
          <w:color w:val="FEFFFE"/>
          <w:sz w:val="13"/>
          <w:szCs w:val="13"/>
        </w:rPr>
        <w:t>ber</w:t>
      </w:r>
      <w:r>
        <w:rPr>
          <w:color w:val="FEFFFE"/>
          <w:spacing w:val="10"/>
          <w:sz w:val="13"/>
          <w:szCs w:val="13"/>
        </w:rPr>
        <w:t xml:space="preserve"> </w:t>
      </w:r>
      <w:r>
        <w:rPr>
          <w:color w:val="FEFFFE"/>
          <w:spacing w:val="-1"/>
          <w:w w:val="102"/>
          <w:sz w:val="13"/>
          <w:szCs w:val="13"/>
        </w:rPr>
        <w:t>2</w:t>
      </w:r>
      <w:r>
        <w:rPr>
          <w:color w:val="FEFFFE"/>
          <w:w w:val="102"/>
          <w:sz w:val="13"/>
          <w:szCs w:val="13"/>
        </w:rPr>
        <w:t>3</w:t>
      </w:r>
      <w:r>
        <w:rPr>
          <w:color w:val="FEFFFE"/>
          <w:spacing w:val="-3"/>
          <w:w w:val="102"/>
          <w:sz w:val="13"/>
          <w:szCs w:val="13"/>
        </w:rPr>
        <w:t>4</w:t>
      </w:r>
      <w:r>
        <w:rPr>
          <w:color w:val="FEFFFE"/>
          <w:spacing w:val="-4"/>
          <w:w w:val="102"/>
          <w:sz w:val="13"/>
          <w:szCs w:val="13"/>
        </w:rPr>
        <w:t>52</w:t>
      </w:r>
      <w:r>
        <w:rPr>
          <w:color w:val="FEFFFE"/>
          <w:spacing w:val="-13"/>
          <w:w w:val="102"/>
          <w:sz w:val="13"/>
          <w:szCs w:val="13"/>
        </w:rPr>
        <w:t>7</w:t>
      </w:r>
      <w:r>
        <w:rPr>
          <w:color w:val="FEFFFE"/>
          <w:w w:val="82"/>
          <w:sz w:val="13"/>
          <w:szCs w:val="13"/>
        </w:rPr>
        <w:t>.</w:t>
      </w:r>
      <w:r>
        <w:rPr>
          <w:color w:val="FEFFFE"/>
          <w:spacing w:val="-10"/>
          <w:sz w:val="13"/>
          <w:szCs w:val="13"/>
        </w:rPr>
        <w:t xml:space="preserve"> </w:t>
      </w:r>
      <w:r>
        <w:rPr>
          <w:color w:val="FEFFFE"/>
          <w:sz w:val="13"/>
          <w:szCs w:val="13"/>
        </w:rPr>
        <w:t>8</w:t>
      </w:r>
      <w:r>
        <w:rPr>
          <w:color w:val="FEFFFE"/>
          <w:spacing w:val="1"/>
          <w:sz w:val="13"/>
          <w:szCs w:val="13"/>
        </w:rPr>
        <w:t>0</w:t>
      </w:r>
      <w:r>
        <w:rPr>
          <w:color w:val="FEFFFE"/>
          <w:spacing w:val="-3"/>
          <w:sz w:val="13"/>
          <w:szCs w:val="13"/>
        </w:rPr>
        <w:t>0</w:t>
      </w:r>
      <w:r>
        <w:rPr>
          <w:color w:val="FEFFFE"/>
          <w:spacing w:val="-5"/>
          <w:sz w:val="13"/>
          <w:szCs w:val="13"/>
        </w:rPr>
        <w:t>3</w:t>
      </w:r>
      <w:r>
        <w:rPr>
          <w:color w:val="FEFFFE"/>
          <w:sz w:val="13"/>
          <w:szCs w:val="13"/>
        </w:rPr>
        <w:t>7</w:t>
      </w:r>
      <w:r>
        <w:rPr>
          <w:color w:val="FEFFFE"/>
          <w:spacing w:val="-3"/>
          <w:sz w:val="13"/>
          <w:szCs w:val="13"/>
        </w:rPr>
        <w:t xml:space="preserve"> </w:t>
      </w:r>
      <w:r>
        <w:rPr>
          <w:color w:val="FEFFFE"/>
          <w:w w:val="102"/>
          <w:sz w:val="13"/>
          <w:szCs w:val="13"/>
        </w:rPr>
        <w:t>0</w:t>
      </w:r>
      <w:r>
        <w:rPr>
          <w:color w:val="FEFFFE"/>
          <w:spacing w:val="-4"/>
          <w:w w:val="102"/>
          <w:sz w:val="13"/>
          <w:szCs w:val="13"/>
        </w:rPr>
        <w:t>9</w:t>
      </w:r>
      <w:r>
        <w:rPr>
          <w:color w:val="FEFFFE"/>
          <w:spacing w:val="2"/>
          <w:w w:val="82"/>
          <w:sz w:val="13"/>
          <w:szCs w:val="13"/>
        </w:rPr>
        <w:t>.</w:t>
      </w:r>
      <w:r>
        <w:rPr>
          <w:color w:val="FEFFFE"/>
          <w:spacing w:val="-2"/>
          <w:w w:val="102"/>
          <w:sz w:val="13"/>
          <w:szCs w:val="13"/>
        </w:rPr>
        <w:t>2</w:t>
      </w:r>
      <w:r>
        <w:rPr>
          <w:color w:val="FEFFFE"/>
          <w:spacing w:val="-6"/>
          <w:w w:val="102"/>
          <w:sz w:val="13"/>
          <w:szCs w:val="13"/>
        </w:rPr>
        <w:t>0</w:t>
      </w:r>
      <w:r>
        <w:rPr>
          <w:color w:val="FEFFFE"/>
          <w:spacing w:val="-8"/>
          <w:w w:val="102"/>
          <w:sz w:val="13"/>
          <w:szCs w:val="13"/>
        </w:rPr>
        <w:t>1</w:t>
      </w:r>
      <w:r>
        <w:rPr>
          <w:color w:val="FEFFFE"/>
          <w:w w:val="102"/>
          <w:sz w:val="13"/>
          <w:szCs w:val="13"/>
        </w:rPr>
        <w:t>4</w:t>
      </w:r>
      <w:r>
        <w:rPr>
          <w:color w:val="FEFFFE"/>
          <w:spacing w:val="-10"/>
          <w:sz w:val="13"/>
          <w:szCs w:val="13"/>
        </w:rPr>
        <w:t xml:space="preserve"> </w:t>
      </w:r>
      <w:r>
        <w:rPr>
          <w:color w:val="FEFFFE"/>
          <w:spacing w:val="-1"/>
          <w:sz w:val="13"/>
          <w:szCs w:val="13"/>
        </w:rPr>
        <w:t>W</w:t>
      </w:r>
      <w:r>
        <w:rPr>
          <w:color w:val="FEFFFE"/>
          <w:spacing w:val="-3"/>
          <w:sz w:val="13"/>
          <w:szCs w:val="13"/>
        </w:rPr>
        <w:t>3</w:t>
      </w:r>
      <w:r>
        <w:rPr>
          <w:color w:val="FEFFFE"/>
          <w:sz w:val="13"/>
          <w:szCs w:val="13"/>
        </w:rPr>
        <w:t>99</w:t>
      </w:r>
      <w:r>
        <w:rPr>
          <w:color w:val="FEFFFE"/>
          <w:spacing w:val="-3"/>
          <w:sz w:val="13"/>
          <w:szCs w:val="13"/>
        </w:rPr>
        <w:t>4</w:t>
      </w:r>
      <w:r>
        <w:rPr>
          <w:color w:val="FEFFFE"/>
          <w:spacing w:val="-1"/>
          <w:sz w:val="13"/>
          <w:szCs w:val="13"/>
        </w:rPr>
        <w:t>3</w:t>
      </w:r>
      <w:r>
        <w:rPr>
          <w:color w:val="FEFFFE"/>
          <w:sz w:val="13"/>
          <w:szCs w:val="13"/>
        </w:rPr>
        <w:t>0</w:t>
      </w:r>
    </w:p>
    <w:sectPr w:rsidR="00747D21">
      <w:pgSz w:w="11900" w:h="5660" w:orient="landscape"/>
      <w:pgMar w:top="180" w:right="16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41D9E"/>
    <w:multiLevelType w:val="multilevel"/>
    <w:tmpl w:val="F1A27C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7D21"/>
    <w:rsid w:val="003F1173"/>
    <w:rsid w:val="0074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</o:shapelayout>
  </w:shapeDefaults>
  <w:decimalSymbol w:val="."/>
  <w:listSeparator w:val=","/>
  <w15:docId w15:val="{B5DB9551-45AA-4DB5-9F93-FBF15EF3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s.org.au" TargetMode="External"/><Relationship Id="rId13" Type="http://schemas.openxmlformats.org/officeDocument/2006/relationships/hyperlink" Target="http://www.anz.com" TargetMode="External"/><Relationship Id="rId18" Type="http://schemas.openxmlformats.org/officeDocument/2006/relationships/hyperlink" Target="http://www.australia.gov.a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fos.org" TargetMode="External"/><Relationship Id="rId7" Type="http://schemas.openxmlformats.org/officeDocument/2006/relationships/hyperlink" Target="mailto:customeradvocate@anz.com" TargetMode="External"/><Relationship Id="rId12" Type="http://schemas.openxmlformats.org/officeDocument/2006/relationships/hyperlink" Target="http://www.anz.com/privacy" TargetMode="External"/><Relationship Id="rId17" Type="http://schemas.openxmlformats.org/officeDocument/2006/relationships/hyperlink" Target="http://www.anz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nz.com" TargetMode="External"/><Relationship Id="rId20" Type="http://schemas.openxmlformats.org/officeDocument/2006/relationships/hyperlink" Target="http://www.asic.gov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ourfeedback@anz.com" TargetMode="External"/><Relationship Id="rId11" Type="http://schemas.openxmlformats.org/officeDocument/2006/relationships/hyperlink" Target="http://www.anz.com/privacy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anz.com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www.anz.com/privacy" TargetMode="External"/><Relationship Id="rId19" Type="http://schemas.openxmlformats.org/officeDocument/2006/relationships/hyperlink" Target="mailto:info@fos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z.com/privacy" TargetMode="External"/><Relationship Id="rId14" Type="http://schemas.openxmlformats.org/officeDocument/2006/relationships/hyperlink" Target="http://www.anz.com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26110</Words>
  <Characters>148832</Characters>
  <Application>Microsoft Office Word</Application>
  <DocSecurity>0</DocSecurity>
  <Lines>1240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2</cp:revision>
  <dcterms:created xsi:type="dcterms:W3CDTF">2015-01-15T06:03:00Z</dcterms:created>
  <dcterms:modified xsi:type="dcterms:W3CDTF">2015-01-15T06:03:00Z</dcterms:modified>
</cp:coreProperties>
</file>